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D5C544" w14:textId="77777777" w:rsidR="0070761F" w:rsidRPr="0038301F" w:rsidRDefault="003831B5" w:rsidP="00F74C56">
      <w:pPr>
        <w:pStyle w:val="Standard"/>
        <w:widowControl/>
        <w:ind w:right="-2"/>
        <w:jc w:val="right"/>
        <w:rPr>
          <w:b/>
          <w:szCs w:val="20"/>
        </w:rPr>
      </w:pPr>
      <w:r w:rsidRPr="0038301F">
        <w:rPr>
          <w:b/>
          <w:szCs w:val="20"/>
        </w:rPr>
        <w:t xml:space="preserve">Załącznik nr </w:t>
      </w:r>
      <w:r w:rsidR="00651C03" w:rsidRPr="0038301F">
        <w:rPr>
          <w:b/>
          <w:szCs w:val="20"/>
        </w:rPr>
        <w:t>7</w:t>
      </w:r>
      <w:r w:rsidR="0038301F" w:rsidRPr="0038301F">
        <w:rPr>
          <w:b/>
          <w:szCs w:val="20"/>
        </w:rPr>
        <w:t xml:space="preserve"> do ogłoszenia</w:t>
      </w:r>
    </w:p>
    <w:p w14:paraId="36FDA19D" w14:textId="77777777" w:rsidR="000333E1" w:rsidRPr="00E765BC" w:rsidRDefault="000333E1" w:rsidP="005E6D4D">
      <w:pPr>
        <w:rPr>
          <w:b/>
          <w:bCs/>
          <w:sz w:val="20"/>
          <w:szCs w:val="20"/>
        </w:rPr>
      </w:pPr>
    </w:p>
    <w:p w14:paraId="3B2DCAB1" w14:textId="77777777" w:rsidR="003D7B1E" w:rsidRPr="00E765BC" w:rsidRDefault="003D7B1E" w:rsidP="003D7B1E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765BC"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14:paraId="66C5CD27" w14:textId="77777777" w:rsidR="003D7B1E" w:rsidRPr="00E765BC" w:rsidRDefault="003D7B1E" w:rsidP="003D7B1E">
      <w:pPr>
        <w:pStyle w:val="ChapterTitle"/>
        <w:rPr>
          <w:rFonts w:ascii="Arial" w:hAnsi="Arial" w:cs="Arial"/>
          <w:sz w:val="20"/>
          <w:szCs w:val="20"/>
        </w:rPr>
      </w:pPr>
      <w:r w:rsidRPr="00E765BC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4D5C3DBD" w14:textId="77777777" w:rsidR="003D7B1E" w:rsidRDefault="003D7B1E" w:rsidP="003D7B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E765BC">
        <w:rPr>
          <w:rFonts w:ascii="Arial" w:hAnsi="Arial" w:cs="Arial"/>
          <w:w w:val="0"/>
          <w:sz w:val="20"/>
          <w:szCs w:val="20"/>
        </w:rPr>
        <w:t xml:space="preserve"> </w:t>
      </w:r>
      <w:r w:rsidRPr="00E765BC">
        <w:rPr>
          <w:rFonts w:ascii="Arial" w:hAnsi="Arial" w:cs="Arial"/>
          <w:b/>
          <w:i/>
          <w:w w:val="0"/>
          <w:sz w:val="20"/>
          <w:szCs w:val="20"/>
        </w:rPr>
        <w:t xml:space="preserve">W przypadku postępowań o udzielenie zamówienia, w </w:t>
      </w:r>
      <w:proofErr w:type="gramStart"/>
      <w:r w:rsidRPr="00E765BC">
        <w:rPr>
          <w:rFonts w:ascii="Arial" w:hAnsi="Arial" w:cs="Arial"/>
          <w:b/>
          <w:i/>
          <w:w w:val="0"/>
          <w:sz w:val="20"/>
          <w:szCs w:val="20"/>
        </w:rPr>
        <w:t>ramach których</w:t>
      </w:r>
      <w:proofErr w:type="gramEnd"/>
      <w:r w:rsidRPr="00E765BC">
        <w:rPr>
          <w:rFonts w:ascii="Arial" w:hAnsi="Arial" w:cs="Arial"/>
          <w:b/>
          <w:i/>
          <w:w w:val="0"/>
          <w:sz w:val="20"/>
          <w:szCs w:val="20"/>
        </w:rPr>
        <w:t xml:space="preserve">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E765BC">
        <w:rPr>
          <w:rStyle w:val="FootnoteReference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E765BC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E765BC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E765BC">
        <w:rPr>
          <w:rFonts w:ascii="Arial" w:hAnsi="Arial" w:cs="Arial"/>
          <w:b/>
          <w:sz w:val="20"/>
          <w:szCs w:val="20"/>
        </w:rPr>
        <w:t>Adres publikacyjny stosownego ogłoszenia</w:t>
      </w:r>
      <w:r w:rsidRPr="00E765BC">
        <w:rPr>
          <w:rStyle w:val="FootnoteReference"/>
          <w:rFonts w:ascii="Arial" w:hAnsi="Arial" w:cs="Arial"/>
          <w:b/>
          <w:i/>
          <w:sz w:val="20"/>
          <w:szCs w:val="20"/>
        </w:rPr>
        <w:footnoteReference w:id="2"/>
      </w:r>
      <w:r w:rsidRPr="00E765BC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66B95D11" w14:textId="77777777" w:rsidR="00C50420" w:rsidRDefault="0038301F" w:rsidP="003D7B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</w:t>
      </w:r>
    </w:p>
    <w:p w14:paraId="7034341B" w14:textId="77777777" w:rsidR="0038301F" w:rsidRPr="009D343C" w:rsidRDefault="0038301F" w:rsidP="003D7B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</w:p>
    <w:p w14:paraId="1DBFF555" w14:textId="77777777" w:rsidR="003D7B1E" w:rsidRPr="00E765BC" w:rsidRDefault="003D7B1E" w:rsidP="003D7B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9D343C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</w:t>
      </w:r>
      <w:r w:rsidRPr="00E765BC">
        <w:rPr>
          <w:rFonts w:ascii="Arial" w:hAnsi="Arial" w:cs="Arial"/>
          <w:b/>
          <w:w w:val="0"/>
          <w:sz w:val="20"/>
          <w:szCs w:val="20"/>
        </w:rPr>
        <w:t xml:space="preserve"> w Dz.U., </w:t>
      </w:r>
      <w:proofErr w:type="gramStart"/>
      <w:r w:rsidRPr="00E765BC">
        <w:rPr>
          <w:rFonts w:ascii="Arial" w:hAnsi="Arial" w:cs="Arial"/>
          <w:b/>
          <w:w w:val="0"/>
          <w:sz w:val="20"/>
          <w:szCs w:val="20"/>
        </w:rPr>
        <w:t>instytucja</w:t>
      </w:r>
      <w:proofErr w:type="gramEnd"/>
      <w:r w:rsidRPr="00E765BC">
        <w:rPr>
          <w:rFonts w:ascii="Arial" w:hAnsi="Arial" w:cs="Arial"/>
          <w:b/>
          <w:w w:val="0"/>
          <w:sz w:val="20"/>
          <w:szCs w:val="20"/>
        </w:rPr>
        <w:t xml:space="preserve"> zamawiająca lub podmiot zamawiający muszą wypełnić informacje umożliwiające jednoznaczne zidentyfikowanie postępowania o udzielenie zamówienia:</w:t>
      </w:r>
    </w:p>
    <w:p w14:paraId="68338BBA" w14:textId="77777777" w:rsidR="003D7B1E" w:rsidRPr="00E765BC" w:rsidRDefault="003D7B1E" w:rsidP="003D7B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E765BC">
        <w:rPr>
          <w:rFonts w:ascii="Arial" w:hAnsi="Arial" w:cs="Arial"/>
          <w:b/>
          <w:sz w:val="20"/>
          <w:szCs w:val="20"/>
        </w:rPr>
        <w:t xml:space="preserve">W </w:t>
      </w:r>
      <w:r w:rsidR="005E6D4D" w:rsidRPr="00E765BC">
        <w:rPr>
          <w:rFonts w:ascii="Arial" w:hAnsi="Arial" w:cs="Arial"/>
          <w:b/>
          <w:sz w:val="20"/>
          <w:szCs w:val="20"/>
        </w:rPr>
        <w:t>przypadku, gdy</w:t>
      </w:r>
      <w:r w:rsidRPr="00E765BC">
        <w:rPr>
          <w:rFonts w:ascii="Arial" w:hAnsi="Arial" w:cs="Arial"/>
          <w:b/>
          <w:sz w:val="20"/>
          <w:szCs w:val="20"/>
        </w:rPr>
        <w:t xml:space="preserve">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1C845436" w14:textId="77777777" w:rsidR="003D7B1E" w:rsidRPr="00E765BC" w:rsidRDefault="003D7B1E" w:rsidP="008A6B14">
      <w:pPr>
        <w:pStyle w:val="SectionTitle"/>
        <w:spacing w:after="120"/>
        <w:rPr>
          <w:rFonts w:ascii="Arial" w:hAnsi="Arial" w:cs="Arial"/>
          <w:b w:val="0"/>
          <w:sz w:val="20"/>
          <w:szCs w:val="20"/>
        </w:rPr>
      </w:pPr>
      <w:r w:rsidRPr="00E765BC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1B9F55D7" w14:textId="77777777" w:rsidR="003D7B1E" w:rsidRPr="00E765BC" w:rsidRDefault="003D7B1E" w:rsidP="008A6B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E765BC">
        <w:rPr>
          <w:rFonts w:ascii="Arial" w:hAnsi="Arial" w:cs="Arial"/>
          <w:b/>
          <w:w w:val="0"/>
          <w:sz w:val="20"/>
          <w:szCs w:val="20"/>
        </w:rPr>
        <w:t xml:space="preserve">Informacje wymagane w części I zostaną automatycznie wyszukane, pod </w:t>
      </w:r>
      <w:r w:rsidR="005E6D4D" w:rsidRPr="00E765BC">
        <w:rPr>
          <w:rFonts w:ascii="Arial" w:hAnsi="Arial" w:cs="Arial"/>
          <w:b/>
          <w:w w:val="0"/>
          <w:sz w:val="20"/>
          <w:szCs w:val="20"/>
        </w:rPr>
        <w:t>warunkiem, że</w:t>
      </w:r>
      <w:r w:rsidRPr="00E765BC">
        <w:rPr>
          <w:rFonts w:ascii="Arial" w:hAnsi="Arial" w:cs="Arial"/>
          <w:b/>
          <w:w w:val="0"/>
          <w:sz w:val="20"/>
          <w:szCs w:val="20"/>
        </w:rPr>
        <w:t xml:space="preserve">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1209DB" w:rsidRPr="00E765BC" w14:paraId="4FB0B951" w14:textId="77777777" w:rsidTr="008A667B">
        <w:trPr>
          <w:trHeight w:val="349"/>
        </w:trPr>
        <w:tc>
          <w:tcPr>
            <w:tcW w:w="4644" w:type="dxa"/>
            <w:shd w:val="clear" w:color="auto" w:fill="auto"/>
          </w:tcPr>
          <w:p w14:paraId="4AACD1C0" w14:textId="77777777" w:rsidR="003D7B1E" w:rsidRPr="00E765BC" w:rsidRDefault="003D7B1E" w:rsidP="008A667B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765BC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E765BC">
              <w:rPr>
                <w:rStyle w:val="FootnoteReference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14:paraId="62F798E0" w14:textId="77777777" w:rsidR="003D7B1E" w:rsidRPr="00E765BC" w:rsidRDefault="003D7B1E" w:rsidP="008A667B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765BC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209DB" w:rsidRPr="00E765BC" w14:paraId="4B68CF7D" w14:textId="77777777" w:rsidTr="008A667B">
        <w:trPr>
          <w:trHeight w:val="349"/>
        </w:trPr>
        <w:tc>
          <w:tcPr>
            <w:tcW w:w="4644" w:type="dxa"/>
            <w:shd w:val="clear" w:color="auto" w:fill="auto"/>
          </w:tcPr>
          <w:p w14:paraId="49C24080" w14:textId="77777777" w:rsidR="003D7B1E" w:rsidRPr="00E765BC" w:rsidRDefault="003D7B1E" w:rsidP="008A667B">
            <w:pPr>
              <w:rPr>
                <w:rFonts w:ascii="Arial" w:hAnsi="Arial" w:cs="Arial"/>
                <w:sz w:val="20"/>
                <w:szCs w:val="20"/>
              </w:rPr>
            </w:pPr>
            <w:r w:rsidRPr="00E765BC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3C3153CE" w14:textId="77777777" w:rsidR="003D7B1E" w:rsidRPr="00E765BC" w:rsidRDefault="0038301F" w:rsidP="003830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Miasto Podkowa Leśna, ul. Akacjowa 39/41, </w:t>
            </w:r>
            <w:r w:rsidRPr="0038301F">
              <w:rPr>
                <w:rFonts w:ascii="Arial" w:hAnsi="Arial" w:cs="Arial"/>
                <w:sz w:val="20"/>
                <w:szCs w:val="20"/>
              </w:rPr>
              <w:t>05-807 Podkowa Leśna</w:t>
            </w:r>
            <w:r w:rsidR="00001568">
              <w:rPr>
                <w:rFonts w:ascii="Arial" w:hAnsi="Arial" w:cs="Arial"/>
                <w:sz w:val="20"/>
                <w:szCs w:val="20"/>
              </w:rPr>
              <w:t>, Polska</w:t>
            </w:r>
          </w:p>
        </w:tc>
      </w:tr>
      <w:tr w:rsidR="001209DB" w:rsidRPr="00E765BC" w14:paraId="6D2C162E" w14:textId="77777777" w:rsidTr="008A667B">
        <w:trPr>
          <w:trHeight w:val="485"/>
        </w:trPr>
        <w:tc>
          <w:tcPr>
            <w:tcW w:w="4644" w:type="dxa"/>
            <w:shd w:val="clear" w:color="auto" w:fill="auto"/>
          </w:tcPr>
          <w:p w14:paraId="0EECDD75" w14:textId="77777777" w:rsidR="003D7B1E" w:rsidRPr="00E765BC" w:rsidRDefault="003D7B1E" w:rsidP="008A667B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765BC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2FF88C53" w14:textId="77777777" w:rsidR="003D7B1E" w:rsidRPr="00E765BC" w:rsidRDefault="003D7B1E" w:rsidP="008A667B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765BC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1209DB" w:rsidRPr="00E765BC" w14:paraId="0B1D6C1A" w14:textId="77777777" w:rsidTr="008A667B">
        <w:trPr>
          <w:trHeight w:val="484"/>
        </w:trPr>
        <w:tc>
          <w:tcPr>
            <w:tcW w:w="4644" w:type="dxa"/>
            <w:shd w:val="clear" w:color="auto" w:fill="auto"/>
          </w:tcPr>
          <w:p w14:paraId="4F5BCE3C" w14:textId="77777777" w:rsidR="003D7B1E" w:rsidRPr="00E765BC" w:rsidRDefault="003D7B1E" w:rsidP="008A667B">
            <w:pPr>
              <w:rPr>
                <w:rFonts w:ascii="Arial" w:hAnsi="Arial" w:cs="Arial"/>
                <w:sz w:val="20"/>
                <w:szCs w:val="20"/>
              </w:rPr>
            </w:pPr>
            <w:r w:rsidRPr="00E765BC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E765BC"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4"/>
            </w:r>
            <w:r w:rsidRPr="00E765B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1003A074" w14:textId="191F5329" w:rsidR="0038301F" w:rsidRPr="0038301F" w:rsidRDefault="0038301F" w:rsidP="0038301F">
            <w:pPr>
              <w:rPr>
                <w:rFonts w:ascii="Arial" w:hAnsi="Arial" w:cs="Arial"/>
                <w:sz w:val="20"/>
                <w:szCs w:val="20"/>
              </w:rPr>
            </w:pPr>
            <w:r w:rsidRPr="0038301F">
              <w:rPr>
                <w:rFonts w:ascii="Arial" w:hAnsi="Arial" w:cs="Arial"/>
                <w:sz w:val="20"/>
                <w:szCs w:val="20"/>
              </w:rPr>
              <w:t xml:space="preserve">Przedmiotem zamówienia jest wybór partnera prywatnego dla Przedsięwzięcia, któremu nadano nazwę: </w:t>
            </w:r>
            <w:r w:rsidRPr="0038301F">
              <w:rPr>
                <w:rFonts w:ascii="Arial" w:hAnsi="Arial" w:cs="Arial"/>
                <w:i/>
                <w:sz w:val="20"/>
                <w:szCs w:val="20"/>
              </w:rPr>
              <w:t>Budowa i przebudowa dróg publicznych zlokalizowanych w Podkowie Leśnej wraz z ich utrzymaniem</w:t>
            </w:r>
            <w:r w:rsidRPr="0038301F">
              <w:rPr>
                <w:rFonts w:ascii="Arial" w:hAnsi="Arial" w:cs="Arial"/>
                <w:sz w:val="20"/>
                <w:szCs w:val="20"/>
              </w:rPr>
              <w:t xml:space="preserve">. W ramach Przedsięwzięcia obowiązkiem partnera prywatnego będzie zaprojektowanie, sfinansowanie i wykonanie robót budowlanych związanych z budową oraz przebudową dróg zlokalizowanych w Mieście Podkowa Leśna, a następnie świadczenie usług utrzymania technicznego infrastruktury wchodzącej w skład Projektu, przez pozostały okres obowiązywania umowy o partnerstwie publiczno-prywatnym. Przedsięwzięcie zostanie zrealizowane na </w:t>
            </w:r>
            <w:r w:rsidRPr="0038301F">
              <w:rPr>
                <w:rFonts w:ascii="Arial" w:hAnsi="Arial" w:cs="Arial"/>
                <w:sz w:val="20"/>
                <w:szCs w:val="20"/>
              </w:rPr>
              <w:lastRenderedPageBreak/>
              <w:t>podstawie umowy o partnerstwie publiczno-prywatnym w rozumieniu przepisów ustawy z dnia 19 grudnia 2008 r. o partnerstwie publiczno-prywatnym (</w:t>
            </w:r>
            <w:proofErr w:type="spellStart"/>
            <w:r w:rsidRPr="0038301F">
              <w:rPr>
                <w:rFonts w:ascii="Arial" w:hAnsi="Arial" w:cs="Arial"/>
                <w:sz w:val="20"/>
                <w:szCs w:val="20"/>
              </w:rPr>
              <w:t>t.j</w:t>
            </w:r>
            <w:proofErr w:type="spellEnd"/>
            <w:r w:rsidRPr="0038301F">
              <w:rPr>
                <w:rFonts w:ascii="Arial" w:hAnsi="Arial" w:cs="Arial"/>
                <w:sz w:val="20"/>
                <w:szCs w:val="20"/>
              </w:rPr>
              <w:t xml:space="preserve">. Dz. U. </w:t>
            </w:r>
            <w:proofErr w:type="gramStart"/>
            <w:r w:rsidRPr="0038301F">
              <w:rPr>
                <w:rFonts w:ascii="Arial" w:hAnsi="Arial" w:cs="Arial"/>
                <w:sz w:val="20"/>
                <w:szCs w:val="20"/>
              </w:rPr>
              <w:t>z</w:t>
            </w:r>
            <w:proofErr w:type="gramEnd"/>
            <w:r w:rsidRPr="0038301F">
              <w:rPr>
                <w:rFonts w:ascii="Arial" w:hAnsi="Arial" w:cs="Arial"/>
                <w:sz w:val="20"/>
                <w:szCs w:val="20"/>
              </w:rPr>
              <w:t xml:space="preserve"> 2017 r., poz. 1834, dalej: „</w:t>
            </w:r>
            <w:r w:rsidRPr="0038301F">
              <w:rPr>
                <w:rFonts w:ascii="Arial" w:hAnsi="Arial" w:cs="Arial"/>
                <w:i/>
                <w:sz w:val="20"/>
                <w:szCs w:val="20"/>
              </w:rPr>
              <w:t>ustawa o PPP</w:t>
            </w:r>
            <w:r w:rsidRPr="0038301F">
              <w:rPr>
                <w:rFonts w:ascii="Arial" w:hAnsi="Arial" w:cs="Arial"/>
                <w:sz w:val="20"/>
                <w:szCs w:val="20"/>
              </w:rPr>
              <w:t xml:space="preserve">”). Potencjalne dwa warianty rzeczowe Przedsięwzięcia zostały wstępnie określone w Załączniku numer 1 do ogłoszenia pn. </w:t>
            </w:r>
            <w:r w:rsidRPr="0038301F">
              <w:rPr>
                <w:rFonts w:ascii="Arial" w:hAnsi="Arial" w:cs="Arial"/>
                <w:i/>
                <w:sz w:val="20"/>
                <w:szCs w:val="20"/>
              </w:rPr>
              <w:t>Opis potrzeb i wymagań Zamawiającego</w:t>
            </w:r>
            <w:r w:rsidRPr="0038301F">
              <w:rPr>
                <w:rFonts w:ascii="Arial" w:hAnsi="Arial" w:cs="Arial"/>
                <w:sz w:val="20"/>
                <w:szCs w:val="20"/>
              </w:rPr>
              <w:t>, natomiast ostateczny kształt zakresu rzeczowego</w:t>
            </w:r>
            <w:r w:rsidR="00D21DCD">
              <w:rPr>
                <w:rFonts w:ascii="Arial" w:hAnsi="Arial" w:cs="Arial"/>
                <w:sz w:val="20"/>
                <w:szCs w:val="20"/>
              </w:rPr>
              <w:t xml:space="preserve"> oraz okres trwania umowy o partnerstwie publiczno-prywatnym</w:t>
            </w:r>
            <w:bookmarkStart w:id="0" w:name="_GoBack"/>
            <w:bookmarkEnd w:id="0"/>
            <w:r w:rsidRPr="0038301F">
              <w:rPr>
                <w:rFonts w:ascii="Arial" w:hAnsi="Arial" w:cs="Arial"/>
                <w:sz w:val="20"/>
                <w:szCs w:val="20"/>
              </w:rPr>
              <w:t xml:space="preserve"> zostanie dookreślony w toku dialogu konkurencyjnego.</w:t>
            </w:r>
          </w:p>
          <w:p w14:paraId="762F2EA5" w14:textId="77777777" w:rsidR="00AD6F72" w:rsidRPr="001209DB" w:rsidRDefault="00AD6F72" w:rsidP="00CE35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09DB" w:rsidRPr="00E765BC" w14:paraId="7409D343" w14:textId="77777777" w:rsidTr="008A667B">
        <w:trPr>
          <w:trHeight w:val="484"/>
        </w:trPr>
        <w:tc>
          <w:tcPr>
            <w:tcW w:w="4644" w:type="dxa"/>
            <w:shd w:val="clear" w:color="auto" w:fill="auto"/>
          </w:tcPr>
          <w:p w14:paraId="02C8D42D" w14:textId="77777777" w:rsidR="003D7B1E" w:rsidRPr="00E765BC" w:rsidRDefault="003D7B1E" w:rsidP="008A667B">
            <w:pPr>
              <w:rPr>
                <w:rFonts w:ascii="Arial" w:hAnsi="Arial" w:cs="Arial"/>
                <w:sz w:val="20"/>
                <w:szCs w:val="20"/>
              </w:rPr>
            </w:pPr>
            <w:r w:rsidRPr="00E765BC">
              <w:rPr>
                <w:rFonts w:ascii="Arial" w:hAnsi="Arial" w:cs="Arial"/>
                <w:sz w:val="20"/>
                <w:szCs w:val="20"/>
              </w:rPr>
              <w:lastRenderedPageBreak/>
              <w:t xml:space="preserve">Numer referencyjny nadany sprawie przez instytucję zamawiającą lub podmiot </w:t>
            </w:r>
            <w:proofErr w:type="gramStart"/>
            <w:r w:rsidRPr="00E765BC">
              <w:rPr>
                <w:rFonts w:ascii="Arial" w:hAnsi="Arial" w:cs="Arial"/>
                <w:sz w:val="20"/>
                <w:szCs w:val="20"/>
              </w:rPr>
              <w:t>zamawiający (</w:t>
            </w:r>
            <w:r w:rsidRPr="00E765BC">
              <w:rPr>
                <w:rFonts w:ascii="Arial" w:hAnsi="Arial" w:cs="Arial"/>
                <w:i/>
                <w:sz w:val="20"/>
                <w:szCs w:val="20"/>
              </w:rPr>
              <w:t>jeżeli</w:t>
            </w:r>
            <w:proofErr w:type="gramEnd"/>
            <w:r w:rsidRPr="00E765BC">
              <w:rPr>
                <w:rFonts w:ascii="Arial" w:hAnsi="Arial" w:cs="Arial"/>
                <w:i/>
                <w:sz w:val="20"/>
                <w:szCs w:val="20"/>
              </w:rPr>
              <w:t xml:space="preserve"> dotyczy</w:t>
            </w:r>
            <w:r w:rsidRPr="00E765BC">
              <w:rPr>
                <w:rFonts w:ascii="Arial" w:hAnsi="Arial" w:cs="Arial"/>
                <w:sz w:val="20"/>
                <w:szCs w:val="20"/>
              </w:rPr>
              <w:t>)</w:t>
            </w:r>
            <w:r w:rsidRPr="00E765BC"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5"/>
            </w:r>
            <w:r w:rsidRPr="00E765B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6D8074B2" w14:textId="5B12A611" w:rsidR="003D7B1E" w:rsidRPr="00E765BC" w:rsidRDefault="008A0AD2" w:rsidP="006760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 w:themeColor="text1"/>
              </w:rPr>
              <w:t>ZP 271.12.2018</w:t>
            </w:r>
          </w:p>
        </w:tc>
      </w:tr>
    </w:tbl>
    <w:p w14:paraId="37FAB930" w14:textId="77777777" w:rsidR="003D7B1E" w:rsidRPr="00E765BC" w:rsidRDefault="003D7B1E" w:rsidP="003D7B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rPr>
          <w:rFonts w:ascii="Arial" w:hAnsi="Arial" w:cs="Arial"/>
          <w:sz w:val="20"/>
          <w:szCs w:val="20"/>
        </w:rPr>
      </w:pPr>
      <w:r w:rsidRPr="00E765BC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E765BC">
        <w:rPr>
          <w:rFonts w:ascii="Arial" w:hAnsi="Arial" w:cs="Arial"/>
          <w:b/>
          <w:i/>
          <w:sz w:val="20"/>
          <w:szCs w:val="20"/>
        </w:rPr>
        <w:t>.</w:t>
      </w:r>
    </w:p>
    <w:p w14:paraId="289F260E" w14:textId="77777777" w:rsidR="003D7B1E" w:rsidRPr="00E765BC" w:rsidRDefault="003D7B1E" w:rsidP="00D1188A">
      <w:pPr>
        <w:pStyle w:val="ChapterTitle"/>
        <w:spacing w:after="120"/>
        <w:rPr>
          <w:rFonts w:ascii="Arial" w:hAnsi="Arial" w:cs="Arial"/>
          <w:sz w:val="20"/>
          <w:szCs w:val="20"/>
        </w:rPr>
      </w:pPr>
      <w:r w:rsidRPr="00E765BC">
        <w:rPr>
          <w:rFonts w:ascii="Arial" w:hAnsi="Arial" w:cs="Arial"/>
          <w:sz w:val="20"/>
          <w:szCs w:val="20"/>
        </w:rPr>
        <w:t>Część II: Informacje dotyczące wykonawcy</w:t>
      </w:r>
    </w:p>
    <w:p w14:paraId="7C83A2BA" w14:textId="77777777" w:rsidR="003D7B1E" w:rsidRPr="00E765BC" w:rsidRDefault="003D7B1E" w:rsidP="00D1188A">
      <w:pPr>
        <w:pStyle w:val="SectionTitle"/>
        <w:spacing w:after="120"/>
        <w:rPr>
          <w:rFonts w:ascii="Arial" w:hAnsi="Arial" w:cs="Arial"/>
          <w:b w:val="0"/>
          <w:sz w:val="20"/>
          <w:szCs w:val="20"/>
        </w:rPr>
      </w:pPr>
      <w:r w:rsidRPr="00E765BC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765BC" w:rsidRPr="00E765BC" w14:paraId="21B0C663" w14:textId="77777777" w:rsidTr="008A667B">
        <w:tc>
          <w:tcPr>
            <w:tcW w:w="4644" w:type="dxa"/>
            <w:shd w:val="clear" w:color="auto" w:fill="auto"/>
          </w:tcPr>
          <w:p w14:paraId="6106A9E3" w14:textId="77777777" w:rsidR="003D7B1E" w:rsidRPr="00E765BC" w:rsidRDefault="003D7B1E" w:rsidP="008A667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765BC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57B04E18" w14:textId="77777777" w:rsidR="003D7B1E" w:rsidRPr="00E765BC" w:rsidRDefault="003D7B1E" w:rsidP="008A667B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E765BC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765BC" w:rsidRPr="00E765BC" w14:paraId="3D88C883" w14:textId="77777777" w:rsidTr="008A667B">
        <w:tc>
          <w:tcPr>
            <w:tcW w:w="4644" w:type="dxa"/>
            <w:shd w:val="clear" w:color="auto" w:fill="auto"/>
          </w:tcPr>
          <w:p w14:paraId="15B78B60" w14:textId="77777777" w:rsidR="003D7B1E" w:rsidRPr="00E765BC" w:rsidRDefault="003D7B1E" w:rsidP="008A667B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E765BC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3D6A9953" w14:textId="77777777" w:rsidR="003D7B1E" w:rsidRPr="00E765BC" w:rsidRDefault="003D7B1E" w:rsidP="008A667B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765BC">
              <w:rPr>
                <w:rFonts w:ascii="Arial" w:hAnsi="Arial" w:cs="Arial"/>
                <w:sz w:val="20"/>
                <w:szCs w:val="20"/>
              </w:rPr>
              <w:t>[   ]</w:t>
            </w:r>
            <w:proofErr w:type="gramEnd"/>
          </w:p>
        </w:tc>
      </w:tr>
      <w:tr w:rsidR="00E765BC" w:rsidRPr="00E765BC" w14:paraId="0FA28639" w14:textId="77777777" w:rsidTr="008A667B">
        <w:trPr>
          <w:trHeight w:val="1372"/>
        </w:trPr>
        <w:tc>
          <w:tcPr>
            <w:tcW w:w="4644" w:type="dxa"/>
            <w:shd w:val="clear" w:color="auto" w:fill="auto"/>
          </w:tcPr>
          <w:p w14:paraId="43812EBE" w14:textId="77777777" w:rsidR="003D7B1E" w:rsidRPr="00E765BC" w:rsidRDefault="003D7B1E" w:rsidP="008A667B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765BC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4DEB111B" w14:textId="77777777" w:rsidR="003D7B1E" w:rsidRPr="00E765BC" w:rsidRDefault="003D7B1E" w:rsidP="008A667B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765BC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4DFC09BB" w14:textId="77777777" w:rsidR="003D7B1E" w:rsidRPr="00E765BC" w:rsidRDefault="003D7B1E" w:rsidP="008A667B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765BC">
              <w:rPr>
                <w:rFonts w:ascii="Arial" w:hAnsi="Arial" w:cs="Arial"/>
                <w:sz w:val="20"/>
                <w:szCs w:val="20"/>
              </w:rPr>
              <w:t>[   ]</w:t>
            </w:r>
            <w:proofErr w:type="gramEnd"/>
          </w:p>
          <w:p w14:paraId="590E2B5D" w14:textId="77777777" w:rsidR="003D7B1E" w:rsidRPr="00E765BC" w:rsidRDefault="003D7B1E" w:rsidP="008A667B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765BC">
              <w:rPr>
                <w:rFonts w:ascii="Arial" w:hAnsi="Arial" w:cs="Arial"/>
                <w:sz w:val="20"/>
                <w:szCs w:val="20"/>
              </w:rPr>
              <w:t>[   ]</w:t>
            </w:r>
            <w:proofErr w:type="gramEnd"/>
          </w:p>
        </w:tc>
      </w:tr>
      <w:tr w:rsidR="00E765BC" w:rsidRPr="00E765BC" w14:paraId="58B606D1" w14:textId="77777777" w:rsidTr="008A667B">
        <w:tc>
          <w:tcPr>
            <w:tcW w:w="4644" w:type="dxa"/>
            <w:shd w:val="clear" w:color="auto" w:fill="auto"/>
          </w:tcPr>
          <w:p w14:paraId="690400B6" w14:textId="77777777" w:rsidR="003D7B1E" w:rsidRPr="00E765BC" w:rsidRDefault="003D7B1E" w:rsidP="008A667B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765BC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599C354F" w14:textId="77777777" w:rsidR="003D7B1E" w:rsidRPr="00E765BC" w:rsidRDefault="003D7B1E" w:rsidP="008A667B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765BC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765BC" w:rsidRPr="00E765BC" w14:paraId="55B5DFE0" w14:textId="77777777" w:rsidTr="008A667B">
        <w:trPr>
          <w:trHeight w:val="2002"/>
        </w:trPr>
        <w:tc>
          <w:tcPr>
            <w:tcW w:w="4644" w:type="dxa"/>
            <w:shd w:val="clear" w:color="auto" w:fill="auto"/>
          </w:tcPr>
          <w:p w14:paraId="5A306813" w14:textId="77777777" w:rsidR="003D7B1E" w:rsidRPr="00E765BC" w:rsidRDefault="003D7B1E" w:rsidP="008A667B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765BC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E765BC"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6"/>
            </w:r>
            <w:r w:rsidRPr="00E765BC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E158D2D" w14:textId="77777777" w:rsidR="003D7B1E" w:rsidRPr="00E765BC" w:rsidRDefault="003D7B1E" w:rsidP="008A667B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765BC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6BD5BCE1" w14:textId="77777777" w:rsidR="003D7B1E" w:rsidRPr="00E765BC" w:rsidRDefault="003D7B1E" w:rsidP="008A667B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765BC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01BBF329" w14:textId="77777777" w:rsidR="003D7B1E" w:rsidRPr="00E765BC" w:rsidRDefault="003D7B1E" w:rsidP="008A667B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765BC">
              <w:rPr>
                <w:rFonts w:ascii="Arial" w:hAnsi="Arial" w:cs="Arial"/>
                <w:sz w:val="20"/>
                <w:szCs w:val="20"/>
              </w:rPr>
              <w:t xml:space="preserve">Adres internetowy (adres </w:t>
            </w:r>
            <w:proofErr w:type="gramStart"/>
            <w:r w:rsidRPr="00E765BC">
              <w:rPr>
                <w:rFonts w:ascii="Arial" w:hAnsi="Arial" w:cs="Arial"/>
                <w:sz w:val="20"/>
                <w:szCs w:val="20"/>
              </w:rPr>
              <w:t>www) (</w:t>
            </w:r>
            <w:r w:rsidRPr="00E765BC">
              <w:rPr>
                <w:rFonts w:ascii="Arial" w:hAnsi="Arial" w:cs="Arial"/>
                <w:i/>
                <w:sz w:val="20"/>
                <w:szCs w:val="20"/>
              </w:rPr>
              <w:t>jeżeli</w:t>
            </w:r>
            <w:proofErr w:type="gramEnd"/>
            <w:r w:rsidRPr="00E765BC">
              <w:rPr>
                <w:rFonts w:ascii="Arial" w:hAnsi="Arial" w:cs="Arial"/>
                <w:i/>
                <w:sz w:val="20"/>
                <w:szCs w:val="20"/>
              </w:rPr>
              <w:t xml:space="preserve"> dotyczy</w:t>
            </w:r>
            <w:r w:rsidRPr="00E765BC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226C2345" w14:textId="77777777" w:rsidR="003D7B1E" w:rsidRPr="00E765BC" w:rsidRDefault="003D7B1E" w:rsidP="008A667B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765BC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2991CA76" w14:textId="77777777" w:rsidR="003D7B1E" w:rsidRPr="00E765BC" w:rsidRDefault="003D7B1E" w:rsidP="008A667B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765BC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5910EAC8" w14:textId="77777777" w:rsidR="003D7B1E" w:rsidRPr="00E765BC" w:rsidRDefault="003D7B1E" w:rsidP="008A667B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765BC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790BD34B" w14:textId="77777777" w:rsidR="003D7B1E" w:rsidRPr="00E765BC" w:rsidRDefault="003D7B1E" w:rsidP="008A667B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765BC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765BC" w:rsidRPr="00E765BC" w14:paraId="5F5B4142" w14:textId="77777777" w:rsidTr="008A667B">
        <w:tc>
          <w:tcPr>
            <w:tcW w:w="4644" w:type="dxa"/>
            <w:shd w:val="clear" w:color="auto" w:fill="auto"/>
          </w:tcPr>
          <w:p w14:paraId="3D5A897D" w14:textId="77777777" w:rsidR="003D7B1E" w:rsidRPr="00E765BC" w:rsidRDefault="003D7B1E" w:rsidP="008A667B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E765BC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55595694" w14:textId="77777777" w:rsidR="003D7B1E" w:rsidRPr="00E765BC" w:rsidRDefault="003D7B1E" w:rsidP="008A667B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E765BC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765BC" w:rsidRPr="00E765BC" w14:paraId="64CD83DD" w14:textId="77777777" w:rsidTr="008A667B">
        <w:tc>
          <w:tcPr>
            <w:tcW w:w="4644" w:type="dxa"/>
            <w:shd w:val="clear" w:color="auto" w:fill="auto"/>
          </w:tcPr>
          <w:p w14:paraId="4AE3647B" w14:textId="77777777" w:rsidR="003D7B1E" w:rsidRPr="00E765BC" w:rsidRDefault="003D7B1E" w:rsidP="008A667B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765BC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E765BC"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7"/>
            </w:r>
            <w:r w:rsidRPr="00E765BC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1092A4EB" w14:textId="77777777" w:rsidR="003D7B1E" w:rsidRPr="00E765BC" w:rsidRDefault="003D7B1E" w:rsidP="008A667B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765BC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765BC" w:rsidRPr="00E765BC" w14:paraId="6F1E3B6C" w14:textId="77777777" w:rsidTr="008A667B">
        <w:tc>
          <w:tcPr>
            <w:tcW w:w="4644" w:type="dxa"/>
            <w:shd w:val="clear" w:color="auto" w:fill="auto"/>
          </w:tcPr>
          <w:p w14:paraId="3B48B3D7" w14:textId="77777777" w:rsidR="003D7B1E" w:rsidRPr="00E765BC" w:rsidRDefault="003D7B1E" w:rsidP="008A667B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765BC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Jedynie w </w:t>
            </w:r>
            <w:proofErr w:type="gramStart"/>
            <w:r w:rsidRPr="00E765BC">
              <w:rPr>
                <w:rFonts w:ascii="Arial" w:hAnsi="Arial" w:cs="Arial"/>
                <w:b/>
                <w:sz w:val="20"/>
                <w:szCs w:val="20"/>
                <w:u w:val="single"/>
              </w:rPr>
              <w:t>przypadku gdy</w:t>
            </w:r>
            <w:proofErr w:type="gramEnd"/>
            <w:r w:rsidRPr="00E765BC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zamówienie jest </w:t>
            </w:r>
            <w:r w:rsidRPr="00E765BC">
              <w:rPr>
                <w:rFonts w:ascii="Arial" w:hAnsi="Arial" w:cs="Arial"/>
                <w:b/>
                <w:sz w:val="20"/>
                <w:szCs w:val="20"/>
                <w:u w:val="single"/>
              </w:rPr>
              <w:lastRenderedPageBreak/>
              <w:t>zastrzeżone</w:t>
            </w:r>
            <w:r w:rsidRPr="00E765BC">
              <w:rPr>
                <w:rStyle w:val="FootnoteReference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E765BC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E765B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765BC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E765BC"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9"/>
            </w:r>
            <w:r w:rsidRPr="00E765BC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E765BC">
              <w:rPr>
                <w:rFonts w:ascii="Arial" w:hAnsi="Arial" w:cs="Arial"/>
                <w:sz w:val="20"/>
                <w:szCs w:val="20"/>
              </w:rPr>
              <w:br/>
            </w:r>
            <w:r w:rsidRPr="00E765BC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proofErr w:type="gramStart"/>
            <w:r w:rsidRPr="00E765BC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E765BC">
              <w:rPr>
                <w:rFonts w:ascii="Arial" w:hAnsi="Arial" w:cs="Arial"/>
                <w:sz w:val="20"/>
                <w:szCs w:val="20"/>
              </w:rPr>
              <w:br/>
              <w:t>jaki</w:t>
            </w:r>
            <w:proofErr w:type="gramEnd"/>
            <w:r w:rsidRPr="00E765BC">
              <w:rPr>
                <w:rFonts w:ascii="Arial" w:hAnsi="Arial" w:cs="Arial"/>
                <w:sz w:val="20"/>
                <w:szCs w:val="20"/>
              </w:rPr>
              <w:t xml:space="preserve"> jest odpowiedni odsetek pracowników niepełnosprawnych lub </w:t>
            </w:r>
            <w:proofErr w:type="spellStart"/>
            <w:r w:rsidRPr="00E765BC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E765BC">
              <w:rPr>
                <w:rFonts w:ascii="Arial" w:hAnsi="Arial" w:cs="Arial"/>
                <w:sz w:val="20"/>
                <w:szCs w:val="20"/>
              </w:rPr>
              <w:t>?</w:t>
            </w:r>
            <w:r w:rsidRPr="00E765BC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E765BC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E765BC">
              <w:rPr>
                <w:rFonts w:ascii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6F2810ED" w14:textId="77777777" w:rsidR="003D7B1E" w:rsidRPr="00E765BC" w:rsidRDefault="003D7B1E" w:rsidP="008A667B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765BC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E765BC">
              <w:rPr>
                <w:rFonts w:ascii="Arial" w:hAnsi="Arial" w:cs="Arial"/>
                <w:sz w:val="20"/>
                <w:szCs w:val="20"/>
              </w:rPr>
              <w:br/>
            </w:r>
            <w:r w:rsidRPr="00E765BC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E765BC">
              <w:rPr>
                <w:rFonts w:ascii="Arial" w:hAnsi="Arial" w:cs="Arial"/>
                <w:sz w:val="20"/>
                <w:szCs w:val="20"/>
              </w:rPr>
              <w:br/>
            </w:r>
            <w:r w:rsidRPr="00E765BC">
              <w:rPr>
                <w:rFonts w:ascii="Arial" w:hAnsi="Arial" w:cs="Arial"/>
                <w:sz w:val="20"/>
                <w:szCs w:val="20"/>
              </w:rPr>
              <w:br/>
            </w:r>
            <w:r w:rsidRPr="00E765BC">
              <w:rPr>
                <w:rFonts w:ascii="Arial" w:hAnsi="Arial" w:cs="Arial"/>
                <w:sz w:val="20"/>
                <w:szCs w:val="20"/>
              </w:rPr>
              <w:br/>
            </w:r>
            <w:r w:rsidRPr="00E765BC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E765BC">
              <w:rPr>
                <w:rFonts w:ascii="Arial" w:hAnsi="Arial" w:cs="Arial"/>
                <w:sz w:val="20"/>
                <w:szCs w:val="20"/>
              </w:rPr>
              <w:br/>
            </w:r>
            <w:r w:rsidRPr="00E765BC">
              <w:rPr>
                <w:rFonts w:ascii="Arial" w:hAnsi="Arial" w:cs="Arial"/>
                <w:sz w:val="20"/>
                <w:szCs w:val="20"/>
              </w:rPr>
              <w:br/>
            </w:r>
            <w:r w:rsidRPr="00E765BC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E765BC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765BC" w:rsidRPr="00E765BC" w14:paraId="72694F9E" w14:textId="77777777" w:rsidTr="008A667B">
        <w:tc>
          <w:tcPr>
            <w:tcW w:w="4644" w:type="dxa"/>
            <w:shd w:val="clear" w:color="auto" w:fill="auto"/>
          </w:tcPr>
          <w:p w14:paraId="75DA8AA7" w14:textId="77777777" w:rsidR="003D7B1E" w:rsidRPr="00E765BC" w:rsidRDefault="003D7B1E" w:rsidP="008A667B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765BC">
              <w:rPr>
                <w:rFonts w:ascii="Arial" w:hAnsi="Arial" w:cs="Arial"/>
                <w:sz w:val="20"/>
                <w:szCs w:val="20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5C062293" w14:textId="77777777" w:rsidR="003D7B1E" w:rsidRPr="00E765BC" w:rsidRDefault="003D7B1E" w:rsidP="008A667B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765BC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E765BC" w:rsidRPr="00E765BC" w14:paraId="1AE70CCC" w14:textId="77777777" w:rsidTr="008A667B">
        <w:tc>
          <w:tcPr>
            <w:tcW w:w="4644" w:type="dxa"/>
            <w:shd w:val="clear" w:color="auto" w:fill="auto"/>
          </w:tcPr>
          <w:p w14:paraId="4D206805" w14:textId="77777777" w:rsidR="003D7B1E" w:rsidRPr="00E765BC" w:rsidRDefault="003D7B1E" w:rsidP="008A667B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765BC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E765BC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F4358F6" w14:textId="77777777" w:rsidR="003D7B1E" w:rsidRPr="00E765BC" w:rsidRDefault="003D7B1E" w:rsidP="008A667B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E765BC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05B8CAB5" w14:textId="77777777" w:rsidR="003D7B1E" w:rsidRPr="00E765BC" w:rsidRDefault="003D7B1E" w:rsidP="008A667B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765BC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</w:t>
            </w:r>
            <w:proofErr w:type="gramStart"/>
            <w:r w:rsidRPr="00E765BC">
              <w:rPr>
                <w:rFonts w:ascii="Arial" w:hAnsi="Arial" w:cs="Arial"/>
                <w:sz w:val="20"/>
                <w:szCs w:val="20"/>
              </w:rPr>
              <w:t>:</w:t>
            </w:r>
            <w:r w:rsidRPr="00E765BC">
              <w:rPr>
                <w:rFonts w:ascii="Arial" w:hAnsi="Arial" w:cs="Arial"/>
                <w:sz w:val="20"/>
                <w:szCs w:val="20"/>
              </w:rPr>
              <w:br/>
              <w:t>b</w:t>
            </w:r>
            <w:proofErr w:type="gramEnd"/>
            <w:r w:rsidRPr="00E765BC">
              <w:rPr>
                <w:rFonts w:ascii="Arial" w:hAnsi="Arial" w:cs="Arial"/>
                <w:sz w:val="20"/>
                <w:szCs w:val="20"/>
              </w:rPr>
              <w:t>) Jeżeli poświadczenie wpisu do wykazu lub wydania zaświadczenia jest dostępne w formie elektronicznej, proszę podać:</w:t>
            </w:r>
            <w:r w:rsidRPr="00E765BC">
              <w:rPr>
                <w:rFonts w:ascii="Arial" w:hAnsi="Arial" w:cs="Arial"/>
                <w:sz w:val="20"/>
                <w:szCs w:val="20"/>
              </w:rPr>
              <w:br/>
            </w:r>
            <w:r w:rsidRPr="00E765BC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E765BC"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10"/>
            </w:r>
            <w:r w:rsidRPr="00E765BC">
              <w:rPr>
                <w:rFonts w:ascii="Arial" w:hAnsi="Arial" w:cs="Arial"/>
                <w:sz w:val="20"/>
                <w:szCs w:val="20"/>
              </w:rPr>
              <w:t>:</w:t>
            </w:r>
            <w:r w:rsidRPr="00E765BC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E765BC">
              <w:rPr>
                <w:rFonts w:ascii="Arial" w:hAnsi="Arial" w:cs="Arial"/>
                <w:sz w:val="20"/>
                <w:szCs w:val="20"/>
              </w:rPr>
              <w:br/>
            </w:r>
            <w:r w:rsidRPr="00E765BC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proofErr w:type="gramStart"/>
            <w:r w:rsidRPr="00E765BC">
              <w:rPr>
                <w:rFonts w:ascii="Arial" w:hAnsi="Arial" w:cs="Arial"/>
                <w:b/>
                <w:w w:val="0"/>
                <w:sz w:val="20"/>
                <w:szCs w:val="20"/>
              </w:rPr>
              <w:t>:</w:t>
            </w:r>
            <w:r w:rsidRPr="00E765BC">
              <w:rPr>
                <w:rFonts w:ascii="Arial" w:hAnsi="Arial" w:cs="Arial"/>
                <w:sz w:val="20"/>
                <w:szCs w:val="20"/>
              </w:rPr>
              <w:br/>
            </w:r>
            <w:r w:rsidRPr="00E765BC">
              <w:rPr>
                <w:rFonts w:ascii="Arial" w:hAnsi="Arial" w:cs="Arial"/>
                <w:b/>
                <w:w w:val="0"/>
                <w:sz w:val="20"/>
                <w:szCs w:val="20"/>
              </w:rPr>
              <w:t>Proszę</w:t>
            </w:r>
            <w:proofErr w:type="gramEnd"/>
            <w:r w:rsidRPr="00E765BC">
              <w:rPr>
                <w:rFonts w:ascii="Arial" w:hAnsi="Arial" w:cs="Arial"/>
                <w:b/>
                <w:w w:val="0"/>
                <w:sz w:val="20"/>
                <w:szCs w:val="20"/>
              </w:rPr>
              <w:t xml:space="preserve"> dodatkowo uzupełnić brakujące informacje w części IV w sekcjach A, B, C lub D, w zależności od przypadku.</w:t>
            </w:r>
            <w:r w:rsidRPr="00E765B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765BC">
              <w:rPr>
                <w:rFonts w:ascii="Arial" w:hAnsi="Arial" w:cs="Arial"/>
                <w:sz w:val="20"/>
                <w:szCs w:val="20"/>
              </w:rPr>
              <w:br/>
            </w:r>
            <w:r w:rsidRPr="00E765BC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</w:t>
            </w:r>
            <w:proofErr w:type="gramStart"/>
            <w:r w:rsidRPr="00E765BC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E765BC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E765BC">
              <w:rPr>
                <w:rFonts w:ascii="Arial" w:hAnsi="Arial" w:cs="Arial"/>
                <w:sz w:val="20"/>
                <w:szCs w:val="20"/>
              </w:rPr>
              <w:t>e</w:t>
            </w:r>
            <w:proofErr w:type="gramEnd"/>
            <w:r w:rsidRPr="00E765BC">
              <w:rPr>
                <w:rFonts w:ascii="Arial" w:hAnsi="Arial" w:cs="Arial"/>
                <w:sz w:val="20"/>
                <w:szCs w:val="20"/>
              </w:rPr>
              <w:t xml:space="preserve">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</w:t>
            </w:r>
            <w:r w:rsidRPr="00E765BC">
              <w:rPr>
                <w:rFonts w:ascii="Arial" w:hAnsi="Arial" w:cs="Arial"/>
                <w:sz w:val="20"/>
                <w:szCs w:val="20"/>
              </w:rPr>
              <w:lastRenderedPageBreak/>
              <w:t>bazy danych w dowolnym państwie członkowskim?</w:t>
            </w:r>
            <w:r w:rsidRPr="00E765BC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1D45469E" w14:textId="77777777" w:rsidR="003D7B1E" w:rsidRPr="00E765BC" w:rsidRDefault="003D7B1E" w:rsidP="008A667B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765BC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E765BC">
              <w:rPr>
                <w:rFonts w:ascii="Arial" w:hAnsi="Arial" w:cs="Arial"/>
                <w:sz w:val="20"/>
                <w:szCs w:val="20"/>
              </w:rPr>
              <w:br/>
            </w:r>
            <w:r w:rsidRPr="00E765BC">
              <w:rPr>
                <w:rFonts w:ascii="Arial" w:hAnsi="Arial" w:cs="Arial"/>
                <w:sz w:val="20"/>
                <w:szCs w:val="20"/>
              </w:rPr>
              <w:br/>
            </w:r>
            <w:r w:rsidRPr="00E765BC">
              <w:rPr>
                <w:rFonts w:ascii="Arial" w:hAnsi="Arial" w:cs="Arial"/>
                <w:sz w:val="20"/>
                <w:szCs w:val="20"/>
              </w:rPr>
              <w:br/>
            </w:r>
            <w:r w:rsidRPr="00E765BC">
              <w:rPr>
                <w:rFonts w:ascii="Arial" w:hAnsi="Arial" w:cs="Arial"/>
                <w:sz w:val="20"/>
                <w:szCs w:val="20"/>
              </w:rPr>
              <w:br/>
            </w:r>
            <w:r w:rsidRPr="00E765BC">
              <w:rPr>
                <w:rFonts w:ascii="Arial" w:hAnsi="Arial" w:cs="Arial"/>
                <w:sz w:val="20"/>
                <w:szCs w:val="20"/>
              </w:rPr>
              <w:br/>
            </w:r>
          </w:p>
          <w:p w14:paraId="05B2CC1B" w14:textId="77777777" w:rsidR="003D7B1E" w:rsidRPr="00E765BC" w:rsidRDefault="003D7B1E" w:rsidP="008A667B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proofErr w:type="gramStart"/>
            <w:r w:rsidRPr="00E765BC">
              <w:rPr>
                <w:rFonts w:ascii="Arial" w:hAnsi="Arial" w:cs="Arial"/>
                <w:sz w:val="20"/>
                <w:szCs w:val="20"/>
              </w:rPr>
              <w:t>a</w:t>
            </w:r>
            <w:proofErr w:type="gramEnd"/>
            <w:r w:rsidRPr="00E765BC">
              <w:rPr>
                <w:rFonts w:ascii="Arial" w:hAnsi="Arial" w:cs="Arial"/>
                <w:sz w:val="20"/>
                <w:szCs w:val="20"/>
              </w:rPr>
              <w:t>) [……]</w:t>
            </w:r>
            <w:r w:rsidRPr="00E765BC">
              <w:rPr>
                <w:rFonts w:ascii="Arial" w:hAnsi="Arial" w:cs="Arial"/>
                <w:sz w:val="20"/>
                <w:szCs w:val="20"/>
              </w:rPr>
              <w:br/>
            </w:r>
            <w:r w:rsidRPr="00E765BC">
              <w:rPr>
                <w:rFonts w:ascii="Arial" w:hAnsi="Arial" w:cs="Arial"/>
                <w:sz w:val="20"/>
                <w:szCs w:val="20"/>
              </w:rPr>
              <w:br/>
            </w:r>
          </w:p>
          <w:p w14:paraId="374CDDD5" w14:textId="77777777" w:rsidR="003D7B1E" w:rsidRPr="00E765BC" w:rsidRDefault="003D7B1E" w:rsidP="008A667B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765BC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</w:t>
            </w:r>
            <w:proofErr w:type="gramStart"/>
            <w:r w:rsidRPr="00E765BC">
              <w:rPr>
                <w:rFonts w:ascii="Arial" w:hAnsi="Arial" w:cs="Arial"/>
                <w:sz w:val="20"/>
                <w:szCs w:val="20"/>
              </w:rPr>
              <w:t>):</w:t>
            </w:r>
            <w:r w:rsidRPr="00E765BC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E765BC">
              <w:rPr>
                <w:rFonts w:ascii="Arial" w:hAnsi="Arial" w:cs="Arial"/>
                <w:sz w:val="20"/>
                <w:szCs w:val="20"/>
              </w:rPr>
              <w:br/>
              <w:t>c</w:t>
            </w:r>
            <w:proofErr w:type="gramEnd"/>
            <w:r w:rsidRPr="00E765BC">
              <w:rPr>
                <w:rFonts w:ascii="Arial" w:hAnsi="Arial" w:cs="Arial"/>
                <w:sz w:val="20"/>
                <w:szCs w:val="20"/>
              </w:rPr>
              <w:t>) [……]</w:t>
            </w:r>
            <w:r w:rsidRPr="00E765BC">
              <w:rPr>
                <w:rFonts w:ascii="Arial" w:hAnsi="Arial" w:cs="Arial"/>
                <w:sz w:val="20"/>
                <w:szCs w:val="20"/>
              </w:rPr>
              <w:br/>
            </w:r>
            <w:r w:rsidRPr="00E765BC">
              <w:rPr>
                <w:rFonts w:ascii="Arial" w:hAnsi="Arial" w:cs="Arial"/>
                <w:sz w:val="20"/>
                <w:szCs w:val="20"/>
              </w:rPr>
              <w:br/>
            </w:r>
            <w:r w:rsidRPr="00E765BC">
              <w:rPr>
                <w:rFonts w:ascii="Arial" w:hAnsi="Arial" w:cs="Arial"/>
                <w:sz w:val="20"/>
                <w:szCs w:val="20"/>
              </w:rPr>
              <w:br/>
            </w:r>
            <w:r w:rsidRPr="00E765BC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E765BC">
              <w:rPr>
                <w:rFonts w:ascii="Arial" w:hAnsi="Arial" w:cs="Arial"/>
                <w:sz w:val="20"/>
                <w:szCs w:val="20"/>
              </w:rPr>
              <w:br/>
            </w:r>
            <w:r w:rsidRPr="00E765BC">
              <w:rPr>
                <w:rFonts w:ascii="Arial" w:hAnsi="Arial" w:cs="Arial"/>
                <w:sz w:val="20"/>
                <w:szCs w:val="20"/>
              </w:rPr>
              <w:br/>
            </w:r>
            <w:r w:rsidRPr="00E765BC">
              <w:rPr>
                <w:rFonts w:ascii="Arial" w:hAnsi="Arial" w:cs="Arial"/>
                <w:sz w:val="20"/>
                <w:szCs w:val="20"/>
              </w:rPr>
              <w:br/>
            </w:r>
            <w:r w:rsidRPr="00E765BC">
              <w:rPr>
                <w:rFonts w:ascii="Arial" w:hAnsi="Arial" w:cs="Arial"/>
                <w:sz w:val="20"/>
                <w:szCs w:val="20"/>
              </w:rPr>
              <w:br/>
            </w:r>
            <w:r w:rsidRPr="00E765BC">
              <w:rPr>
                <w:rFonts w:ascii="Arial" w:hAnsi="Arial" w:cs="Arial"/>
                <w:sz w:val="20"/>
                <w:szCs w:val="20"/>
              </w:rPr>
              <w:br/>
            </w:r>
            <w:r w:rsidRPr="00E765BC">
              <w:rPr>
                <w:rFonts w:ascii="Arial" w:hAnsi="Arial" w:cs="Arial"/>
                <w:sz w:val="20"/>
                <w:szCs w:val="20"/>
              </w:rPr>
              <w:br/>
            </w:r>
            <w:r w:rsidRPr="00E765BC">
              <w:rPr>
                <w:rFonts w:ascii="Arial" w:hAnsi="Arial" w:cs="Arial"/>
                <w:sz w:val="20"/>
                <w:szCs w:val="20"/>
              </w:rPr>
              <w:br/>
            </w:r>
            <w:r w:rsidRPr="00E765BC">
              <w:rPr>
                <w:rFonts w:ascii="Arial" w:hAnsi="Arial" w:cs="Arial"/>
                <w:sz w:val="20"/>
                <w:szCs w:val="20"/>
              </w:rPr>
              <w:br/>
            </w:r>
            <w:r w:rsidRPr="00E765BC">
              <w:rPr>
                <w:rFonts w:ascii="Arial" w:hAnsi="Arial" w:cs="Arial"/>
                <w:sz w:val="20"/>
                <w:szCs w:val="20"/>
              </w:rPr>
              <w:br/>
            </w:r>
            <w:r w:rsidRPr="00E765BC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E765BC">
              <w:rPr>
                <w:rFonts w:ascii="Arial" w:hAnsi="Arial" w:cs="Arial"/>
                <w:sz w:val="20"/>
                <w:szCs w:val="20"/>
              </w:rPr>
              <w:br/>
            </w:r>
            <w:r w:rsidRPr="00E765BC">
              <w:rPr>
                <w:rFonts w:ascii="Arial" w:hAnsi="Arial" w:cs="Arial"/>
                <w:sz w:val="20"/>
                <w:szCs w:val="20"/>
              </w:rPr>
              <w:br/>
            </w:r>
            <w:r w:rsidRPr="00E765BC">
              <w:rPr>
                <w:rFonts w:ascii="Arial" w:hAnsi="Arial" w:cs="Arial"/>
                <w:sz w:val="20"/>
                <w:szCs w:val="20"/>
              </w:rPr>
              <w:br/>
            </w:r>
            <w:r w:rsidRPr="00E765BC">
              <w:rPr>
                <w:rFonts w:ascii="Arial" w:hAnsi="Arial" w:cs="Arial"/>
                <w:sz w:val="20"/>
                <w:szCs w:val="20"/>
              </w:rPr>
              <w:br/>
            </w:r>
            <w:r w:rsidRPr="00E765BC">
              <w:rPr>
                <w:rFonts w:ascii="Arial" w:hAnsi="Arial" w:cs="Arial"/>
                <w:sz w:val="20"/>
                <w:szCs w:val="20"/>
              </w:rPr>
              <w:br/>
            </w:r>
            <w:r w:rsidRPr="00E765BC">
              <w:rPr>
                <w:rFonts w:ascii="Arial" w:hAnsi="Arial" w:cs="Arial"/>
                <w:sz w:val="20"/>
                <w:szCs w:val="20"/>
              </w:rPr>
              <w:br/>
            </w:r>
            <w:r w:rsidRPr="00E765BC">
              <w:rPr>
                <w:rFonts w:ascii="Arial" w:hAnsi="Arial" w:cs="Arial"/>
                <w:sz w:val="20"/>
                <w:szCs w:val="20"/>
              </w:rPr>
              <w:br/>
            </w:r>
            <w:r w:rsidRPr="00E765BC">
              <w:rPr>
                <w:rFonts w:ascii="Arial" w:hAnsi="Arial" w:cs="Arial"/>
                <w:sz w:val="20"/>
                <w:szCs w:val="20"/>
              </w:rPr>
              <w:br/>
            </w:r>
            <w:r w:rsidRPr="00E765BC">
              <w:rPr>
                <w:rFonts w:ascii="Arial" w:hAnsi="Arial" w:cs="Arial"/>
                <w:sz w:val="20"/>
                <w:szCs w:val="20"/>
              </w:rPr>
              <w:lastRenderedPageBreak/>
              <w:br/>
              <w:t>(adres internetowy, wydający urząd lub organ, dokładne dane referencyjne dokumentacji):</w:t>
            </w:r>
            <w:r w:rsidRPr="00E765BC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765BC" w:rsidRPr="00E765BC" w14:paraId="794A4ED7" w14:textId="77777777" w:rsidTr="008A667B">
        <w:tc>
          <w:tcPr>
            <w:tcW w:w="4644" w:type="dxa"/>
            <w:shd w:val="clear" w:color="auto" w:fill="auto"/>
          </w:tcPr>
          <w:p w14:paraId="2CE2AE79" w14:textId="77777777" w:rsidR="003D7B1E" w:rsidRPr="00E765BC" w:rsidRDefault="003D7B1E" w:rsidP="00B62613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E765BC">
              <w:rPr>
                <w:rFonts w:ascii="Arial" w:hAnsi="Arial" w:cs="Arial"/>
                <w:b/>
                <w:sz w:val="20"/>
                <w:szCs w:val="20"/>
              </w:rPr>
              <w:lastRenderedPageBreak/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0F4C32EC" w14:textId="77777777" w:rsidR="003D7B1E" w:rsidRPr="00E765BC" w:rsidRDefault="003D7B1E" w:rsidP="008A667B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E765BC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765BC" w:rsidRPr="00E765BC" w14:paraId="687EA8C7" w14:textId="77777777" w:rsidTr="008A667B">
        <w:tc>
          <w:tcPr>
            <w:tcW w:w="4644" w:type="dxa"/>
            <w:shd w:val="clear" w:color="auto" w:fill="auto"/>
          </w:tcPr>
          <w:p w14:paraId="32BF7668" w14:textId="77777777" w:rsidR="003D7B1E" w:rsidRPr="00E765BC" w:rsidRDefault="003D7B1E" w:rsidP="008A667B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765BC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E765BC"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11"/>
            </w:r>
            <w:r w:rsidRPr="00E765BC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762E479F" w14:textId="77777777" w:rsidR="003D7B1E" w:rsidRPr="00E765BC" w:rsidRDefault="003D7B1E" w:rsidP="008A667B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765BC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765BC" w:rsidRPr="00E765BC" w14:paraId="37F2A73A" w14:textId="77777777" w:rsidTr="008A667B">
        <w:tc>
          <w:tcPr>
            <w:tcW w:w="9289" w:type="dxa"/>
            <w:gridSpan w:val="2"/>
            <w:shd w:val="clear" w:color="auto" w:fill="BFBFBF"/>
          </w:tcPr>
          <w:p w14:paraId="5E1DCA9C" w14:textId="77777777" w:rsidR="003D7B1E" w:rsidRPr="00E765BC" w:rsidRDefault="003D7B1E" w:rsidP="008A667B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765BC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765BC" w:rsidRPr="00E765BC" w14:paraId="73CA6F27" w14:textId="77777777" w:rsidTr="008A667B">
        <w:tc>
          <w:tcPr>
            <w:tcW w:w="4644" w:type="dxa"/>
            <w:shd w:val="clear" w:color="auto" w:fill="auto"/>
          </w:tcPr>
          <w:p w14:paraId="73062CC4" w14:textId="77777777" w:rsidR="003D7B1E" w:rsidRPr="00E765BC" w:rsidRDefault="003D7B1E" w:rsidP="008A667B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765BC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proofErr w:type="gramStart"/>
            <w:r w:rsidRPr="00E765BC">
              <w:rPr>
                <w:rFonts w:ascii="Arial" w:hAnsi="Arial" w:cs="Arial"/>
                <w:sz w:val="20"/>
                <w:szCs w:val="20"/>
              </w:rPr>
              <w:t>:</w:t>
            </w:r>
            <w:r w:rsidRPr="00E765BC">
              <w:rPr>
                <w:rFonts w:ascii="Arial" w:hAnsi="Arial" w:cs="Arial"/>
                <w:sz w:val="20"/>
                <w:szCs w:val="20"/>
              </w:rPr>
              <w:br/>
              <w:t>a</w:t>
            </w:r>
            <w:proofErr w:type="gramEnd"/>
            <w:r w:rsidRPr="00E765BC">
              <w:rPr>
                <w:rFonts w:ascii="Arial" w:hAnsi="Arial" w:cs="Arial"/>
                <w:sz w:val="20"/>
                <w:szCs w:val="20"/>
              </w:rPr>
              <w:t>) Proszę wskazać rolę wykonawcy w grupie (lider, odpowiedzialny za określone zadania itd.):</w:t>
            </w:r>
            <w:r w:rsidRPr="00E765BC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E765BC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4EF04D18" w14:textId="77777777" w:rsidR="003D7B1E" w:rsidRPr="00E765BC" w:rsidRDefault="003D7B1E" w:rsidP="008A667B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765BC">
              <w:rPr>
                <w:rFonts w:ascii="Arial" w:hAnsi="Arial" w:cs="Arial"/>
                <w:sz w:val="20"/>
                <w:szCs w:val="20"/>
              </w:rPr>
              <w:br/>
              <w:t>a</w:t>
            </w:r>
            <w:proofErr w:type="gramStart"/>
            <w:r w:rsidRPr="00E765BC">
              <w:rPr>
                <w:rFonts w:ascii="Arial" w:hAnsi="Arial" w:cs="Arial"/>
                <w:sz w:val="20"/>
                <w:szCs w:val="20"/>
              </w:rPr>
              <w:t>): [……]</w:t>
            </w:r>
            <w:r w:rsidRPr="00E765BC">
              <w:rPr>
                <w:rFonts w:ascii="Arial" w:hAnsi="Arial" w:cs="Arial"/>
                <w:sz w:val="20"/>
                <w:szCs w:val="20"/>
              </w:rPr>
              <w:br/>
            </w:r>
            <w:r w:rsidRPr="00E765BC">
              <w:rPr>
                <w:rFonts w:ascii="Arial" w:hAnsi="Arial" w:cs="Arial"/>
                <w:sz w:val="20"/>
                <w:szCs w:val="20"/>
              </w:rPr>
              <w:br/>
            </w:r>
            <w:r w:rsidRPr="00E765BC">
              <w:rPr>
                <w:rFonts w:ascii="Arial" w:hAnsi="Arial" w:cs="Arial"/>
                <w:sz w:val="20"/>
                <w:szCs w:val="20"/>
              </w:rPr>
              <w:br/>
              <w:t>b</w:t>
            </w:r>
            <w:proofErr w:type="gramEnd"/>
            <w:r w:rsidRPr="00E765BC">
              <w:rPr>
                <w:rFonts w:ascii="Arial" w:hAnsi="Arial" w:cs="Arial"/>
                <w:sz w:val="20"/>
                <w:szCs w:val="20"/>
              </w:rPr>
              <w:t>): [……]</w:t>
            </w:r>
            <w:r w:rsidRPr="00E765BC">
              <w:rPr>
                <w:rFonts w:ascii="Arial" w:hAnsi="Arial" w:cs="Arial"/>
                <w:sz w:val="20"/>
                <w:szCs w:val="20"/>
              </w:rPr>
              <w:br/>
            </w:r>
            <w:r w:rsidRPr="00E765BC">
              <w:rPr>
                <w:rFonts w:ascii="Arial" w:hAnsi="Arial" w:cs="Arial"/>
                <w:sz w:val="20"/>
                <w:szCs w:val="20"/>
              </w:rPr>
              <w:br/>
            </w:r>
            <w:r w:rsidRPr="00E765BC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765BC" w:rsidRPr="00E765BC" w14:paraId="365AD6DE" w14:textId="77777777" w:rsidTr="00351F98">
        <w:tc>
          <w:tcPr>
            <w:tcW w:w="4644" w:type="dxa"/>
            <w:shd w:val="clear" w:color="auto" w:fill="auto"/>
          </w:tcPr>
          <w:p w14:paraId="3817186A" w14:textId="77777777" w:rsidR="003D7B1E" w:rsidRPr="00E765BC" w:rsidRDefault="003D7B1E" w:rsidP="008A667B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E765BC"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69106E0D" w14:textId="77777777" w:rsidR="003D7B1E" w:rsidRPr="00E765BC" w:rsidRDefault="003D7B1E" w:rsidP="008A667B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E765BC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765BC" w:rsidRPr="00E765BC" w14:paraId="686C6F5C" w14:textId="77777777" w:rsidTr="00351F98">
        <w:tc>
          <w:tcPr>
            <w:tcW w:w="4644" w:type="dxa"/>
            <w:shd w:val="clear" w:color="auto" w:fill="auto"/>
          </w:tcPr>
          <w:p w14:paraId="55F1DCF0" w14:textId="77777777" w:rsidR="003D7B1E" w:rsidRPr="00E765BC" w:rsidRDefault="003D7B1E" w:rsidP="008A667B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765BC">
              <w:rPr>
                <w:rFonts w:ascii="Arial" w:hAnsi="Arial" w:cs="Arial"/>
                <w:sz w:val="20"/>
                <w:szCs w:val="20"/>
              </w:rPr>
              <w:t xml:space="preserve">W stosownych przypadkach wskazanie części zamówienia, w </w:t>
            </w:r>
            <w:proofErr w:type="gramStart"/>
            <w:r w:rsidRPr="00E765BC">
              <w:rPr>
                <w:rFonts w:ascii="Arial" w:hAnsi="Arial" w:cs="Arial"/>
                <w:sz w:val="20"/>
                <w:szCs w:val="20"/>
              </w:rPr>
              <w:t>odniesieniu do której</w:t>
            </w:r>
            <w:proofErr w:type="gramEnd"/>
            <w:r w:rsidRPr="00E765BC">
              <w:rPr>
                <w:rFonts w:ascii="Arial" w:hAnsi="Arial" w:cs="Arial"/>
                <w:sz w:val="20"/>
                <w:szCs w:val="20"/>
              </w:rPr>
              <w:t xml:space="preserve"> (których) wykonawca zamierza złożyć ofertę.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3AB5B84F" w14:textId="77777777" w:rsidR="003D7B1E" w:rsidRPr="00E765BC" w:rsidRDefault="003D7B1E" w:rsidP="008A667B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14:paraId="22F91343" w14:textId="77777777" w:rsidR="003D7B1E" w:rsidRPr="00E765BC" w:rsidRDefault="003D7B1E" w:rsidP="008A6B14">
      <w:pPr>
        <w:pStyle w:val="SectionTitle"/>
        <w:spacing w:after="240"/>
        <w:rPr>
          <w:rFonts w:ascii="Arial" w:hAnsi="Arial" w:cs="Arial"/>
          <w:b w:val="0"/>
          <w:sz w:val="20"/>
          <w:szCs w:val="20"/>
        </w:rPr>
      </w:pPr>
      <w:r w:rsidRPr="00E765BC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4864A7F6" w14:textId="77777777" w:rsidR="003D7B1E" w:rsidRPr="00E765BC" w:rsidRDefault="003D7B1E" w:rsidP="00B13AC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E765B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E765BC">
        <w:rPr>
          <w:rFonts w:ascii="Arial" w:hAnsi="Arial" w:cs="Arial"/>
          <w:i/>
          <w:sz w:val="20"/>
          <w:szCs w:val="20"/>
        </w:rPr>
        <w:t>ych</w:t>
      </w:r>
      <w:proofErr w:type="spellEnd"/>
      <w:r w:rsidRPr="00E765B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7"/>
        <w:gridCol w:w="4577"/>
      </w:tblGrid>
      <w:tr w:rsidR="00E765BC" w:rsidRPr="00E765BC" w14:paraId="0FAFE434" w14:textId="77777777" w:rsidTr="00B13AC6">
        <w:tc>
          <w:tcPr>
            <w:tcW w:w="4597" w:type="dxa"/>
            <w:shd w:val="clear" w:color="auto" w:fill="auto"/>
          </w:tcPr>
          <w:p w14:paraId="588C722A" w14:textId="77777777" w:rsidR="003D7B1E" w:rsidRPr="00E765BC" w:rsidRDefault="003D7B1E" w:rsidP="008A667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765BC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577" w:type="dxa"/>
            <w:shd w:val="clear" w:color="auto" w:fill="auto"/>
          </w:tcPr>
          <w:p w14:paraId="1F04A162" w14:textId="77777777" w:rsidR="003D7B1E" w:rsidRPr="00E765BC" w:rsidRDefault="003D7B1E" w:rsidP="008A667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765BC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765BC" w:rsidRPr="00E765BC" w14:paraId="618D7724" w14:textId="77777777" w:rsidTr="00B13AC6">
        <w:tc>
          <w:tcPr>
            <w:tcW w:w="4597" w:type="dxa"/>
            <w:shd w:val="clear" w:color="auto" w:fill="auto"/>
          </w:tcPr>
          <w:p w14:paraId="69D249D3" w14:textId="77777777" w:rsidR="003D7B1E" w:rsidRPr="00E765BC" w:rsidRDefault="003D7B1E" w:rsidP="008A667B">
            <w:pPr>
              <w:rPr>
                <w:rFonts w:ascii="Arial" w:hAnsi="Arial" w:cs="Arial"/>
                <w:sz w:val="20"/>
                <w:szCs w:val="20"/>
              </w:rPr>
            </w:pPr>
            <w:r w:rsidRPr="00E765BC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E765BC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577" w:type="dxa"/>
            <w:shd w:val="clear" w:color="auto" w:fill="auto"/>
          </w:tcPr>
          <w:p w14:paraId="43670090" w14:textId="77777777" w:rsidR="003D7B1E" w:rsidRPr="00E765BC" w:rsidRDefault="003D7B1E" w:rsidP="008A667B">
            <w:pPr>
              <w:rPr>
                <w:rFonts w:ascii="Arial" w:hAnsi="Arial" w:cs="Arial"/>
                <w:sz w:val="20"/>
                <w:szCs w:val="20"/>
              </w:rPr>
            </w:pPr>
            <w:r w:rsidRPr="00E765BC">
              <w:rPr>
                <w:rFonts w:ascii="Arial" w:hAnsi="Arial" w:cs="Arial"/>
                <w:sz w:val="20"/>
                <w:szCs w:val="20"/>
              </w:rPr>
              <w:t>[……],</w:t>
            </w:r>
            <w:r w:rsidRPr="00E765BC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765BC" w:rsidRPr="00E765BC" w14:paraId="65E972B1" w14:textId="77777777" w:rsidTr="00B13AC6">
        <w:tc>
          <w:tcPr>
            <w:tcW w:w="4597" w:type="dxa"/>
            <w:shd w:val="clear" w:color="auto" w:fill="auto"/>
          </w:tcPr>
          <w:p w14:paraId="0B209053" w14:textId="77777777" w:rsidR="003D7B1E" w:rsidRPr="00E765BC" w:rsidRDefault="003D7B1E" w:rsidP="008A667B">
            <w:pPr>
              <w:rPr>
                <w:rFonts w:ascii="Arial" w:hAnsi="Arial" w:cs="Arial"/>
                <w:sz w:val="20"/>
                <w:szCs w:val="20"/>
              </w:rPr>
            </w:pPr>
            <w:r w:rsidRPr="00E765BC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577" w:type="dxa"/>
            <w:shd w:val="clear" w:color="auto" w:fill="auto"/>
          </w:tcPr>
          <w:p w14:paraId="7B4D775F" w14:textId="77777777" w:rsidR="003D7B1E" w:rsidRPr="00E765BC" w:rsidRDefault="003D7B1E" w:rsidP="008A667B">
            <w:pPr>
              <w:rPr>
                <w:rFonts w:ascii="Arial" w:hAnsi="Arial" w:cs="Arial"/>
                <w:sz w:val="20"/>
                <w:szCs w:val="20"/>
              </w:rPr>
            </w:pPr>
            <w:r w:rsidRPr="00E765BC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765BC" w:rsidRPr="00E765BC" w14:paraId="1C1F8C97" w14:textId="77777777" w:rsidTr="00B13AC6">
        <w:tc>
          <w:tcPr>
            <w:tcW w:w="4597" w:type="dxa"/>
            <w:shd w:val="clear" w:color="auto" w:fill="auto"/>
          </w:tcPr>
          <w:p w14:paraId="47E1E1D1" w14:textId="77777777" w:rsidR="003D7B1E" w:rsidRPr="00E765BC" w:rsidRDefault="003D7B1E" w:rsidP="008A667B">
            <w:pPr>
              <w:rPr>
                <w:rFonts w:ascii="Arial" w:hAnsi="Arial" w:cs="Arial"/>
                <w:sz w:val="20"/>
                <w:szCs w:val="20"/>
              </w:rPr>
            </w:pPr>
            <w:r w:rsidRPr="00E765BC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577" w:type="dxa"/>
            <w:shd w:val="clear" w:color="auto" w:fill="auto"/>
          </w:tcPr>
          <w:p w14:paraId="3FA0EFE2" w14:textId="77777777" w:rsidR="003D7B1E" w:rsidRPr="00E765BC" w:rsidRDefault="003D7B1E" w:rsidP="008A667B">
            <w:pPr>
              <w:rPr>
                <w:rFonts w:ascii="Arial" w:hAnsi="Arial" w:cs="Arial"/>
                <w:sz w:val="20"/>
                <w:szCs w:val="20"/>
              </w:rPr>
            </w:pPr>
            <w:r w:rsidRPr="00E765BC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765BC" w:rsidRPr="00E765BC" w14:paraId="20891EC5" w14:textId="77777777" w:rsidTr="00B13AC6">
        <w:tc>
          <w:tcPr>
            <w:tcW w:w="4597" w:type="dxa"/>
            <w:shd w:val="clear" w:color="auto" w:fill="auto"/>
          </w:tcPr>
          <w:p w14:paraId="01614E62" w14:textId="77777777" w:rsidR="003D7B1E" w:rsidRPr="00E765BC" w:rsidRDefault="003D7B1E" w:rsidP="008A667B">
            <w:pPr>
              <w:rPr>
                <w:rFonts w:ascii="Arial" w:hAnsi="Arial" w:cs="Arial"/>
                <w:sz w:val="20"/>
                <w:szCs w:val="20"/>
              </w:rPr>
            </w:pPr>
            <w:r w:rsidRPr="00E765BC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577" w:type="dxa"/>
            <w:shd w:val="clear" w:color="auto" w:fill="auto"/>
          </w:tcPr>
          <w:p w14:paraId="0D08AAB2" w14:textId="77777777" w:rsidR="003D7B1E" w:rsidRPr="00E765BC" w:rsidRDefault="003D7B1E" w:rsidP="008A667B">
            <w:pPr>
              <w:rPr>
                <w:rFonts w:ascii="Arial" w:hAnsi="Arial" w:cs="Arial"/>
                <w:sz w:val="20"/>
                <w:szCs w:val="20"/>
              </w:rPr>
            </w:pPr>
            <w:r w:rsidRPr="00E765BC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765BC" w:rsidRPr="00E765BC" w14:paraId="7A016B5B" w14:textId="77777777" w:rsidTr="00B13AC6">
        <w:tc>
          <w:tcPr>
            <w:tcW w:w="4597" w:type="dxa"/>
            <w:shd w:val="clear" w:color="auto" w:fill="auto"/>
          </w:tcPr>
          <w:p w14:paraId="476E4212" w14:textId="77777777" w:rsidR="003D7B1E" w:rsidRPr="00E765BC" w:rsidRDefault="003D7B1E" w:rsidP="008A667B">
            <w:pPr>
              <w:rPr>
                <w:rFonts w:ascii="Arial" w:hAnsi="Arial" w:cs="Arial"/>
                <w:sz w:val="20"/>
                <w:szCs w:val="20"/>
              </w:rPr>
            </w:pPr>
            <w:r w:rsidRPr="00E765BC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577" w:type="dxa"/>
            <w:shd w:val="clear" w:color="auto" w:fill="auto"/>
          </w:tcPr>
          <w:p w14:paraId="6BE98E35" w14:textId="77777777" w:rsidR="003D7B1E" w:rsidRPr="00E765BC" w:rsidRDefault="003D7B1E" w:rsidP="008A667B">
            <w:pPr>
              <w:rPr>
                <w:rFonts w:ascii="Arial" w:hAnsi="Arial" w:cs="Arial"/>
                <w:sz w:val="20"/>
                <w:szCs w:val="20"/>
              </w:rPr>
            </w:pPr>
            <w:r w:rsidRPr="00E765BC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765BC" w:rsidRPr="00E765BC" w14:paraId="36B0ACB8" w14:textId="77777777" w:rsidTr="00B13AC6">
        <w:tc>
          <w:tcPr>
            <w:tcW w:w="4597" w:type="dxa"/>
            <w:shd w:val="clear" w:color="auto" w:fill="auto"/>
          </w:tcPr>
          <w:p w14:paraId="238075AD" w14:textId="77777777" w:rsidR="003D7B1E" w:rsidRPr="00E765BC" w:rsidRDefault="003D7B1E" w:rsidP="008A667B">
            <w:pPr>
              <w:rPr>
                <w:rFonts w:ascii="Arial" w:hAnsi="Arial" w:cs="Arial"/>
                <w:sz w:val="20"/>
                <w:szCs w:val="20"/>
              </w:rPr>
            </w:pPr>
            <w:r w:rsidRPr="00E765BC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577" w:type="dxa"/>
            <w:shd w:val="clear" w:color="auto" w:fill="auto"/>
          </w:tcPr>
          <w:p w14:paraId="122F2BD1" w14:textId="77777777" w:rsidR="003D7B1E" w:rsidRPr="00E765BC" w:rsidRDefault="003D7B1E" w:rsidP="008A667B">
            <w:pPr>
              <w:rPr>
                <w:rFonts w:ascii="Arial" w:hAnsi="Arial" w:cs="Arial"/>
                <w:sz w:val="20"/>
                <w:szCs w:val="20"/>
              </w:rPr>
            </w:pPr>
            <w:r w:rsidRPr="00E765BC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32DEE6BC" w14:textId="77777777" w:rsidR="003D7B1E" w:rsidRPr="00E765BC" w:rsidRDefault="003D7B1E" w:rsidP="008A6B14">
      <w:pPr>
        <w:pStyle w:val="SectionTitle"/>
        <w:spacing w:after="240"/>
        <w:rPr>
          <w:rFonts w:ascii="Arial" w:hAnsi="Arial" w:cs="Arial"/>
          <w:b w:val="0"/>
          <w:sz w:val="20"/>
          <w:szCs w:val="20"/>
        </w:rPr>
      </w:pPr>
      <w:r w:rsidRPr="00E765BC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765BC" w:rsidRPr="00E765BC" w14:paraId="20CD59C0" w14:textId="77777777" w:rsidTr="008A667B">
        <w:tc>
          <w:tcPr>
            <w:tcW w:w="4644" w:type="dxa"/>
            <w:shd w:val="clear" w:color="auto" w:fill="auto"/>
          </w:tcPr>
          <w:p w14:paraId="2C46969C" w14:textId="77777777" w:rsidR="003D7B1E" w:rsidRPr="00E765BC" w:rsidRDefault="003D7B1E" w:rsidP="008A667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765BC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2B0CB01F" w14:textId="77777777" w:rsidR="003D7B1E" w:rsidRPr="00E765BC" w:rsidRDefault="003D7B1E" w:rsidP="008A667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765BC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765BC" w:rsidRPr="00E765BC" w14:paraId="17756D53" w14:textId="77777777" w:rsidTr="008A667B">
        <w:tc>
          <w:tcPr>
            <w:tcW w:w="4644" w:type="dxa"/>
            <w:shd w:val="clear" w:color="auto" w:fill="auto"/>
          </w:tcPr>
          <w:p w14:paraId="00F8CEFB" w14:textId="77777777" w:rsidR="003D7B1E" w:rsidRPr="00E765BC" w:rsidRDefault="003D7B1E" w:rsidP="008A667B">
            <w:pPr>
              <w:rPr>
                <w:rFonts w:ascii="Arial" w:hAnsi="Arial" w:cs="Arial"/>
                <w:sz w:val="20"/>
                <w:szCs w:val="20"/>
              </w:rPr>
            </w:pPr>
            <w:r w:rsidRPr="00E765BC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64291772" w14:textId="77777777" w:rsidR="003D7B1E" w:rsidRPr="00E765BC" w:rsidRDefault="003D7B1E" w:rsidP="008A667B">
            <w:pPr>
              <w:rPr>
                <w:rFonts w:ascii="Arial" w:hAnsi="Arial" w:cs="Arial"/>
                <w:sz w:val="20"/>
                <w:szCs w:val="20"/>
              </w:rPr>
            </w:pPr>
            <w:r w:rsidRPr="00E765BC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0EEFC03A" w14:textId="77777777" w:rsidR="003D7B1E" w:rsidRPr="00E765BC" w:rsidRDefault="003D7B1E" w:rsidP="003D7B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E765BC">
        <w:rPr>
          <w:rFonts w:ascii="Arial" w:hAnsi="Arial" w:cs="Arial"/>
          <w:b/>
          <w:sz w:val="20"/>
          <w:szCs w:val="20"/>
        </w:rPr>
        <w:t>Jeżeli tak</w:t>
      </w:r>
      <w:r w:rsidRPr="00E765BC">
        <w:rPr>
          <w:rFonts w:ascii="Arial" w:hAnsi="Arial" w:cs="Arial"/>
          <w:sz w:val="20"/>
          <w:szCs w:val="20"/>
        </w:rPr>
        <w:t xml:space="preserve">, proszę przedstawić – </w:t>
      </w:r>
      <w:r w:rsidRPr="00E765BC">
        <w:rPr>
          <w:rFonts w:ascii="Arial" w:hAnsi="Arial" w:cs="Arial"/>
          <w:b/>
          <w:sz w:val="20"/>
          <w:szCs w:val="20"/>
        </w:rPr>
        <w:t>dla każdego</w:t>
      </w:r>
      <w:r w:rsidRPr="00E765BC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E765BC">
        <w:rPr>
          <w:rFonts w:ascii="Arial" w:hAnsi="Arial" w:cs="Arial"/>
          <w:b/>
          <w:sz w:val="20"/>
          <w:szCs w:val="20"/>
        </w:rPr>
        <w:t xml:space="preserve">niniejszej </w:t>
      </w:r>
      <w:r w:rsidRPr="00E765BC">
        <w:rPr>
          <w:rFonts w:ascii="Arial" w:hAnsi="Arial" w:cs="Arial"/>
          <w:b/>
          <w:sz w:val="20"/>
          <w:szCs w:val="20"/>
        </w:rPr>
        <w:lastRenderedPageBreak/>
        <w:t>części sekcja A i B oraz w części III</w:t>
      </w:r>
      <w:r w:rsidRPr="00E765BC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E765BC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</w:t>
      </w:r>
      <w:proofErr w:type="gramStart"/>
      <w:r w:rsidRPr="00E765BC">
        <w:rPr>
          <w:rFonts w:ascii="Arial" w:hAnsi="Arial" w:cs="Arial"/>
          <w:sz w:val="20"/>
          <w:szCs w:val="20"/>
        </w:rPr>
        <w:t>kontrolę jakości</w:t>
      </w:r>
      <w:proofErr w:type="gramEnd"/>
      <w:r w:rsidRPr="00E765BC">
        <w:rPr>
          <w:rFonts w:ascii="Arial" w:hAnsi="Arial" w:cs="Arial"/>
          <w:sz w:val="20"/>
          <w:szCs w:val="20"/>
        </w:rPr>
        <w:t xml:space="preserve">, a w przypadku zamówień publicznych na roboty budowlane – tych, do których wykonawca będzie mógł się zwrócić o wykonanie robót budowlanych. </w:t>
      </w:r>
      <w:r w:rsidRPr="00E765BC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E765BC">
        <w:rPr>
          <w:rStyle w:val="FootnoteReference"/>
          <w:rFonts w:ascii="Arial" w:hAnsi="Arial" w:cs="Arial"/>
          <w:sz w:val="20"/>
          <w:szCs w:val="20"/>
        </w:rPr>
        <w:footnoteReference w:id="12"/>
      </w:r>
      <w:r w:rsidRPr="00E765BC">
        <w:rPr>
          <w:rFonts w:ascii="Arial" w:hAnsi="Arial" w:cs="Arial"/>
          <w:sz w:val="20"/>
          <w:szCs w:val="20"/>
        </w:rPr>
        <w:t>.</w:t>
      </w:r>
    </w:p>
    <w:p w14:paraId="1EAE37F4" w14:textId="77777777" w:rsidR="003D7B1E" w:rsidRPr="00E765BC" w:rsidRDefault="003D7B1E" w:rsidP="008A6B14">
      <w:pPr>
        <w:pStyle w:val="ChapterTitle"/>
        <w:spacing w:after="240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765BC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14:paraId="1CA55F0A" w14:textId="77777777" w:rsidR="003D7B1E" w:rsidRPr="00E765BC" w:rsidRDefault="003D7B1E" w:rsidP="003D7B1E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E765BC">
        <w:rPr>
          <w:rFonts w:ascii="Arial" w:hAnsi="Arial" w:cs="Arial"/>
          <w:sz w:val="20"/>
          <w:szCs w:val="20"/>
        </w:rPr>
        <w:t xml:space="preserve">(Sekcja, którą należy wypełnić jedynie w </w:t>
      </w:r>
      <w:proofErr w:type="gramStart"/>
      <w:r w:rsidRPr="00E765BC">
        <w:rPr>
          <w:rFonts w:ascii="Arial" w:hAnsi="Arial" w:cs="Arial"/>
          <w:sz w:val="20"/>
          <w:szCs w:val="20"/>
        </w:rPr>
        <w:t>przypadku gdy</w:t>
      </w:r>
      <w:proofErr w:type="gramEnd"/>
      <w:r w:rsidRPr="00E765BC">
        <w:rPr>
          <w:rFonts w:ascii="Arial" w:hAnsi="Arial" w:cs="Arial"/>
          <w:sz w:val="20"/>
          <w:szCs w:val="20"/>
        </w:rPr>
        <w:t xml:space="preserve">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765BC" w:rsidRPr="00E765BC" w14:paraId="696E5D90" w14:textId="77777777" w:rsidTr="008A667B">
        <w:tc>
          <w:tcPr>
            <w:tcW w:w="4644" w:type="dxa"/>
            <w:shd w:val="clear" w:color="auto" w:fill="auto"/>
          </w:tcPr>
          <w:p w14:paraId="0F3BBC7B" w14:textId="77777777" w:rsidR="003D7B1E" w:rsidRPr="00E765BC" w:rsidRDefault="003D7B1E" w:rsidP="008A667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765BC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01BA76DB" w14:textId="77777777" w:rsidR="003D7B1E" w:rsidRPr="00E765BC" w:rsidRDefault="003D7B1E" w:rsidP="008A667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765BC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765BC" w:rsidRPr="00E765BC" w14:paraId="357F5A8B" w14:textId="77777777" w:rsidTr="008A667B">
        <w:tc>
          <w:tcPr>
            <w:tcW w:w="4644" w:type="dxa"/>
            <w:shd w:val="clear" w:color="auto" w:fill="auto"/>
          </w:tcPr>
          <w:p w14:paraId="4A084B62" w14:textId="77777777" w:rsidR="003D7B1E" w:rsidRPr="00E765BC" w:rsidRDefault="003D7B1E" w:rsidP="008A667B">
            <w:pPr>
              <w:rPr>
                <w:rFonts w:ascii="Arial" w:hAnsi="Arial" w:cs="Arial"/>
                <w:sz w:val="20"/>
                <w:szCs w:val="20"/>
              </w:rPr>
            </w:pPr>
            <w:r w:rsidRPr="00E765BC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3B40D8ED" w14:textId="77777777" w:rsidR="003D7B1E" w:rsidRPr="00E765BC" w:rsidRDefault="003D7B1E" w:rsidP="008A667B">
            <w:pPr>
              <w:rPr>
                <w:rFonts w:ascii="Arial" w:hAnsi="Arial" w:cs="Arial"/>
                <w:sz w:val="20"/>
                <w:szCs w:val="20"/>
              </w:rPr>
            </w:pPr>
            <w:r w:rsidRPr="00E765BC">
              <w:rPr>
                <w:rFonts w:ascii="Arial" w:hAnsi="Arial" w:cs="Arial"/>
                <w:sz w:val="20"/>
                <w:szCs w:val="20"/>
              </w:rPr>
              <w:t xml:space="preserve">[] Tak [] </w:t>
            </w:r>
            <w:proofErr w:type="gramStart"/>
            <w:r w:rsidRPr="00E765BC">
              <w:rPr>
                <w:rFonts w:ascii="Arial" w:hAnsi="Arial" w:cs="Arial"/>
                <w:sz w:val="20"/>
                <w:szCs w:val="20"/>
              </w:rPr>
              <w:t>Nie</w:t>
            </w:r>
            <w:r w:rsidRPr="00E765BC">
              <w:rPr>
                <w:rFonts w:ascii="Arial" w:hAnsi="Arial" w:cs="Arial"/>
                <w:sz w:val="20"/>
                <w:szCs w:val="20"/>
              </w:rPr>
              <w:br/>
              <w:t>Jeżeli</w:t>
            </w:r>
            <w:proofErr w:type="gramEnd"/>
            <w:r w:rsidRPr="00E765B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765BC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E765BC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14:paraId="41CECC45" w14:textId="77777777" w:rsidR="003D7B1E" w:rsidRPr="00E765BC" w:rsidRDefault="003D7B1E" w:rsidP="008A667B">
            <w:pPr>
              <w:rPr>
                <w:rFonts w:ascii="Arial" w:hAnsi="Arial" w:cs="Arial"/>
                <w:sz w:val="20"/>
                <w:szCs w:val="20"/>
              </w:rPr>
            </w:pPr>
            <w:r w:rsidRPr="00E765BC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14:paraId="71C15A6A" w14:textId="77777777" w:rsidR="003D7B1E" w:rsidRPr="00E765BC" w:rsidRDefault="003D7B1E" w:rsidP="003D7B1E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E765BC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E765BC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E765BC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21B67F22" w14:textId="77777777" w:rsidR="003D7B1E" w:rsidRPr="00E765BC" w:rsidRDefault="003D7B1E" w:rsidP="00D1188A">
      <w:pPr>
        <w:spacing w:line="259" w:lineRule="auto"/>
        <w:jc w:val="center"/>
        <w:rPr>
          <w:rFonts w:ascii="Arial" w:hAnsi="Arial" w:cs="Arial"/>
          <w:b/>
          <w:sz w:val="20"/>
          <w:szCs w:val="20"/>
        </w:rPr>
      </w:pPr>
      <w:r w:rsidRPr="00E765BC">
        <w:rPr>
          <w:rFonts w:ascii="Arial" w:hAnsi="Arial" w:cs="Arial"/>
          <w:sz w:val="20"/>
          <w:szCs w:val="20"/>
        </w:rPr>
        <w:br w:type="page"/>
      </w:r>
      <w:r w:rsidRPr="00E765BC">
        <w:rPr>
          <w:rFonts w:ascii="Arial" w:hAnsi="Arial" w:cs="Arial"/>
          <w:b/>
          <w:sz w:val="20"/>
          <w:szCs w:val="20"/>
        </w:rPr>
        <w:lastRenderedPageBreak/>
        <w:t>Część III: Podstawy wykluczenia</w:t>
      </w:r>
    </w:p>
    <w:p w14:paraId="7138011B" w14:textId="77777777" w:rsidR="003D7B1E" w:rsidRPr="00E765BC" w:rsidRDefault="003D7B1E" w:rsidP="00D1188A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E765BC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0C8F6D23" w14:textId="77777777" w:rsidR="00D1188A" w:rsidRPr="00E765BC" w:rsidRDefault="00D1188A" w:rsidP="00D1188A">
      <w:pPr>
        <w:pStyle w:val="Heading1"/>
        <w:rPr>
          <w:color w:val="auto"/>
          <w:lang w:val="pl-PL" w:eastAsia="en-GB"/>
        </w:rPr>
      </w:pPr>
    </w:p>
    <w:p w14:paraId="755A82CC" w14:textId="77777777" w:rsidR="003D7B1E" w:rsidRPr="00E765BC" w:rsidRDefault="003D7B1E" w:rsidP="003D7B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E765BC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2C58B6F5" w14:textId="77777777" w:rsidR="003D7B1E" w:rsidRPr="00E765BC" w:rsidRDefault="003D7B1E" w:rsidP="008855CA">
      <w:pPr>
        <w:pStyle w:val="NumPar1"/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proofErr w:type="gramStart"/>
      <w:r w:rsidRPr="00E765BC">
        <w:rPr>
          <w:rFonts w:ascii="Arial" w:hAnsi="Arial" w:cs="Arial"/>
          <w:sz w:val="20"/>
          <w:szCs w:val="20"/>
        </w:rPr>
        <w:t>udział</w:t>
      </w:r>
      <w:proofErr w:type="gramEnd"/>
      <w:r w:rsidRPr="00E765BC">
        <w:rPr>
          <w:rFonts w:ascii="Arial" w:hAnsi="Arial" w:cs="Arial"/>
          <w:sz w:val="20"/>
          <w:szCs w:val="20"/>
        </w:rPr>
        <w:t xml:space="preserve"> w </w:t>
      </w:r>
      <w:r w:rsidRPr="00E765BC">
        <w:rPr>
          <w:rFonts w:ascii="Arial" w:hAnsi="Arial" w:cs="Arial"/>
          <w:b/>
          <w:sz w:val="20"/>
          <w:szCs w:val="20"/>
        </w:rPr>
        <w:t>organizacji przestępczej</w:t>
      </w:r>
      <w:r w:rsidRPr="00E765BC">
        <w:rPr>
          <w:rStyle w:val="FootnoteReference"/>
          <w:rFonts w:ascii="Arial" w:hAnsi="Arial" w:cs="Arial"/>
          <w:b/>
          <w:sz w:val="20"/>
          <w:szCs w:val="20"/>
        </w:rPr>
        <w:footnoteReference w:id="13"/>
      </w:r>
      <w:r w:rsidRPr="00E765BC">
        <w:rPr>
          <w:rFonts w:ascii="Arial" w:hAnsi="Arial" w:cs="Arial"/>
          <w:sz w:val="20"/>
          <w:szCs w:val="20"/>
        </w:rPr>
        <w:t>;</w:t>
      </w:r>
    </w:p>
    <w:p w14:paraId="626FAFBE" w14:textId="77777777" w:rsidR="003D7B1E" w:rsidRPr="00E765BC" w:rsidRDefault="003D7B1E" w:rsidP="003D7B1E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proofErr w:type="gramStart"/>
      <w:r w:rsidRPr="00E765BC">
        <w:rPr>
          <w:rFonts w:ascii="Arial" w:hAnsi="Arial" w:cs="Arial"/>
          <w:b/>
          <w:sz w:val="20"/>
          <w:szCs w:val="20"/>
        </w:rPr>
        <w:t>korupcja</w:t>
      </w:r>
      <w:proofErr w:type="gramEnd"/>
      <w:r w:rsidRPr="00E765BC">
        <w:rPr>
          <w:rStyle w:val="FootnoteReference"/>
          <w:rFonts w:ascii="Arial" w:hAnsi="Arial" w:cs="Arial"/>
          <w:b/>
          <w:sz w:val="20"/>
          <w:szCs w:val="20"/>
        </w:rPr>
        <w:footnoteReference w:id="14"/>
      </w:r>
      <w:r w:rsidRPr="00E765BC">
        <w:rPr>
          <w:rFonts w:ascii="Arial" w:hAnsi="Arial" w:cs="Arial"/>
          <w:sz w:val="20"/>
          <w:szCs w:val="20"/>
        </w:rPr>
        <w:t>;</w:t>
      </w:r>
    </w:p>
    <w:p w14:paraId="71B5E496" w14:textId="77777777" w:rsidR="003D7B1E" w:rsidRPr="00E765BC" w:rsidRDefault="003D7B1E" w:rsidP="003D7B1E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proofErr w:type="gramStart"/>
      <w:r w:rsidRPr="00E765BC">
        <w:rPr>
          <w:rFonts w:ascii="Arial" w:hAnsi="Arial" w:cs="Arial"/>
          <w:b/>
          <w:w w:val="0"/>
          <w:sz w:val="20"/>
          <w:szCs w:val="20"/>
        </w:rPr>
        <w:t>nadużycie</w:t>
      </w:r>
      <w:proofErr w:type="gramEnd"/>
      <w:r w:rsidRPr="00E765BC">
        <w:rPr>
          <w:rFonts w:ascii="Arial" w:hAnsi="Arial" w:cs="Arial"/>
          <w:b/>
          <w:w w:val="0"/>
          <w:sz w:val="20"/>
          <w:szCs w:val="20"/>
        </w:rPr>
        <w:t xml:space="preserve"> finansowe</w:t>
      </w:r>
      <w:r w:rsidRPr="00E765BC">
        <w:rPr>
          <w:rStyle w:val="FootnoteReference"/>
          <w:rFonts w:ascii="Arial" w:hAnsi="Arial" w:cs="Arial"/>
          <w:b/>
          <w:w w:val="0"/>
          <w:sz w:val="20"/>
          <w:szCs w:val="20"/>
        </w:rPr>
        <w:footnoteReference w:id="15"/>
      </w:r>
      <w:r w:rsidRPr="00E765BC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14:paraId="6A0F4327" w14:textId="77777777" w:rsidR="003D7B1E" w:rsidRPr="00E765BC" w:rsidRDefault="003D7B1E" w:rsidP="003D7B1E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proofErr w:type="gramStart"/>
      <w:r w:rsidRPr="00E765BC">
        <w:rPr>
          <w:rFonts w:ascii="Arial" w:hAnsi="Arial" w:cs="Arial"/>
          <w:b/>
          <w:w w:val="0"/>
          <w:sz w:val="20"/>
          <w:szCs w:val="20"/>
        </w:rPr>
        <w:t>przestępstwa</w:t>
      </w:r>
      <w:proofErr w:type="gramEnd"/>
      <w:r w:rsidRPr="00E765BC">
        <w:rPr>
          <w:rFonts w:ascii="Arial" w:hAnsi="Arial" w:cs="Arial"/>
          <w:b/>
          <w:w w:val="0"/>
          <w:sz w:val="20"/>
          <w:szCs w:val="20"/>
        </w:rPr>
        <w:t xml:space="preserve"> terrorystyczne lub przestępstwa związane z działalnością terrorystyczną</w:t>
      </w:r>
      <w:bookmarkStart w:id="4" w:name="_DV_M1268"/>
      <w:bookmarkEnd w:id="4"/>
      <w:r w:rsidRPr="00E765BC">
        <w:rPr>
          <w:rStyle w:val="FootnoteReference"/>
          <w:rFonts w:ascii="Arial" w:hAnsi="Arial" w:cs="Arial"/>
          <w:b/>
          <w:w w:val="0"/>
          <w:sz w:val="20"/>
          <w:szCs w:val="20"/>
        </w:rPr>
        <w:footnoteReference w:id="16"/>
      </w:r>
    </w:p>
    <w:p w14:paraId="66902853" w14:textId="77777777" w:rsidR="003D7B1E" w:rsidRPr="00E765BC" w:rsidRDefault="003D7B1E" w:rsidP="003D7B1E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proofErr w:type="gramStart"/>
      <w:r w:rsidRPr="00E765BC">
        <w:rPr>
          <w:rFonts w:ascii="Arial" w:hAnsi="Arial" w:cs="Arial"/>
          <w:b/>
          <w:w w:val="0"/>
          <w:sz w:val="20"/>
          <w:szCs w:val="20"/>
        </w:rPr>
        <w:t>pranie</w:t>
      </w:r>
      <w:proofErr w:type="gramEnd"/>
      <w:r w:rsidRPr="00E765BC">
        <w:rPr>
          <w:rFonts w:ascii="Arial" w:hAnsi="Arial" w:cs="Arial"/>
          <w:b/>
          <w:w w:val="0"/>
          <w:sz w:val="20"/>
          <w:szCs w:val="20"/>
        </w:rPr>
        <w:t xml:space="preserve"> pieniędzy lub finansowanie terroryzmu</w:t>
      </w:r>
      <w:r w:rsidRPr="00E765BC">
        <w:rPr>
          <w:rStyle w:val="FootnoteReference"/>
          <w:rFonts w:ascii="Arial" w:hAnsi="Arial" w:cs="Arial"/>
          <w:b/>
          <w:w w:val="0"/>
          <w:sz w:val="20"/>
          <w:szCs w:val="20"/>
        </w:rPr>
        <w:footnoteReference w:id="17"/>
      </w:r>
    </w:p>
    <w:p w14:paraId="4367ED57" w14:textId="77777777" w:rsidR="003D7B1E" w:rsidRPr="00E765BC" w:rsidRDefault="003D7B1E" w:rsidP="003D7B1E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proofErr w:type="gramStart"/>
      <w:r w:rsidRPr="00E765BC">
        <w:rPr>
          <w:rFonts w:ascii="Arial" w:hAnsi="Arial" w:cs="Arial"/>
          <w:b/>
          <w:sz w:val="20"/>
          <w:szCs w:val="20"/>
        </w:rPr>
        <w:t>praca</w:t>
      </w:r>
      <w:proofErr w:type="gramEnd"/>
      <w:r w:rsidRPr="00E765BC">
        <w:rPr>
          <w:rFonts w:ascii="Arial" w:hAnsi="Arial" w:cs="Arial"/>
          <w:b/>
          <w:sz w:val="20"/>
          <w:szCs w:val="20"/>
        </w:rPr>
        <w:t xml:space="preserve"> dzieci</w:t>
      </w:r>
      <w:r w:rsidRPr="00E765BC">
        <w:rPr>
          <w:rFonts w:ascii="Arial" w:hAnsi="Arial" w:cs="Arial"/>
          <w:sz w:val="20"/>
          <w:szCs w:val="20"/>
        </w:rPr>
        <w:t xml:space="preserve"> i inne formy </w:t>
      </w:r>
      <w:r w:rsidRPr="00E765BC">
        <w:rPr>
          <w:rFonts w:ascii="Arial" w:hAnsi="Arial" w:cs="Arial"/>
          <w:b/>
          <w:sz w:val="20"/>
          <w:szCs w:val="20"/>
        </w:rPr>
        <w:t>handlu ludźmi</w:t>
      </w:r>
      <w:r w:rsidRPr="00E765BC">
        <w:rPr>
          <w:rStyle w:val="FootnoteReference"/>
          <w:rFonts w:ascii="Arial" w:hAnsi="Arial" w:cs="Arial"/>
          <w:b/>
          <w:sz w:val="20"/>
          <w:szCs w:val="20"/>
        </w:rPr>
        <w:footnoteReference w:id="18"/>
      </w:r>
      <w:r w:rsidRPr="00E765BC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765BC" w:rsidRPr="00E765BC" w14:paraId="736B1F91" w14:textId="77777777" w:rsidTr="008A667B">
        <w:tc>
          <w:tcPr>
            <w:tcW w:w="4644" w:type="dxa"/>
            <w:shd w:val="clear" w:color="auto" w:fill="auto"/>
          </w:tcPr>
          <w:p w14:paraId="0508FFBF" w14:textId="77777777" w:rsidR="003D7B1E" w:rsidRPr="00E765BC" w:rsidRDefault="003D7B1E" w:rsidP="008A667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765BC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4547ED65" w14:textId="77777777" w:rsidR="003D7B1E" w:rsidRPr="00E765BC" w:rsidRDefault="003D7B1E" w:rsidP="008A667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765BC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765BC" w:rsidRPr="00E765BC" w14:paraId="1D9E361F" w14:textId="77777777" w:rsidTr="008A667B">
        <w:tc>
          <w:tcPr>
            <w:tcW w:w="4644" w:type="dxa"/>
            <w:shd w:val="clear" w:color="auto" w:fill="auto"/>
          </w:tcPr>
          <w:p w14:paraId="6FA702BF" w14:textId="77777777" w:rsidR="003D7B1E" w:rsidRPr="00E765BC" w:rsidRDefault="003D7B1E" w:rsidP="008A667B">
            <w:pPr>
              <w:rPr>
                <w:rFonts w:ascii="Arial" w:hAnsi="Arial" w:cs="Arial"/>
                <w:sz w:val="20"/>
                <w:szCs w:val="20"/>
              </w:rPr>
            </w:pPr>
            <w:r w:rsidRPr="00E765BC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E765BC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E765BC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E765BC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E765BC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E765BC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E765BC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75214A00" w14:textId="77777777" w:rsidR="003D7B1E" w:rsidRPr="00E765BC" w:rsidRDefault="003D7B1E" w:rsidP="008A667B">
            <w:pPr>
              <w:rPr>
                <w:rFonts w:ascii="Arial" w:hAnsi="Arial" w:cs="Arial"/>
                <w:sz w:val="20"/>
                <w:szCs w:val="20"/>
              </w:rPr>
            </w:pPr>
            <w:r w:rsidRPr="00E765BC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1920E281" w14:textId="77777777" w:rsidR="003D7B1E" w:rsidRPr="00E765BC" w:rsidRDefault="003D7B1E" w:rsidP="008A667B">
            <w:pPr>
              <w:rPr>
                <w:rFonts w:ascii="Arial" w:hAnsi="Arial" w:cs="Arial"/>
                <w:sz w:val="20"/>
                <w:szCs w:val="20"/>
              </w:rPr>
            </w:pPr>
            <w:r w:rsidRPr="00E765BC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E765BC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E765BC"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765BC" w:rsidRPr="00E765BC" w14:paraId="627D7223" w14:textId="77777777" w:rsidTr="008A667B">
        <w:tc>
          <w:tcPr>
            <w:tcW w:w="4644" w:type="dxa"/>
            <w:shd w:val="clear" w:color="auto" w:fill="auto"/>
          </w:tcPr>
          <w:p w14:paraId="598F1322" w14:textId="77777777" w:rsidR="003D7B1E" w:rsidRPr="00E765BC" w:rsidRDefault="003D7B1E" w:rsidP="008A667B">
            <w:pPr>
              <w:rPr>
                <w:rFonts w:ascii="Arial" w:hAnsi="Arial" w:cs="Arial"/>
                <w:sz w:val="20"/>
                <w:szCs w:val="20"/>
              </w:rPr>
            </w:pPr>
            <w:r w:rsidRPr="00E765BC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E765BC">
              <w:rPr>
                <w:rFonts w:ascii="Arial" w:hAnsi="Arial" w:cs="Arial"/>
                <w:sz w:val="20"/>
                <w:szCs w:val="20"/>
              </w:rPr>
              <w:t>, proszę podać</w:t>
            </w:r>
            <w:proofErr w:type="gramStart"/>
            <w:r w:rsidRPr="00E765BC"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20"/>
            </w:r>
            <w:r w:rsidRPr="00E765BC">
              <w:rPr>
                <w:rFonts w:ascii="Arial" w:hAnsi="Arial" w:cs="Arial"/>
                <w:sz w:val="20"/>
                <w:szCs w:val="20"/>
              </w:rPr>
              <w:t>:</w:t>
            </w:r>
            <w:r w:rsidRPr="00E765BC">
              <w:rPr>
                <w:rFonts w:ascii="Arial" w:hAnsi="Arial" w:cs="Arial"/>
                <w:sz w:val="20"/>
                <w:szCs w:val="20"/>
              </w:rPr>
              <w:br/>
              <w:t>a</w:t>
            </w:r>
            <w:proofErr w:type="gramEnd"/>
            <w:r w:rsidRPr="00E765BC">
              <w:rPr>
                <w:rFonts w:ascii="Arial" w:hAnsi="Arial" w:cs="Arial"/>
                <w:sz w:val="20"/>
                <w:szCs w:val="20"/>
              </w:rPr>
              <w:t>) datę wyroku, określić, których spośród punktów 1–6 on dotyczy, oraz podać powód(-ody) skazania;</w:t>
            </w:r>
            <w:r w:rsidRPr="00E765BC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E765BC">
              <w:rPr>
                <w:rFonts w:ascii="Arial" w:hAnsi="Arial" w:cs="Arial"/>
                <w:sz w:val="20"/>
                <w:szCs w:val="20"/>
              </w:rPr>
              <w:br/>
            </w:r>
            <w:r w:rsidRPr="00E765BC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60DDF151" w14:textId="77777777" w:rsidR="003D7B1E" w:rsidRPr="00E765BC" w:rsidRDefault="003D7B1E" w:rsidP="008A667B">
            <w:pPr>
              <w:rPr>
                <w:rFonts w:ascii="Arial" w:hAnsi="Arial" w:cs="Arial"/>
                <w:sz w:val="20"/>
                <w:szCs w:val="20"/>
              </w:rPr>
            </w:pPr>
            <w:r w:rsidRPr="00E765BC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proofErr w:type="gramStart"/>
            <w:r w:rsidRPr="00E765BC">
              <w:rPr>
                <w:rFonts w:ascii="Arial" w:hAnsi="Arial" w:cs="Arial"/>
                <w:sz w:val="20"/>
                <w:szCs w:val="20"/>
              </w:rPr>
              <w:t>data: [   ], punkt</w:t>
            </w:r>
            <w:proofErr w:type="gramEnd"/>
            <w:r w:rsidRPr="00E765BC">
              <w:rPr>
                <w:rFonts w:ascii="Arial" w:hAnsi="Arial" w:cs="Arial"/>
                <w:sz w:val="20"/>
                <w:szCs w:val="20"/>
              </w:rPr>
              <w:t>(-y): [   ], powód(-ody): [   ]</w:t>
            </w:r>
            <w:r w:rsidRPr="00E765BC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E765BC">
              <w:rPr>
                <w:rFonts w:ascii="Arial" w:hAnsi="Arial" w:cs="Arial"/>
                <w:sz w:val="20"/>
                <w:szCs w:val="20"/>
              </w:rPr>
              <w:br/>
            </w:r>
            <w:r w:rsidRPr="00E765BC">
              <w:rPr>
                <w:rFonts w:ascii="Arial" w:hAnsi="Arial" w:cs="Arial"/>
                <w:sz w:val="20"/>
                <w:szCs w:val="20"/>
              </w:rPr>
              <w:br/>
            </w:r>
            <w:r w:rsidRPr="00E765BC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E765BC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E765BC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E765BC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14:paraId="3D7F94D5" w14:textId="77777777" w:rsidR="003D7B1E" w:rsidRPr="00E765BC" w:rsidRDefault="003D7B1E" w:rsidP="008A667B">
            <w:pPr>
              <w:rPr>
                <w:rFonts w:ascii="Arial" w:hAnsi="Arial" w:cs="Arial"/>
                <w:sz w:val="20"/>
                <w:szCs w:val="20"/>
              </w:rPr>
            </w:pPr>
            <w:r w:rsidRPr="00E765BC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formie elektronicznej, proszę wskazać: (adres internetowy, wydający urząd lub organ, dokładne </w:t>
            </w:r>
            <w:r w:rsidRPr="00E765BC">
              <w:rPr>
                <w:rFonts w:ascii="Arial" w:hAnsi="Arial" w:cs="Arial"/>
                <w:sz w:val="20"/>
                <w:szCs w:val="20"/>
              </w:rPr>
              <w:lastRenderedPageBreak/>
              <w:t>dane referencyjne dokumentacji): [……][……][……][……]</w:t>
            </w:r>
            <w:r w:rsidRPr="00E765BC"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765BC" w:rsidRPr="00E765BC" w14:paraId="172C2B3F" w14:textId="77777777" w:rsidTr="008A667B">
        <w:tc>
          <w:tcPr>
            <w:tcW w:w="4644" w:type="dxa"/>
            <w:shd w:val="clear" w:color="auto" w:fill="auto"/>
          </w:tcPr>
          <w:p w14:paraId="0190A2DA" w14:textId="77777777" w:rsidR="003D7B1E" w:rsidRPr="00E765BC" w:rsidRDefault="003D7B1E" w:rsidP="008A667B">
            <w:pPr>
              <w:rPr>
                <w:rFonts w:ascii="Arial" w:hAnsi="Arial" w:cs="Arial"/>
                <w:sz w:val="20"/>
                <w:szCs w:val="20"/>
              </w:rPr>
            </w:pPr>
            <w:r w:rsidRPr="00E765BC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E765BC"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22"/>
            </w:r>
            <w:r w:rsidRPr="00E765BC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E765BC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samooczyszczenie”)</w:t>
            </w:r>
            <w:r w:rsidRPr="00E765BC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24C43B85" w14:textId="77777777" w:rsidR="003D7B1E" w:rsidRPr="00E765BC" w:rsidRDefault="003D7B1E" w:rsidP="008A667B">
            <w:pPr>
              <w:rPr>
                <w:rFonts w:ascii="Arial" w:hAnsi="Arial" w:cs="Arial"/>
                <w:sz w:val="20"/>
                <w:szCs w:val="20"/>
              </w:rPr>
            </w:pPr>
            <w:r w:rsidRPr="00E765BC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765BC" w:rsidRPr="00E765BC" w14:paraId="3DEC3D5C" w14:textId="77777777" w:rsidTr="008A667B">
        <w:tc>
          <w:tcPr>
            <w:tcW w:w="4644" w:type="dxa"/>
            <w:shd w:val="clear" w:color="auto" w:fill="auto"/>
          </w:tcPr>
          <w:p w14:paraId="1483CB45" w14:textId="77777777" w:rsidR="003D7B1E" w:rsidRPr="00E765BC" w:rsidRDefault="003D7B1E" w:rsidP="008A667B">
            <w:pPr>
              <w:rPr>
                <w:rFonts w:ascii="Arial" w:hAnsi="Arial" w:cs="Arial"/>
                <w:sz w:val="20"/>
                <w:szCs w:val="20"/>
              </w:rPr>
            </w:pPr>
            <w:r w:rsidRPr="00E765BC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E765BC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E765BC">
              <w:rPr>
                <w:rStyle w:val="FootnoteReference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E765BC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1F19DAD1" w14:textId="77777777" w:rsidR="003D7B1E" w:rsidRPr="00E765BC" w:rsidRDefault="003D7B1E" w:rsidP="008A667B">
            <w:pPr>
              <w:rPr>
                <w:rFonts w:ascii="Arial" w:hAnsi="Arial" w:cs="Arial"/>
                <w:sz w:val="20"/>
                <w:szCs w:val="20"/>
              </w:rPr>
            </w:pPr>
            <w:r w:rsidRPr="00E765BC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2AFAC1CF" w14:textId="77777777" w:rsidR="003D7B1E" w:rsidRPr="00E765BC" w:rsidRDefault="003D7B1E" w:rsidP="003D7B1E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765BC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322"/>
        <w:gridCol w:w="2323"/>
      </w:tblGrid>
      <w:tr w:rsidR="00E765BC" w:rsidRPr="00E765BC" w14:paraId="58A7A7C0" w14:textId="77777777" w:rsidTr="008A667B">
        <w:tc>
          <w:tcPr>
            <w:tcW w:w="4644" w:type="dxa"/>
            <w:shd w:val="clear" w:color="auto" w:fill="auto"/>
          </w:tcPr>
          <w:p w14:paraId="70E9FA03" w14:textId="77777777" w:rsidR="003D7B1E" w:rsidRPr="00E765BC" w:rsidRDefault="003D7B1E" w:rsidP="008A667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765BC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5B2940CC" w14:textId="77777777" w:rsidR="003D7B1E" w:rsidRPr="00E765BC" w:rsidRDefault="003D7B1E" w:rsidP="008A667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765BC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765BC" w:rsidRPr="00E765BC" w14:paraId="7460E3FD" w14:textId="77777777" w:rsidTr="008A667B">
        <w:tc>
          <w:tcPr>
            <w:tcW w:w="4644" w:type="dxa"/>
            <w:shd w:val="clear" w:color="auto" w:fill="auto"/>
          </w:tcPr>
          <w:p w14:paraId="32DB6231" w14:textId="77777777" w:rsidR="003D7B1E" w:rsidRPr="00E765BC" w:rsidRDefault="003D7B1E" w:rsidP="008A667B">
            <w:pPr>
              <w:rPr>
                <w:rFonts w:ascii="Arial" w:hAnsi="Arial" w:cs="Arial"/>
                <w:sz w:val="20"/>
                <w:szCs w:val="20"/>
              </w:rPr>
            </w:pPr>
            <w:r w:rsidRPr="00E765BC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E765BC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E765BC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2552CBCB" w14:textId="77777777" w:rsidR="003D7B1E" w:rsidRPr="00E765BC" w:rsidRDefault="003D7B1E" w:rsidP="008A667B">
            <w:pPr>
              <w:rPr>
                <w:rFonts w:ascii="Arial" w:hAnsi="Arial" w:cs="Arial"/>
                <w:sz w:val="20"/>
                <w:szCs w:val="20"/>
              </w:rPr>
            </w:pPr>
            <w:r w:rsidRPr="00E765BC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765BC" w:rsidRPr="00E765BC" w14:paraId="01BBDC0B" w14:textId="77777777" w:rsidTr="008A667B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4417586C" w14:textId="77777777" w:rsidR="003D7B1E" w:rsidRPr="00E765BC" w:rsidRDefault="003D7B1E" w:rsidP="008A667B">
            <w:pPr>
              <w:rPr>
                <w:rFonts w:ascii="Arial" w:hAnsi="Arial" w:cs="Arial"/>
                <w:sz w:val="20"/>
                <w:szCs w:val="20"/>
              </w:rPr>
            </w:pPr>
            <w:r w:rsidRPr="00E765BC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E765BC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E765BC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E765BC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E765BC">
              <w:rPr>
                <w:rFonts w:ascii="Arial" w:hAnsi="Arial" w:cs="Arial"/>
                <w:sz w:val="20"/>
                <w:szCs w:val="20"/>
              </w:rPr>
              <w:t>, proszę wskazać</w:t>
            </w:r>
            <w:proofErr w:type="gramStart"/>
            <w:r w:rsidRPr="00E765BC">
              <w:rPr>
                <w:rFonts w:ascii="Arial" w:hAnsi="Arial" w:cs="Arial"/>
                <w:sz w:val="20"/>
                <w:szCs w:val="20"/>
              </w:rPr>
              <w:t>:</w:t>
            </w:r>
            <w:r w:rsidRPr="00E765BC">
              <w:rPr>
                <w:rFonts w:ascii="Arial" w:hAnsi="Arial" w:cs="Arial"/>
                <w:sz w:val="20"/>
                <w:szCs w:val="20"/>
              </w:rPr>
              <w:br/>
              <w:t>a</w:t>
            </w:r>
            <w:proofErr w:type="gramEnd"/>
            <w:r w:rsidRPr="00E765BC">
              <w:rPr>
                <w:rFonts w:ascii="Arial" w:hAnsi="Arial" w:cs="Arial"/>
                <w:sz w:val="20"/>
                <w:szCs w:val="20"/>
              </w:rPr>
              <w:t>) państwo lub państwo członkowskie, którego to dotyczy;</w:t>
            </w:r>
            <w:r w:rsidRPr="00E765BC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E765BC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</w:t>
            </w:r>
            <w:proofErr w:type="gramStart"/>
            <w:r w:rsidRPr="00E765BC">
              <w:rPr>
                <w:rFonts w:ascii="Arial" w:hAnsi="Arial" w:cs="Arial"/>
                <w:sz w:val="20"/>
                <w:szCs w:val="20"/>
              </w:rPr>
              <w:t>:</w:t>
            </w:r>
            <w:r w:rsidRPr="00E765BC">
              <w:rPr>
                <w:rFonts w:ascii="Arial" w:hAnsi="Arial" w:cs="Arial"/>
                <w:sz w:val="20"/>
                <w:szCs w:val="20"/>
              </w:rPr>
              <w:br/>
              <w:t>1) w</w:t>
            </w:r>
            <w:proofErr w:type="gramEnd"/>
            <w:r w:rsidRPr="00E765BC">
              <w:rPr>
                <w:rFonts w:ascii="Arial" w:hAnsi="Arial" w:cs="Arial"/>
                <w:sz w:val="20"/>
                <w:szCs w:val="20"/>
              </w:rPr>
              <w:t xml:space="preserve"> trybie </w:t>
            </w:r>
            <w:r w:rsidRPr="00E765BC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E765BC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14:paraId="4EA7F648" w14:textId="77777777" w:rsidR="003D7B1E" w:rsidRPr="00B13AC6" w:rsidRDefault="003D7B1E" w:rsidP="00B13AC6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E765BC">
              <w:rPr>
                <w:rFonts w:ascii="Arial" w:hAnsi="Arial" w:cs="Arial"/>
                <w:sz w:val="20"/>
                <w:szCs w:val="20"/>
              </w:rPr>
              <w:t xml:space="preserve">Czy ta decyzja jest ostateczna </w:t>
            </w:r>
            <w:r w:rsidR="00B13AC6">
              <w:rPr>
                <w:rFonts w:ascii="Arial" w:hAnsi="Arial" w:cs="Arial"/>
                <w:sz w:val="20"/>
                <w:szCs w:val="20"/>
              </w:rPr>
              <w:br/>
            </w:r>
            <w:r w:rsidRPr="00B13AC6">
              <w:rPr>
                <w:rFonts w:ascii="Arial" w:hAnsi="Arial" w:cs="Arial"/>
                <w:sz w:val="20"/>
                <w:szCs w:val="20"/>
              </w:rPr>
              <w:t>i wiążąca?</w:t>
            </w:r>
          </w:p>
          <w:p w14:paraId="1CA01A33" w14:textId="77777777" w:rsidR="003D7B1E" w:rsidRPr="00E765BC" w:rsidRDefault="003D7B1E" w:rsidP="008855CA">
            <w:pPr>
              <w:pStyle w:val="Tiret1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E765BC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4519DB89" w14:textId="77777777" w:rsidR="003D7B1E" w:rsidRPr="00E765BC" w:rsidRDefault="003D7B1E" w:rsidP="008855CA">
            <w:pPr>
              <w:pStyle w:val="Tiret1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E765BC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E765BC">
              <w:rPr>
                <w:rFonts w:ascii="Arial" w:hAnsi="Arial" w:cs="Arial"/>
                <w:b/>
                <w:sz w:val="20"/>
                <w:szCs w:val="20"/>
              </w:rPr>
              <w:t>o ile została w nim bezpośrednio określona</w:t>
            </w:r>
            <w:r w:rsidRPr="00E765BC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0C07FBC7" w14:textId="77777777" w:rsidR="003D7B1E" w:rsidRPr="00E765BC" w:rsidRDefault="003D7B1E" w:rsidP="008A667B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E765BC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E765BC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E765BC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14:paraId="2952AF13" w14:textId="77777777" w:rsidR="003D7B1E" w:rsidRPr="00E765BC" w:rsidRDefault="003D7B1E" w:rsidP="008A667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765BC">
              <w:rPr>
                <w:rFonts w:ascii="Arial" w:hAnsi="Arial" w:cs="Arial"/>
                <w:w w:val="0"/>
                <w:sz w:val="20"/>
                <w:szCs w:val="20"/>
              </w:rPr>
              <w:t>d</w:t>
            </w:r>
            <w:proofErr w:type="gramEnd"/>
            <w:r w:rsidRPr="00E765BC">
              <w:rPr>
                <w:rFonts w:ascii="Arial" w:hAnsi="Arial" w:cs="Arial"/>
                <w:w w:val="0"/>
                <w:sz w:val="20"/>
                <w:szCs w:val="20"/>
              </w:rPr>
              <w:t>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64134511" w14:textId="77777777" w:rsidR="003D7B1E" w:rsidRPr="00E765BC" w:rsidRDefault="003D7B1E" w:rsidP="00BA1EF3">
            <w:pPr>
              <w:pStyle w:val="Tiret1"/>
              <w:numPr>
                <w:ilvl w:val="0"/>
                <w:numId w:val="0"/>
              </w:numPr>
              <w:spacing w:before="0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E765BC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14:paraId="524D7CDC" w14:textId="77777777" w:rsidR="003D7B1E" w:rsidRPr="00E765BC" w:rsidRDefault="003D7B1E" w:rsidP="00BA1EF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765BC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765BC" w:rsidRPr="00E765BC" w14:paraId="713AF520" w14:textId="77777777" w:rsidTr="008A667B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1EF5367D" w14:textId="77777777" w:rsidR="003D7B1E" w:rsidRPr="00E765BC" w:rsidRDefault="003D7B1E" w:rsidP="008A667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14:paraId="40381E7F" w14:textId="77777777" w:rsidR="003D7B1E" w:rsidRPr="00E765BC" w:rsidRDefault="003D7B1E" w:rsidP="008A667B">
            <w:pPr>
              <w:rPr>
                <w:rFonts w:ascii="Arial" w:hAnsi="Arial" w:cs="Arial"/>
                <w:sz w:val="20"/>
                <w:szCs w:val="20"/>
              </w:rPr>
            </w:pPr>
            <w:r w:rsidRPr="00E765BC">
              <w:rPr>
                <w:rFonts w:ascii="Arial" w:hAnsi="Arial" w:cs="Arial"/>
                <w:sz w:val="20"/>
                <w:szCs w:val="20"/>
              </w:rPr>
              <w:br/>
              <w:t>a</w:t>
            </w:r>
            <w:proofErr w:type="gramStart"/>
            <w:r w:rsidRPr="00E765BC">
              <w:rPr>
                <w:rFonts w:ascii="Arial" w:hAnsi="Arial" w:cs="Arial"/>
                <w:sz w:val="20"/>
                <w:szCs w:val="20"/>
              </w:rPr>
              <w:t>) [……]</w:t>
            </w:r>
            <w:r w:rsidRPr="00E765BC">
              <w:rPr>
                <w:rFonts w:ascii="Arial" w:hAnsi="Arial" w:cs="Arial"/>
                <w:sz w:val="20"/>
                <w:szCs w:val="20"/>
              </w:rPr>
              <w:br/>
            </w:r>
            <w:r w:rsidRPr="00E765BC">
              <w:rPr>
                <w:rFonts w:ascii="Arial" w:hAnsi="Arial" w:cs="Arial"/>
                <w:sz w:val="20"/>
                <w:szCs w:val="20"/>
              </w:rPr>
              <w:br/>
              <w:t>b</w:t>
            </w:r>
            <w:proofErr w:type="gramEnd"/>
            <w:r w:rsidRPr="00E765BC">
              <w:rPr>
                <w:rFonts w:ascii="Arial" w:hAnsi="Arial" w:cs="Arial"/>
                <w:sz w:val="20"/>
                <w:szCs w:val="20"/>
              </w:rPr>
              <w:t>) [……]</w:t>
            </w:r>
            <w:r w:rsidRPr="00E765BC">
              <w:rPr>
                <w:rFonts w:ascii="Arial" w:hAnsi="Arial" w:cs="Arial"/>
                <w:sz w:val="20"/>
                <w:szCs w:val="20"/>
              </w:rPr>
              <w:br/>
            </w:r>
            <w:r w:rsidRPr="00E765BC">
              <w:rPr>
                <w:rFonts w:ascii="Arial" w:hAnsi="Arial" w:cs="Arial"/>
                <w:sz w:val="20"/>
                <w:szCs w:val="20"/>
              </w:rPr>
              <w:br/>
            </w:r>
            <w:r w:rsidRPr="00E765BC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43F6CAC0" w14:textId="77777777" w:rsidR="003D7B1E" w:rsidRPr="00E765BC" w:rsidRDefault="003D7B1E" w:rsidP="008A667B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E765BC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6DCCEEB4" w14:textId="77777777" w:rsidR="003D7B1E" w:rsidRPr="00E765BC" w:rsidRDefault="003D7B1E" w:rsidP="008855CA">
            <w:pPr>
              <w:pStyle w:val="Tiret0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E765BC">
              <w:rPr>
                <w:rFonts w:ascii="Arial" w:hAnsi="Arial" w:cs="Arial"/>
                <w:sz w:val="20"/>
                <w:szCs w:val="20"/>
              </w:rPr>
              <w:t>[……]</w:t>
            </w:r>
            <w:r w:rsidRPr="00E765BC">
              <w:rPr>
                <w:rFonts w:ascii="Arial" w:hAnsi="Arial" w:cs="Arial"/>
                <w:sz w:val="20"/>
                <w:szCs w:val="20"/>
              </w:rPr>
              <w:br/>
            </w:r>
          </w:p>
          <w:p w14:paraId="69EE701D" w14:textId="77777777" w:rsidR="003D7B1E" w:rsidRPr="00E765BC" w:rsidRDefault="003D7B1E" w:rsidP="008855CA">
            <w:pPr>
              <w:pStyle w:val="Tiret0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E765BC">
              <w:rPr>
                <w:rFonts w:ascii="Arial" w:hAnsi="Arial" w:cs="Arial"/>
                <w:sz w:val="20"/>
                <w:szCs w:val="20"/>
              </w:rPr>
              <w:t>[……]</w:t>
            </w:r>
            <w:r w:rsidRPr="00E765BC">
              <w:rPr>
                <w:rFonts w:ascii="Arial" w:hAnsi="Arial" w:cs="Arial"/>
                <w:sz w:val="20"/>
                <w:szCs w:val="20"/>
              </w:rPr>
              <w:br/>
            </w:r>
            <w:r w:rsidRPr="00E765BC">
              <w:rPr>
                <w:rFonts w:ascii="Arial" w:hAnsi="Arial" w:cs="Arial"/>
                <w:sz w:val="20"/>
                <w:szCs w:val="20"/>
              </w:rPr>
              <w:br/>
            </w:r>
          </w:p>
          <w:p w14:paraId="7B500B22" w14:textId="77777777" w:rsidR="003D7B1E" w:rsidRPr="00E765BC" w:rsidRDefault="003D7B1E" w:rsidP="008A667B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48C80832" w14:textId="77777777" w:rsidR="003D7B1E" w:rsidRPr="00E765BC" w:rsidRDefault="003D7B1E" w:rsidP="008A667B">
            <w:pPr>
              <w:rPr>
                <w:rFonts w:ascii="Arial" w:hAnsi="Arial" w:cs="Arial"/>
                <w:sz w:val="20"/>
                <w:szCs w:val="20"/>
              </w:rPr>
            </w:pPr>
            <w:r w:rsidRPr="00D81A35">
              <w:rPr>
                <w:rFonts w:ascii="Arial" w:hAnsi="Arial" w:cs="Arial"/>
                <w:w w:val="0"/>
                <w:sz w:val="20"/>
                <w:szCs w:val="20"/>
              </w:rPr>
              <w:t>c</w:t>
            </w:r>
            <w:proofErr w:type="gramStart"/>
            <w:r w:rsidRPr="00D81A35">
              <w:rPr>
                <w:rFonts w:ascii="Arial" w:hAnsi="Arial" w:cs="Arial"/>
                <w:w w:val="0"/>
                <w:sz w:val="20"/>
                <w:szCs w:val="20"/>
              </w:rPr>
              <w:t>2) [ …]</w:t>
            </w:r>
            <w:r w:rsidRPr="00E765BC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765BC">
              <w:rPr>
                <w:rFonts w:ascii="Arial" w:hAnsi="Arial" w:cs="Arial"/>
                <w:w w:val="0"/>
                <w:sz w:val="20"/>
                <w:szCs w:val="20"/>
              </w:rPr>
              <w:br/>
              <w:t>d</w:t>
            </w:r>
            <w:proofErr w:type="gramEnd"/>
            <w:r w:rsidRPr="00E765BC">
              <w:rPr>
                <w:rFonts w:ascii="Arial" w:hAnsi="Arial" w:cs="Arial"/>
                <w:w w:val="0"/>
                <w:sz w:val="20"/>
                <w:szCs w:val="20"/>
              </w:rPr>
              <w:t>) [] Tak [] Nie</w:t>
            </w:r>
            <w:r w:rsidRPr="00E765BC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765BC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E765BC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3CEF2EEC" w14:textId="77777777" w:rsidR="003D7B1E" w:rsidRPr="00E765BC" w:rsidRDefault="003D7B1E" w:rsidP="008A667B">
            <w:pPr>
              <w:rPr>
                <w:rFonts w:ascii="Arial" w:hAnsi="Arial" w:cs="Arial"/>
                <w:sz w:val="20"/>
                <w:szCs w:val="20"/>
              </w:rPr>
            </w:pPr>
            <w:r w:rsidRPr="00E765BC">
              <w:rPr>
                <w:rFonts w:ascii="Arial" w:hAnsi="Arial" w:cs="Arial"/>
                <w:sz w:val="20"/>
                <w:szCs w:val="20"/>
              </w:rPr>
              <w:br/>
              <w:t>a</w:t>
            </w:r>
            <w:proofErr w:type="gramStart"/>
            <w:r w:rsidRPr="00E765BC">
              <w:rPr>
                <w:rFonts w:ascii="Arial" w:hAnsi="Arial" w:cs="Arial"/>
                <w:sz w:val="20"/>
                <w:szCs w:val="20"/>
              </w:rPr>
              <w:t>) [……]</w:t>
            </w:r>
            <w:r w:rsidRPr="00E765BC">
              <w:rPr>
                <w:rFonts w:ascii="Arial" w:hAnsi="Arial" w:cs="Arial"/>
                <w:sz w:val="20"/>
                <w:szCs w:val="20"/>
              </w:rPr>
              <w:br/>
            </w:r>
            <w:r w:rsidRPr="00E765BC">
              <w:rPr>
                <w:rFonts w:ascii="Arial" w:hAnsi="Arial" w:cs="Arial"/>
                <w:sz w:val="20"/>
                <w:szCs w:val="20"/>
              </w:rPr>
              <w:br/>
              <w:t>b</w:t>
            </w:r>
            <w:proofErr w:type="gramEnd"/>
            <w:r w:rsidRPr="00E765BC">
              <w:rPr>
                <w:rFonts w:ascii="Arial" w:hAnsi="Arial" w:cs="Arial"/>
                <w:sz w:val="20"/>
                <w:szCs w:val="20"/>
              </w:rPr>
              <w:t>) [……]</w:t>
            </w:r>
            <w:r w:rsidRPr="00E765BC">
              <w:rPr>
                <w:rFonts w:ascii="Arial" w:hAnsi="Arial" w:cs="Arial"/>
                <w:sz w:val="20"/>
                <w:szCs w:val="20"/>
              </w:rPr>
              <w:br/>
            </w:r>
            <w:r w:rsidRPr="00E765BC">
              <w:rPr>
                <w:rFonts w:ascii="Arial" w:hAnsi="Arial" w:cs="Arial"/>
                <w:sz w:val="20"/>
                <w:szCs w:val="20"/>
              </w:rPr>
              <w:br/>
            </w:r>
            <w:r w:rsidRPr="00E765BC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3EE7D586" w14:textId="77777777" w:rsidR="003D7B1E" w:rsidRPr="00E765BC" w:rsidRDefault="003D7B1E" w:rsidP="008855CA">
            <w:pPr>
              <w:pStyle w:val="Tiret0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E765BC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5EF73B96" w14:textId="77777777" w:rsidR="003D7B1E" w:rsidRPr="00E765BC" w:rsidRDefault="003D7B1E" w:rsidP="008855CA">
            <w:pPr>
              <w:pStyle w:val="Tiret0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E765BC">
              <w:rPr>
                <w:rFonts w:ascii="Arial" w:hAnsi="Arial" w:cs="Arial"/>
                <w:sz w:val="20"/>
                <w:szCs w:val="20"/>
              </w:rPr>
              <w:t>[……]</w:t>
            </w:r>
            <w:r w:rsidRPr="00E765BC">
              <w:rPr>
                <w:rFonts w:ascii="Arial" w:hAnsi="Arial" w:cs="Arial"/>
                <w:sz w:val="20"/>
                <w:szCs w:val="20"/>
              </w:rPr>
              <w:br/>
            </w:r>
          </w:p>
          <w:p w14:paraId="4DB5D563" w14:textId="77777777" w:rsidR="003D7B1E" w:rsidRPr="00E765BC" w:rsidRDefault="003D7B1E" w:rsidP="008855CA">
            <w:pPr>
              <w:pStyle w:val="Tiret0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E765BC">
              <w:rPr>
                <w:rFonts w:ascii="Arial" w:hAnsi="Arial" w:cs="Arial"/>
                <w:sz w:val="20"/>
                <w:szCs w:val="20"/>
              </w:rPr>
              <w:t>[……]</w:t>
            </w:r>
            <w:r w:rsidRPr="00E765BC">
              <w:rPr>
                <w:rFonts w:ascii="Arial" w:hAnsi="Arial" w:cs="Arial"/>
                <w:sz w:val="20"/>
                <w:szCs w:val="20"/>
              </w:rPr>
              <w:br/>
            </w:r>
            <w:r w:rsidRPr="00E765BC">
              <w:rPr>
                <w:rFonts w:ascii="Arial" w:hAnsi="Arial" w:cs="Arial"/>
                <w:sz w:val="20"/>
                <w:szCs w:val="20"/>
              </w:rPr>
              <w:br/>
            </w:r>
          </w:p>
          <w:p w14:paraId="53C82662" w14:textId="77777777" w:rsidR="003D7B1E" w:rsidRPr="00E765BC" w:rsidRDefault="003D7B1E" w:rsidP="008A667B">
            <w:pPr>
              <w:rPr>
                <w:rFonts w:ascii="Arial" w:hAnsi="Arial" w:cs="Arial"/>
                <w:w w:val="0"/>
                <w:sz w:val="20"/>
                <w:szCs w:val="20"/>
              </w:rPr>
            </w:pPr>
          </w:p>
          <w:p w14:paraId="40755B43" w14:textId="77777777" w:rsidR="003D7B1E" w:rsidRPr="00E765BC" w:rsidRDefault="003D7B1E" w:rsidP="008A667B">
            <w:pPr>
              <w:rPr>
                <w:rFonts w:ascii="Arial" w:hAnsi="Arial" w:cs="Arial"/>
                <w:sz w:val="20"/>
                <w:szCs w:val="20"/>
              </w:rPr>
            </w:pPr>
            <w:r w:rsidRPr="00D81A35">
              <w:rPr>
                <w:rFonts w:ascii="Arial" w:hAnsi="Arial" w:cs="Arial"/>
                <w:w w:val="0"/>
                <w:sz w:val="20"/>
                <w:szCs w:val="20"/>
              </w:rPr>
              <w:t>c</w:t>
            </w:r>
            <w:proofErr w:type="gramStart"/>
            <w:r w:rsidRPr="00D81A35">
              <w:rPr>
                <w:rFonts w:ascii="Arial" w:hAnsi="Arial" w:cs="Arial"/>
                <w:w w:val="0"/>
                <w:sz w:val="20"/>
                <w:szCs w:val="20"/>
              </w:rPr>
              <w:t>2) [ …]</w:t>
            </w:r>
            <w:r w:rsidRPr="00E765BC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765BC">
              <w:rPr>
                <w:rFonts w:ascii="Arial" w:hAnsi="Arial" w:cs="Arial"/>
                <w:w w:val="0"/>
                <w:sz w:val="20"/>
                <w:szCs w:val="20"/>
              </w:rPr>
              <w:br/>
              <w:t>d</w:t>
            </w:r>
            <w:proofErr w:type="gramEnd"/>
            <w:r w:rsidRPr="00E765BC">
              <w:rPr>
                <w:rFonts w:ascii="Arial" w:hAnsi="Arial" w:cs="Arial"/>
                <w:w w:val="0"/>
                <w:sz w:val="20"/>
                <w:szCs w:val="20"/>
              </w:rPr>
              <w:t>) [] Tak [] Nie</w:t>
            </w:r>
            <w:r w:rsidRPr="00E765BC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765BC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E765BC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765BC" w:rsidRPr="00E765BC" w14:paraId="06FA10D9" w14:textId="77777777" w:rsidTr="008A667B">
        <w:tc>
          <w:tcPr>
            <w:tcW w:w="4644" w:type="dxa"/>
            <w:shd w:val="clear" w:color="auto" w:fill="auto"/>
          </w:tcPr>
          <w:p w14:paraId="7DDABA04" w14:textId="77777777" w:rsidR="003D7B1E" w:rsidRPr="00E765BC" w:rsidRDefault="003D7B1E" w:rsidP="008A667B">
            <w:pPr>
              <w:rPr>
                <w:rFonts w:ascii="Arial" w:hAnsi="Arial" w:cs="Arial"/>
                <w:sz w:val="20"/>
                <w:szCs w:val="20"/>
              </w:rPr>
            </w:pPr>
            <w:r w:rsidRPr="00E765BC">
              <w:rPr>
                <w:rFonts w:ascii="Arial" w:hAnsi="Arial" w:cs="Arial"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4B1F3326" w14:textId="77777777" w:rsidR="003D7B1E" w:rsidRPr="00E765BC" w:rsidRDefault="003D7B1E" w:rsidP="008A667B">
            <w:pPr>
              <w:rPr>
                <w:rFonts w:ascii="Arial" w:hAnsi="Arial" w:cs="Arial"/>
                <w:sz w:val="20"/>
                <w:szCs w:val="20"/>
              </w:rPr>
            </w:pPr>
            <w:r w:rsidRPr="00E765BC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765BC">
              <w:rPr>
                <w:rStyle w:val="FootnoteReference"/>
                <w:rFonts w:ascii="Arial" w:hAnsi="Arial" w:cs="Arial"/>
                <w:sz w:val="20"/>
                <w:szCs w:val="20"/>
              </w:rPr>
              <w:t xml:space="preserve"> </w:t>
            </w:r>
            <w:r w:rsidRPr="00E765BC"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24"/>
            </w:r>
            <w:r w:rsidRPr="00E765BC">
              <w:rPr>
                <w:rStyle w:val="FootnoteReference"/>
                <w:rFonts w:ascii="Arial" w:hAnsi="Arial" w:cs="Arial"/>
                <w:sz w:val="20"/>
                <w:szCs w:val="20"/>
              </w:rPr>
              <w:br/>
            </w:r>
            <w:r w:rsidRPr="00E765BC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14:paraId="426518B8" w14:textId="77777777" w:rsidR="003D7B1E" w:rsidRPr="00E765BC" w:rsidRDefault="003D7B1E" w:rsidP="00D1188A">
      <w:pPr>
        <w:pStyle w:val="SectionTitle"/>
        <w:spacing w:after="120"/>
        <w:rPr>
          <w:rFonts w:ascii="Arial" w:hAnsi="Arial" w:cs="Arial"/>
          <w:b w:val="0"/>
          <w:sz w:val="20"/>
          <w:szCs w:val="20"/>
        </w:rPr>
      </w:pPr>
      <w:r w:rsidRPr="00E765BC">
        <w:rPr>
          <w:rFonts w:ascii="Arial" w:hAnsi="Arial" w:cs="Arial"/>
          <w:b w:val="0"/>
          <w:sz w:val="20"/>
          <w:szCs w:val="20"/>
        </w:rPr>
        <w:lastRenderedPageBreak/>
        <w:t>C: Podstawy związane z niewypłacalnością, konfliktem interesów lub wykroczeniami zawodowymi</w:t>
      </w:r>
      <w:r w:rsidRPr="00E765BC">
        <w:rPr>
          <w:rStyle w:val="FootnoteReference"/>
          <w:rFonts w:ascii="Arial" w:hAnsi="Arial" w:cs="Arial"/>
          <w:b w:val="0"/>
          <w:sz w:val="20"/>
          <w:szCs w:val="20"/>
        </w:rPr>
        <w:footnoteReference w:id="25"/>
      </w:r>
    </w:p>
    <w:p w14:paraId="3B72140D" w14:textId="77777777" w:rsidR="003D7B1E" w:rsidRPr="00E765BC" w:rsidRDefault="003D7B1E" w:rsidP="003D7B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765BC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</w:t>
      </w:r>
      <w:proofErr w:type="gramStart"/>
      <w:r w:rsidRPr="00E765BC">
        <w:rPr>
          <w:rFonts w:ascii="Arial" w:hAnsi="Arial" w:cs="Arial"/>
          <w:b/>
          <w:w w:val="0"/>
          <w:sz w:val="20"/>
          <w:szCs w:val="20"/>
        </w:rPr>
        <w:t>Tak więc</w:t>
      </w:r>
      <w:proofErr w:type="gramEnd"/>
      <w:r w:rsidRPr="00E765BC">
        <w:rPr>
          <w:rFonts w:ascii="Arial" w:hAnsi="Arial" w:cs="Arial"/>
          <w:b/>
          <w:w w:val="0"/>
          <w:sz w:val="20"/>
          <w:szCs w:val="20"/>
        </w:rPr>
        <w:t xml:space="preserve">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765BC" w:rsidRPr="00E765BC" w14:paraId="40201E01" w14:textId="77777777" w:rsidTr="008A667B">
        <w:tc>
          <w:tcPr>
            <w:tcW w:w="4644" w:type="dxa"/>
            <w:shd w:val="clear" w:color="auto" w:fill="auto"/>
          </w:tcPr>
          <w:p w14:paraId="2277FBF5" w14:textId="77777777" w:rsidR="003D7B1E" w:rsidRPr="00E765BC" w:rsidRDefault="003D7B1E" w:rsidP="008A667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765BC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tcBorders>
              <w:tl2br w:val="nil"/>
              <w:tr2bl w:val="nil"/>
            </w:tcBorders>
            <w:shd w:val="clear" w:color="auto" w:fill="auto"/>
          </w:tcPr>
          <w:p w14:paraId="7009B98C" w14:textId="77777777" w:rsidR="003D7B1E" w:rsidRPr="00E765BC" w:rsidRDefault="003D7B1E" w:rsidP="008A667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765BC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765BC" w:rsidRPr="00E765BC" w14:paraId="5B3FFED3" w14:textId="77777777" w:rsidTr="008A667B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2B2BE6CE" w14:textId="77777777" w:rsidR="003D7B1E" w:rsidRPr="00E765BC" w:rsidRDefault="003D7B1E" w:rsidP="008A667B">
            <w:pPr>
              <w:rPr>
                <w:rFonts w:ascii="Arial" w:hAnsi="Arial" w:cs="Arial"/>
                <w:sz w:val="20"/>
                <w:szCs w:val="20"/>
              </w:rPr>
            </w:pPr>
            <w:r w:rsidRPr="00E765BC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E765BC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E765BC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E765BC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E765BC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E765BC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E765BC"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E765BC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tcBorders>
              <w:tl2br w:val="nil"/>
              <w:tr2bl w:val="nil"/>
            </w:tcBorders>
            <w:shd w:val="clear" w:color="auto" w:fill="auto"/>
          </w:tcPr>
          <w:p w14:paraId="4E422987" w14:textId="77777777" w:rsidR="003D7B1E" w:rsidRPr="00E765BC" w:rsidRDefault="003D7B1E" w:rsidP="008A667B">
            <w:pPr>
              <w:rPr>
                <w:rFonts w:ascii="Arial" w:hAnsi="Arial" w:cs="Arial"/>
                <w:sz w:val="20"/>
                <w:szCs w:val="20"/>
              </w:rPr>
            </w:pPr>
            <w:r w:rsidRPr="00E765BC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765BC" w:rsidRPr="00E765BC" w14:paraId="00985A67" w14:textId="77777777" w:rsidTr="00F74C56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411FDC3D" w14:textId="77777777" w:rsidR="003D7B1E" w:rsidRPr="00E765BC" w:rsidRDefault="003D7B1E" w:rsidP="008A66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7E50E619" w14:textId="77777777" w:rsidR="003D7B1E" w:rsidRPr="00E765BC" w:rsidRDefault="003D7B1E" w:rsidP="008A667B">
            <w:pPr>
              <w:rPr>
                <w:rFonts w:ascii="Arial" w:hAnsi="Arial" w:cs="Arial"/>
                <w:sz w:val="20"/>
                <w:szCs w:val="20"/>
              </w:rPr>
            </w:pPr>
            <w:r w:rsidRPr="00E765BC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E765BC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E765BC">
              <w:rPr>
                <w:rFonts w:ascii="Arial" w:hAnsi="Arial" w:cs="Arial"/>
                <w:sz w:val="20"/>
                <w:szCs w:val="20"/>
              </w:rPr>
              <w:br/>
              <w:t xml:space="preserve">[] Tak [] </w:t>
            </w:r>
            <w:proofErr w:type="gramStart"/>
            <w:r w:rsidRPr="00E765BC">
              <w:rPr>
                <w:rFonts w:ascii="Arial" w:hAnsi="Arial" w:cs="Arial"/>
                <w:sz w:val="20"/>
                <w:szCs w:val="20"/>
              </w:rPr>
              <w:t>Nie</w:t>
            </w:r>
            <w:r w:rsidRPr="00E765BC">
              <w:rPr>
                <w:rFonts w:ascii="Arial" w:hAnsi="Arial" w:cs="Arial"/>
                <w:sz w:val="20"/>
                <w:szCs w:val="20"/>
              </w:rPr>
              <w:br/>
            </w:r>
            <w:r w:rsidRPr="00E765BC">
              <w:rPr>
                <w:rFonts w:ascii="Arial" w:hAnsi="Arial" w:cs="Arial"/>
                <w:b/>
                <w:sz w:val="20"/>
                <w:szCs w:val="20"/>
              </w:rPr>
              <w:t>Jeżeli</w:t>
            </w:r>
            <w:proofErr w:type="gramEnd"/>
            <w:r w:rsidRPr="00E765BC">
              <w:rPr>
                <w:rFonts w:ascii="Arial" w:hAnsi="Arial" w:cs="Arial"/>
                <w:b/>
                <w:sz w:val="20"/>
                <w:szCs w:val="20"/>
              </w:rPr>
              <w:t xml:space="preserve"> tak</w:t>
            </w:r>
            <w:r w:rsidRPr="00E765BC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765BC" w:rsidRPr="00E765BC" w14:paraId="2195D3B5" w14:textId="77777777" w:rsidTr="007C362F">
        <w:tc>
          <w:tcPr>
            <w:tcW w:w="4644" w:type="dxa"/>
            <w:tcBorders>
              <w:right w:val="single" w:sz="4" w:space="0" w:color="auto"/>
            </w:tcBorders>
            <w:shd w:val="clear" w:color="auto" w:fill="auto"/>
          </w:tcPr>
          <w:p w14:paraId="6FD0C4B5" w14:textId="77777777" w:rsidR="003D7B1E" w:rsidRPr="00E765BC" w:rsidRDefault="003D7B1E" w:rsidP="008A667B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E765BC">
              <w:rPr>
                <w:rFonts w:ascii="Arial" w:hAnsi="Arial" w:cs="Arial"/>
                <w:sz w:val="20"/>
                <w:szCs w:val="20"/>
              </w:rPr>
              <w:t>Czy wykonawca znajduje się w jednej z następujących sytuacji</w:t>
            </w:r>
            <w:proofErr w:type="gramStart"/>
            <w:r w:rsidRPr="00E765BC">
              <w:rPr>
                <w:rFonts w:ascii="Arial" w:hAnsi="Arial" w:cs="Arial"/>
                <w:sz w:val="20"/>
                <w:szCs w:val="20"/>
              </w:rPr>
              <w:t>:</w:t>
            </w:r>
            <w:r w:rsidRPr="00E765BC">
              <w:rPr>
                <w:rFonts w:ascii="Arial" w:hAnsi="Arial" w:cs="Arial"/>
                <w:sz w:val="20"/>
                <w:szCs w:val="20"/>
              </w:rPr>
              <w:br/>
              <w:t>a</w:t>
            </w:r>
            <w:proofErr w:type="gramEnd"/>
            <w:r w:rsidRPr="00E765BC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E765BC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E765BC">
              <w:rPr>
                <w:rFonts w:ascii="Arial" w:hAnsi="Arial" w:cs="Arial"/>
                <w:sz w:val="20"/>
                <w:szCs w:val="20"/>
              </w:rPr>
              <w:t>; lub</w:t>
            </w:r>
            <w:r w:rsidRPr="00E765BC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E765BC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E765BC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E765BC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E765BC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E765BC">
              <w:rPr>
                <w:rFonts w:ascii="Arial" w:hAnsi="Arial" w:cs="Arial"/>
                <w:sz w:val="20"/>
                <w:szCs w:val="20"/>
              </w:rPr>
              <w:t>; lub</w:t>
            </w:r>
            <w:r w:rsidRPr="00E765BC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E765BC"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27"/>
            </w:r>
            <w:r w:rsidRPr="00E765BC">
              <w:rPr>
                <w:rFonts w:ascii="Arial" w:hAnsi="Arial" w:cs="Arial"/>
                <w:sz w:val="20"/>
                <w:szCs w:val="20"/>
              </w:rPr>
              <w:t>; lub</w:t>
            </w:r>
            <w:r w:rsidRPr="00E765BC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E765BC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E765BC">
              <w:rPr>
                <w:rFonts w:ascii="Arial" w:hAnsi="Arial" w:cs="Arial"/>
                <w:sz w:val="20"/>
                <w:szCs w:val="20"/>
              </w:rPr>
              <w:br/>
            </w:r>
            <w:r w:rsidRPr="00E765BC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371742CD" w14:textId="77777777" w:rsidR="003D7B1E" w:rsidRPr="00E765BC" w:rsidRDefault="003D7B1E" w:rsidP="008855CA">
            <w:pPr>
              <w:pStyle w:val="Tiret0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E765BC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126A78D5" w14:textId="77777777" w:rsidR="003D7B1E" w:rsidRPr="00E765BC" w:rsidRDefault="003D7B1E" w:rsidP="008855CA">
            <w:pPr>
              <w:pStyle w:val="Tiret0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E765BC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E765BC"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28"/>
            </w:r>
            <w:r w:rsidRPr="00E765B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9AA4C5D" w14:textId="77777777" w:rsidR="003D7B1E" w:rsidRPr="00E765BC" w:rsidRDefault="003D7B1E" w:rsidP="008A667B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E765BC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5403C1D" w14:textId="77777777" w:rsidR="003D7B1E" w:rsidRPr="00E765BC" w:rsidRDefault="003D7B1E" w:rsidP="008A667B">
            <w:pPr>
              <w:rPr>
                <w:rFonts w:ascii="Arial" w:hAnsi="Arial" w:cs="Arial"/>
                <w:sz w:val="20"/>
                <w:szCs w:val="20"/>
              </w:rPr>
            </w:pPr>
            <w:r w:rsidRPr="00E765BC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E765BC">
              <w:rPr>
                <w:rFonts w:ascii="Arial" w:hAnsi="Arial" w:cs="Arial"/>
                <w:sz w:val="20"/>
                <w:szCs w:val="20"/>
              </w:rPr>
              <w:br/>
            </w:r>
            <w:r w:rsidRPr="00E765BC">
              <w:rPr>
                <w:rFonts w:ascii="Arial" w:hAnsi="Arial" w:cs="Arial"/>
                <w:sz w:val="20"/>
                <w:szCs w:val="20"/>
              </w:rPr>
              <w:br/>
            </w:r>
            <w:r w:rsidRPr="00E765BC">
              <w:rPr>
                <w:rFonts w:ascii="Arial" w:hAnsi="Arial" w:cs="Arial"/>
                <w:sz w:val="20"/>
                <w:szCs w:val="20"/>
              </w:rPr>
              <w:br/>
            </w:r>
            <w:r w:rsidRPr="00E765BC">
              <w:rPr>
                <w:rFonts w:ascii="Arial" w:hAnsi="Arial" w:cs="Arial"/>
                <w:sz w:val="20"/>
                <w:szCs w:val="20"/>
              </w:rPr>
              <w:br/>
            </w:r>
            <w:r w:rsidRPr="00E765BC">
              <w:rPr>
                <w:rFonts w:ascii="Arial" w:hAnsi="Arial" w:cs="Arial"/>
                <w:sz w:val="20"/>
                <w:szCs w:val="20"/>
              </w:rPr>
              <w:br/>
            </w:r>
            <w:r w:rsidRPr="00E765BC">
              <w:rPr>
                <w:rFonts w:ascii="Arial" w:hAnsi="Arial" w:cs="Arial"/>
                <w:sz w:val="20"/>
                <w:szCs w:val="20"/>
              </w:rPr>
              <w:br/>
            </w:r>
            <w:r w:rsidRPr="00E765BC">
              <w:rPr>
                <w:rFonts w:ascii="Arial" w:hAnsi="Arial" w:cs="Arial"/>
                <w:sz w:val="20"/>
                <w:szCs w:val="20"/>
              </w:rPr>
              <w:br/>
            </w:r>
            <w:r w:rsidRPr="00E765BC">
              <w:rPr>
                <w:rFonts w:ascii="Arial" w:hAnsi="Arial" w:cs="Arial"/>
                <w:sz w:val="20"/>
                <w:szCs w:val="20"/>
              </w:rPr>
              <w:br/>
            </w:r>
            <w:r w:rsidRPr="00E765BC">
              <w:rPr>
                <w:rFonts w:ascii="Arial" w:hAnsi="Arial" w:cs="Arial"/>
                <w:sz w:val="20"/>
                <w:szCs w:val="20"/>
              </w:rPr>
              <w:br/>
            </w:r>
            <w:r w:rsidRPr="00E765BC">
              <w:rPr>
                <w:rFonts w:ascii="Arial" w:hAnsi="Arial" w:cs="Arial"/>
                <w:sz w:val="20"/>
                <w:szCs w:val="20"/>
              </w:rPr>
              <w:br/>
            </w:r>
            <w:r w:rsidRPr="00E765BC">
              <w:rPr>
                <w:rFonts w:ascii="Arial" w:hAnsi="Arial" w:cs="Arial"/>
                <w:sz w:val="20"/>
                <w:szCs w:val="20"/>
              </w:rPr>
              <w:br/>
            </w:r>
            <w:r w:rsidRPr="00E765BC">
              <w:rPr>
                <w:rFonts w:ascii="Arial" w:hAnsi="Arial" w:cs="Arial"/>
                <w:sz w:val="20"/>
                <w:szCs w:val="20"/>
              </w:rPr>
              <w:br/>
            </w:r>
          </w:p>
          <w:p w14:paraId="7C4F0471" w14:textId="77777777" w:rsidR="003D7B1E" w:rsidRPr="00E765BC" w:rsidRDefault="003D7B1E" w:rsidP="008A66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6A5011" w14:textId="77777777" w:rsidR="003D7B1E" w:rsidRPr="00E765BC" w:rsidRDefault="003D7B1E" w:rsidP="008A66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8EA778" w14:textId="77777777" w:rsidR="003D7B1E" w:rsidRPr="00E765BC" w:rsidRDefault="003D7B1E" w:rsidP="008855CA">
            <w:pPr>
              <w:pStyle w:val="Tiret0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E765BC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2EBB73D9" w14:textId="77777777" w:rsidR="003D7B1E" w:rsidRPr="00E765BC" w:rsidRDefault="003D7B1E" w:rsidP="008855CA">
            <w:pPr>
              <w:pStyle w:val="Tiret0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E765BC">
              <w:rPr>
                <w:rFonts w:ascii="Arial" w:hAnsi="Arial" w:cs="Arial"/>
                <w:sz w:val="20"/>
                <w:szCs w:val="20"/>
              </w:rPr>
              <w:t>[……]</w:t>
            </w:r>
            <w:r w:rsidRPr="00E765BC">
              <w:rPr>
                <w:rFonts w:ascii="Arial" w:hAnsi="Arial" w:cs="Arial"/>
                <w:sz w:val="20"/>
                <w:szCs w:val="20"/>
              </w:rPr>
              <w:br/>
            </w:r>
            <w:r w:rsidRPr="00E765BC">
              <w:rPr>
                <w:rFonts w:ascii="Arial" w:hAnsi="Arial" w:cs="Arial"/>
                <w:sz w:val="20"/>
                <w:szCs w:val="20"/>
              </w:rPr>
              <w:br/>
            </w:r>
            <w:r w:rsidRPr="00E765BC">
              <w:rPr>
                <w:rFonts w:ascii="Arial" w:hAnsi="Arial" w:cs="Arial"/>
                <w:sz w:val="20"/>
                <w:szCs w:val="20"/>
              </w:rPr>
              <w:br/>
            </w:r>
            <w:r w:rsidRPr="00E765BC">
              <w:rPr>
                <w:rFonts w:ascii="Arial" w:hAnsi="Arial" w:cs="Arial"/>
                <w:sz w:val="20"/>
                <w:szCs w:val="20"/>
              </w:rPr>
              <w:br/>
            </w:r>
          </w:p>
          <w:p w14:paraId="685809B8" w14:textId="77777777" w:rsidR="003D7B1E" w:rsidRPr="00E765BC" w:rsidRDefault="003D7B1E" w:rsidP="008A667B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14:paraId="1479D966" w14:textId="77777777" w:rsidR="003D7B1E" w:rsidRPr="00E765BC" w:rsidRDefault="003D7B1E" w:rsidP="008A667B">
            <w:pPr>
              <w:rPr>
                <w:rFonts w:ascii="Arial" w:hAnsi="Arial" w:cs="Arial"/>
                <w:sz w:val="20"/>
                <w:szCs w:val="20"/>
              </w:rPr>
            </w:pPr>
            <w:r w:rsidRPr="00E765BC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765BC" w:rsidRPr="00E765BC" w14:paraId="7C89A922" w14:textId="77777777" w:rsidTr="007C362F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0BE77C55" w14:textId="77777777" w:rsidR="003D7B1E" w:rsidRPr="00E765BC" w:rsidRDefault="003D7B1E" w:rsidP="008A667B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E765BC">
              <w:rPr>
                <w:rFonts w:ascii="Arial" w:hAnsi="Arial" w:cs="Arial"/>
                <w:sz w:val="20"/>
                <w:szCs w:val="20"/>
              </w:rPr>
              <w:t xml:space="preserve">Czy wykonawca jest winien </w:t>
            </w:r>
            <w:r w:rsidRPr="00E765BC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E765BC"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E765BC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E765BC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4A99777C" w14:textId="77777777" w:rsidR="003D7B1E" w:rsidRPr="00E765BC" w:rsidRDefault="003D7B1E" w:rsidP="008A667B">
            <w:pPr>
              <w:rPr>
                <w:rFonts w:ascii="Arial" w:hAnsi="Arial" w:cs="Arial"/>
                <w:sz w:val="20"/>
                <w:szCs w:val="20"/>
              </w:rPr>
            </w:pPr>
            <w:r w:rsidRPr="00E765BC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E765BC">
              <w:rPr>
                <w:rFonts w:ascii="Arial" w:hAnsi="Arial" w:cs="Arial"/>
                <w:sz w:val="20"/>
                <w:szCs w:val="20"/>
              </w:rPr>
              <w:br/>
            </w:r>
            <w:r w:rsidRPr="00E765BC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E765BC" w:rsidRPr="00E765BC" w14:paraId="5AB4C301" w14:textId="77777777" w:rsidTr="00725C3A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482A7C6E" w14:textId="77777777" w:rsidR="003D7B1E" w:rsidRPr="00E765BC" w:rsidRDefault="003D7B1E" w:rsidP="008A667B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20F46433" w14:textId="77777777" w:rsidR="003D7B1E" w:rsidRPr="00E765BC" w:rsidRDefault="003D7B1E" w:rsidP="008A667B">
            <w:pPr>
              <w:rPr>
                <w:rFonts w:ascii="Arial" w:hAnsi="Arial" w:cs="Arial"/>
                <w:sz w:val="20"/>
                <w:szCs w:val="20"/>
              </w:rPr>
            </w:pPr>
            <w:r w:rsidRPr="00E765BC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E765BC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[] Tak [] </w:t>
            </w:r>
            <w:proofErr w:type="gramStart"/>
            <w:r w:rsidRPr="00E765BC">
              <w:rPr>
                <w:rFonts w:ascii="Arial" w:hAnsi="Arial" w:cs="Arial"/>
                <w:sz w:val="20"/>
                <w:szCs w:val="20"/>
              </w:rPr>
              <w:t>Nie</w:t>
            </w:r>
            <w:r w:rsidRPr="00E765BC">
              <w:rPr>
                <w:rFonts w:ascii="Arial" w:hAnsi="Arial" w:cs="Arial"/>
                <w:sz w:val="20"/>
                <w:szCs w:val="20"/>
              </w:rPr>
              <w:br/>
            </w:r>
            <w:r w:rsidRPr="00E765BC">
              <w:rPr>
                <w:rFonts w:ascii="Arial" w:hAnsi="Arial" w:cs="Arial"/>
                <w:b/>
                <w:sz w:val="20"/>
                <w:szCs w:val="20"/>
              </w:rPr>
              <w:lastRenderedPageBreak/>
              <w:t>Jeżeli</w:t>
            </w:r>
            <w:proofErr w:type="gramEnd"/>
            <w:r w:rsidRPr="00E765BC">
              <w:rPr>
                <w:rFonts w:ascii="Arial" w:hAnsi="Arial" w:cs="Arial"/>
                <w:b/>
                <w:sz w:val="20"/>
                <w:szCs w:val="20"/>
              </w:rPr>
              <w:t xml:space="preserve"> tak</w:t>
            </w:r>
            <w:r w:rsidRPr="00E765BC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765BC" w:rsidRPr="00E765BC" w14:paraId="076C8DDF" w14:textId="77777777" w:rsidTr="00725C3A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63A9EC55" w14:textId="77777777" w:rsidR="003D7B1E" w:rsidRPr="00E765BC" w:rsidRDefault="003D7B1E" w:rsidP="008A667B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E765BC">
              <w:rPr>
                <w:rStyle w:val="NormalBoldChar"/>
                <w:rFonts w:ascii="Arial" w:hAnsi="Arial" w:cs="Arial"/>
                <w:w w:val="0"/>
                <w:sz w:val="20"/>
                <w:szCs w:val="20"/>
              </w:rPr>
              <w:lastRenderedPageBreak/>
              <w:t>Czy wykonawca</w:t>
            </w:r>
            <w:r w:rsidRPr="00E765BC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E765BC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E765BC">
              <w:rPr>
                <w:rFonts w:ascii="Arial" w:hAnsi="Arial" w:cs="Arial"/>
                <w:sz w:val="20"/>
                <w:szCs w:val="20"/>
              </w:rPr>
              <w:t>?</w:t>
            </w:r>
            <w:r w:rsidRPr="00E765BC">
              <w:rPr>
                <w:rFonts w:ascii="Arial" w:hAnsi="Arial" w:cs="Arial"/>
                <w:sz w:val="20"/>
                <w:szCs w:val="20"/>
              </w:rPr>
              <w:br/>
            </w:r>
            <w:r w:rsidRPr="00E765BC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E765BC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l2br w:val="nil"/>
              <w:tr2bl w:val="nil"/>
            </w:tcBorders>
            <w:shd w:val="clear" w:color="auto" w:fill="auto"/>
          </w:tcPr>
          <w:p w14:paraId="08DC5319" w14:textId="77777777" w:rsidR="003D7B1E" w:rsidRPr="00E765BC" w:rsidRDefault="003D7B1E" w:rsidP="008A667B">
            <w:pPr>
              <w:rPr>
                <w:rFonts w:ascii="Arial" w:hAnsi="Arial" w:cs="Arial"/>
                <w:sz w:val="20"/>
                <w:szCs w:val="20"/>
              </w:rPr>
            </w:pPr>
            <w:r w:rsidRPr="00E765BC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E765BC">
              <w:rPr>
                <w:rFonts w:ascii="Arial" w:hAnsi="Arial" w:cs="Arial"/>
                <w:sz w:val="20"/>
                <w:szCs w:val="20"/>
              </w:rPr>
              <w:br/>
            </w:r>
            <w:r w:rsidRPr="00E765BC">
              <w:rPr>
                <w:rFonts w:ascii="Arial" w:hAnsi="Arial" w:cs="Arial"/>
                <w:sz w:val="20"/>
                <w:szCs w:val="20"/>
              </w:rPr>
              <w:br/>
            </w:r>
            <w:r w:rsidRPr="00E765BC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765BC" w:rsidRPr="00E765BC" w14:paraId="15A013C4" w14:textId="77777777" w:rsidTr="007C362F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6A8B68CB" w14:textId="77777777" w:rsidR="003D7B1E" w:rsidRPr="00E765BC" w:rsidRDefault="003D7B1E" w:rsidP="008A667B">
            <w:pPr>
              <w:pStyle w:val="NormalLeft"/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01402A36" w14:textId="77777777" w:rsidR="003D7B1E" w:rsidRPr="00E765BC" w:rsidRDefault="003D7B1E" w:rsidP="008A667B">
            <w:pPr>
              <w:rPr>
                <w:rFonts w:ascii="Arial" w:hAnsi="Arial" w:cs="Arial"/>
                <w:sz w:val="20"/>
                <w:szCs w:val="20"/>
              </w:rPr>
            </w:pPr>
            <w:r w:rsidRPr="00E765BC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E765BC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[] Tak [] </w:t>
            </w:r>
            <w:proofErr w:type="gramStart"/>
            <w:r w:rsidRPr="00E765BC">
              <w:rPr>
                <w:rFonts w:ascii="Arial" w:hAnsi="Arial" w:cs="Arial"/>
                <w:sz w:val="20"/>
                <w:szCs w:val="20"/>
              </w:rPr>
              <w:t>Nie</w:t>
            </w:r>
            <w:r w:rsidRPr="00E765BC">
              <w:rPr>
                <w:rFonts w:ascii="Arial" w:hAnsi="Arial" w:cs="Arial"/>
                <w:sz w:val="20"/>
                <w:szCs w:val="20"/>
              </w:rPr>
              <w:br/>
            </w:r>
            <w:r w:rsidRPr="00E765BC">
              <w:rPr>
                <w:rFonts w:ascii="Arial" w:hAnsi="Arial" w:cs="Arial"/>
                <w:b/>
                <w:sz w:val="20"/>
                <w:szCs w:val="20"/>
              </w:rPr>
              <w:t>Jeżeli</w:t>
            </w:r>
            <w:proofErr w:type="gramEnd"/>
            <w:r w:rsidRPr="00E765BC">
              <w:rPr>
                <w:rFonts w:ascii="Arial" w:hAnsi="Arial" w:cs="Arial"/>
                <w:b/>
                <w:sz w:val="20"/>
                <w:szCs w:val="20"/>
              </w:rPr>
              <w:t xml:space="preserve"> tak</w:t>
            </w:r>
            <w:r w:rsidRPr="00E765BC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765BC" w:rsidRPr="00E765BC" w14:paraId="5E915B39" w14:textId="77777777" w:rsidTr="00725C3A">
        <w:trPr>
          <w:trHeight w:val="1316"/>
        </w:trPr>
        <w:tc>
          <w:tcPr>
            <w:tcW w:w="4644" w:type="dxa"/>
            <w:tcBorders>
              <w:right w:val="single" w:sz="4" w:space="0" w:color="auto"/>
            </w:tcBorders>
            <w:shd w:val="clear" w:color="auto" w:fill="auto"/>
          </w:tcPr>
          <w:p w14:paraId="3922F7E2" w14:textId="77777777" w:rsidR="003D7B1E" w:rsidRPr="00E765BC" w:rsidRDefault="003D7B1E" w:rsidP="008A667B">
            <w:pPr>
              <w:pStyle w:val="NormalLeft"/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</w:pPr>
            <w:r w:rsidRPr="00E765BC">
              <w:rPr>
                <w:rStyle w:val="NormalBoldChar"/>
                <w:rFonts w:ascii="Arial" w:hAnsi="Arial" w:cs="Arial"/>
                <w:w w:val="0"/>
                <w:sz w:val="20"/>
                <w:szCs w:val="20"/>
              </w:rPr>
              <w:t xml:space="preserve">Czy wykonawca wie o jakimkolwiek </w:t>
            </w:r>
            <w:r w:rsidRPr="00E765BC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E765BC"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E765BC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E765BC">
              <w:rPr>
                <w:rFonts w:ascii="Arial" w:hAnsi="Arial" w:cs="Arial"/>
                <w:sz w:val="20"/>
                <w:szCs w:val="20"/>
              </w:rPr>
              <w:br/>
            </w:r>
            <w:r w:rsidRPr="00E765BC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E765BC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0D8C687E" w14:textId="77777777" w:rsidR="003D7B1E" w:rsidRPr="00E765BC" w:rsidRDefault="003D7B1E" w:rsidP="008A667B">
            <w:pPr>
              <w:rPr>
                <w:rFonts w:ascii="Arial" w:hAnsi="Arial" w:cs="Arial"/>
                <w:sz w:val="20"/>
                <w:szCs w:val="20"/>
              </w:rPr>
            </w:pPr>
            <w:r w:rsidRPr="00E765BC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E765BC">
              <w:rPr>
                <w:rFonts w:ascii="Arial" w:hAnsi="Arial" w:cs="Arial"/>
                <w:sz w:val="20"/>
                <w:szCs w:val="20"/>
              </w:rPr>
              <w:br/>
            </w:r>
            <w:r w:rsidRPr="00F74C56">
              <w:rPr>
                <w:rFonts w:ascii="Arial" w:hAnsi="Arial" w:cs="Arial"/>
                <w:sz w:val="20"/>
                <w:szCs w:val="20"/>
              </w:rPr>
              <w:br/>
            </w:r>
            <w:r w:rsidRPr="00F74C56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765BC" w:rsidRPr="00E765BC" w14:paraId="42919860" w14:textId="77777777" w:rsidTr="00725C3A">
        <w:trPr>
          <w:trHeight w:val="1544"/>
        </w:trPr>
        <w:tc>
          <w:tcPr>
            <w:tcW w:w="4644" w:type="dxa"/>
            <w:shd w:val="clear" w:color="auto" w:fill="auto"/>
          </w:tcPr>
          <w:p w14:paraId="0965956B" w14:textId="77777777" w:rsidR="003D7B1E" w:rsidRPr="00E765BC" w:rsidRDefault="003D7B1E" w:rsidP="008A667B">
            <w:pPr>
              <w:pStyle w:val="NormalLeft"/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</w:pPr>
            <w:r w:rsidRPr="00E765BC">
              <w:rPr>
                <w:rStyle w:val="NormalBoldChar"/>
                <w:rFonts w:ascii="Arial" w:hAnsi="Arial" w:cs="Arial"/>
                <w:w w:val="0"/>
                <w:sz w:val="20"/>
                <w:szCs w:val="20"/>
              </w:rPr>
              <w:t xml:space="preserve">Czy wykonawca lub </w:t>
            </w:r>
            <w:r w:rsidRPr="00E765BC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E765BC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E765BC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E765BC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E765BC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E765BC">
              <w:rPr>
                <w:rFonts w:ascii="Arial" w:hAnsi="Arial" w:cs="Arial"/>
                <w:sz w:val="20"/>
                <w:szCs w:val="20"/>
              </w:rPr>
              <w:br/>
            </w:r>
            <w:r w:rsidRPr="00E765BC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E765BC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1921D914" w14:textId="77777777" w:rsidR="003D7B1E" w:rsidRPr="00E765BC" w:rsidRDefault="003D7B1E" w:rsidP="008A667B">
            <w:pPr>
              <w:rPr>
                <w:rFonts w:ascii="Arial" w:hAnsi="Arial" w:cs="Arial"/>
                <w:sz w:val="20"/>
                <w:szCs w:val="20"/>
              </w:rPr>
            </w:pPr>
            <w:r w:rsidRPr="00E765BC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E765BC">
              <w:rPr>
                <w:rFonts w:ascii="Arial" w:hAnsi="Arial" w:cs="Arial"/>
                <w:sz w:val="20"/>
                <w:szCs w:val="20"/>
              </w:rPr>
              <w:br/>
            </w:r>
            <w:r w:rsidRPr="00E765BC">
              <w:rPr>
                <w:rFonts w:ascii="Arial" w:hAnsi="Arial" w:cs="Arial"/>
                <w:sz w:val="20"/>
                <w:szCs w:val="20"/>
              </w:rPr>
              <w:br/>
            </w:r>
            <w:r w:rsidRPr="00E765BC">
              <w:rPr>
                <w:rFonts w:ascii="Arial" w:hAnsi="Arial" w:cs="Arial"/>
                <w:sz w:val="20"/>
                <w:szCs w:val="20"/>
              </w:rPr>
              <w:br/>
            </w:r>
            <w:r w:rsidRPr="00E765BC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765BC" w:rsidRPr="00E765BC" w14:paraId="7AD8DF52" w14:textId="77777777" w:rsidTr="007C362F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668F78FC" w14:textId="77777777" w:rsidR="003D7B1E" w:rsidRPr="00E765BC" w:rsidRDefault="003D7B1E" w:rsidP="008A667B">
            <w:pPr>
              <w:pStyle w:val="NormalLeft"/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</w:pPr>
            <w:r w:rsidRPr="00E765BC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E765BC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E765BC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E765BC">
              <w:rPr>
                <w:rFonts w:ascii="Arial" w:hAnsi="Arial" w:cs="Arial"/>
                <w:sz w:val="20"/>
                <w:szCs w:val="20"/>
              </w:rPr>
              <w:br/>
            </w:r>
            <w:r w:rsidRPr="00E765BC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E765BC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29213AC8" w14:textId="77777777" w:rsidR="003D7B1E" w:rsidRPr="00E765BC" w:rsidRDefault="003D7B1E" w:rsidP="008A667B">
            <w:pPr>
              <w:rPr>
                <w:rFonts w:ascii="Arial" w:hAnsi="Arial" w:cs="Arial"/>
                <w:sz w:val="20"/>
                <w:szCs w:val="20"/>
              </w:rPr>
            </w:pPr>
            <w:r w:rsidRPr="00E765BC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E765BC">
              <w:rPr>
                <w:rFonts w:ascii="Arial" w:hAnsi="Arial" w:cs="Arial"/>
                <w:sz w:val="20"/>
                <w:szCs w:val="20"/>
              </w:rPr>
              <w:br/>
            </w:r>
            <w:r w:rsidRPr="00E765BC">
              <w:rPr>
                <w:rFonts w:ascii="Arial" w:hAnsi="Arial" w:cs="Arial"/>
                <w:sz w:val="20"/>
                <w:szCs w:val="20"/>
              </w:rPr>
              <w:br/>
            </w:r>
            <w:r w:rsidRPr="00E765BC">
              <w:rPr>
                <w:rFonts w:ascii="Arial" w:hAnsi="Arial" w:cs="Arial"/>
                <w:sz w:val="20"/>
                <w:szCs w:val="20"/>
              </w:rPr>
              <w:br/>
            </w:r>
            <w:r w:rsidRPr="00E765BC">
              <w:rPr>
                <w:rFonts w:ascii="Arial" w:hAnsi="Arial" w:cs="Arial"/>
                <w:sz w:val="20"/>
                <w:szCs w:val="20"/>
              </w:rPr>
              <w:br/>
            </w:r>
            <w:r w:rsidRPr="00E765BC">
              <w:rPr>
                <w:rFonts w:ascii="Arial" w:hAnsi="Arial" w:cs="Arial"/>
                <w:sz w:val="20"/>
                <w:szCs w:val="20"/>
              </w:rPr>
              <w:br/>
            </w:r>
            <w:r w:rsidRPr="00E765BC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765BC" w:rsidRPr="00E765BC" w14:paraId="140B2C0A" w14:textId="77777777" w:rsidTr="007C362F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6CFC56BB" w14:textId="77777777" w:rsidR="003D7B1E" w:rsidRPr="00E765BC" w:rsidRDefault="003D7B1E" w:rsidP="008A667B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27982D36" w14:textId="77777777" w:rsidR="003D7B1E" w:rsidRPr="00E765BC" w:rsidRDefault="003D7B1E" w:rsidP="008A667B">
            <w:pPr>
              <w:rPr>
                <w:rFonts w:ascii="Arial" w:hAnsi="Arial" w:cs="Arial"/>
                <w:sz w:val="20"/>
                <w:szCs w:val="20"/>
              </w:rPr>
            </w:pPr>
            <w:r w:rsidRPr="00E765BC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E765BC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[] Tak [] </w:t>
            </w:r>
            <w:proofErr w:type="gramStart"/>
            <w:r w:rsidRPr="00E765BC">
              <w:rPr>
                <w:rFonts w:ascii="Arial" w:hAnsi="Arial" w:cs="Arial"/>
                <w:sz w:val="20"/>
                <w:szCs w:val="20"/>
              </w:rPr>
              <w:t>Nie</w:t>
            </w:r>
            <w:r w:rsidRPr="00E765BC">
              <w:rPr>
                <w:rFonts w:ascii="Arial" w:hAnsi="Arial" w:cs="Arial"/>
                <w:sz w:val="20"/>
                <w:szCs w:val="20"/>
              </w:rPr>
              <w:br/>
            </w:r>
            <w:r w:rsidRPr="00E765BC">
              <w:rPr>
                <w:rFonts w:ascii="Arial" w:hAnsi="Arial" w:cs="Arial"/>
                <w:b/>
                <w:sz w:val="20"/>
                <w:szCs w:val="20"/>
              </w:rPr>
              <w:t>Jeżeli</w:t>
            </w:r>
            <w:proofErr w:type="gramEnd"/>
            <w:r w:rsidRPr="00E765BC">
              <w:rPr>
                <w:rFonts w:ascii="Arial" w:hAnsi="Arial" w:cs="Arial"/>
                <w:b/>
                <w:sz w:val="20"/>
                <w:szCs w:val="20"/>
              </w:rPr>
              <w:t xml:space="preserve"> tak</w:t>
            </w:r>
            <w:r w:rsidRPr="00E765BC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765BC" w:rsidRPr="00E765BC" w14:paraId="2BF8E590" w14:textId="77777777" w:rsidTr="008A667B">
        <w:tc>
          <w:tcPr>
            <w:tcW w:w="4644" w:type="dxa"/>
            <w:shd w:val="clear" w:color="auto" w:fill="auto"/>
          </w:tcPr>
          <w:p w14:paraId="0BA530B0" w14:textId="77777777" w:rsidR="003D7B1E" w:rsidRPr="00E765BC" w:rsidRDefault="003D7B1E" w:rsidP="008A667B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E765BC">
              <w:rPr>
                <w:rFonts w:ascii="Arial" w:hAnsi="Arial" w:cs="Arial"/>
                <w:sz w:val="20"/>
                <w:szCs w:val="20"/>
              </w:rPr>
              <w:t>Czy wykonawca może potwierdzić, że</w:t>
            </w:r>
            <w:proofErr w:type="gramStart"/>
            <w:r w:rsidRPr="00E765BC">
              <w:rPr>
                <w:rFonts w:ascii="Arial" w:hAnsi="Arial" w:cs="Arial"/>
                <w:sz w:val="20"/>
                <w:szCs w:val="20"/>
              </w:rPr>
              <w:t>:</w:t>
            </w:r>
            <w:r w:rsidRPr="00E765BC">
              <w:rPr>
                <w:rFonts w:ascii="Arial" w:hAnsi="Arial" w:cs="Arial"/>
                <w:sz w:val="20"/>
                <w:szCs w:val="20"/>
              </w:rPr>
              <w:br/>
            </w:r>
            <w:r w:rsidRPr="00E765BC">
              <w:rPr>
                <w:rStyle w:val="NormalBoldChar"/>
                <w:rFonts w:ascii="Arial" w:hAnsi="Arial" w:cs="Arial"/>
                <w:w w:val="0"/>
                <w:sz w:val="20"/>
                <w:szCs w:val="20"/>
              </w:rPr>
              <w:t>nie</w:t>
            </w:r>
            <w:proofErr w:type="gramEnd"/>
            <w:r w:rsidRPr="00E765BC">
              <w:rPr>
                <w:rStyle w:val="NormalBoldChar"/>
                <w:rFonts w:ascii="Arial" w:hAnsi="Arial" w:cs="Arial"/>
                <w:w w:val="0"/>
                <w:sz w:val="20"/>
                <w:szCs w:val="20"/>
              </w:rPr>
              <w:t xml:space="preserve"> jest</w:t>
            </w:r>
            <w:r w:rsidRPr="00E765BC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E765BC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E765BC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E765BC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E765BC">
              <w:rPr>
                <w:rStyle w:val="NormalBoldChar"/>
                <w:rFonts w:ascii="Arial" w:hAnsi="Arial" w:cs="Arial"/>
                <w:w w:val="0"/>
                <w:sz w:val="20"/>
                <w:szCs w:val="20"/>
              </w:rPr>
              <w:t xml:space="preserve">nie </w:t>
            </w:r>
            <w:r w:rsidRPr="00E765BC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E765BC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E765BC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E765BC">
              <w:rPr>
                <w:rFonts w:ascii="Arial" w:hAnsi="Arial" w:cs="Arial"/>
                <w:sz w:val="20"/>
                <w:szCs w:val="20"/>
              </w:rPr>
              <w:br/>
              <w:t xml:space="preserve"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</w:t>
            </w:r>
            <w:proofErr w:type="gramStart"/>
            <w:r w:rsidRPr="00E765BC">
              <w:rPr>
                <w:rFonts w:ascii="Arial" w:hAnsi="Arial" w:cs="Arial"/>
                <w:sz w:val="20"/>
                <w:szCs w:val="20"/>
              </w:rPr>
              <w:t>lub</w:t>
            </w:r>
            <w:proofErr w:type="gramEnd"/>
            <w:r w:rsidRPr="00E765BC">
              <w:rPr>
                <w:rFonts w:ascii="Arial" w:hAnsi="Arial" w:cs="Arial"/>
                <w:sz w:val="20"/>
                <w:szCs w:val="20"/>
              </w:rPr>
              <w:t xml:space="preserve"> udzielenia zamówienia?</w:t>
            </w:r>
          </w:p>
        </w:tc>
        <w:tc>
          <w:tcPr>
            <w:tcW w:w="4645" w:type="dxa"/>
            <w:shd w:val="clear" w:color="auto" w:fill="auto"/>
          </w:tcPr>
          <w:p w14:paraId="5B497420" w14:textId="77777777" w:rsidR="003D7B1E" w:rsidRPr="00E765BC" w:rsidRDefault="003D7B1E" w:rsidP="008A667B">
            <w:pPr>
              <w:rPr>
                <w:rFonts w:ascii="Arial" w:hAnsi="Arial" w:cs="Arial"/>
                <w:sz w:val="20"/>
                <w:szCs w:val="20"/>
              </w:rPr>
            </w:pPr>
            <w:r w:rsidRPr="00E765BC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068B9B69" w14:textId="77777777" w:rsidR="003D7B1E" w:rsidRPr="00E765BC" w:rsidRDefault="003D7B1E" w:rsidP="003D7B1E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765BC">
        <w:rPr>
          <w:rFonts w:ascii="Arial" w:hAnsi="Arial" w:cs="Arial"/>
          <w:b w:val="0"/>
          <w:sz w:val="20"/>
          <w:szCs w:val="20"/>
        </w:rP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765BC" w:rsidRPr="00E765BC" w14:paraId="677B2539" w14:textId="77777777" w:rsidTr="008A667B">
        <w:tc>
          <w:tcPr>
            <w:tcW w:w="4644" w:type="dxa"/>
            <w:shd w:val="clear" w:color="auto" w:fill="auto"/>
          </w:tcPr>
          <w:p w14:paraId="34D5B34F" w14:textId="77777777" w:rsidR="003D7B1E" w:rsidRPr="00E765BC" w:rsidRDefault="003D7B1E" w:rsidP="008A667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765BC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054C9EF7" w14:textId="77777777" w:rsidR="003D7B1E" w:rsidRPr="00E765BC" w:rsidRDefault="003D7B1E" w:rsidP="008A667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765BC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765BC" w:rsidRPr="00E765BC" w14:paraId="79FABB54" w14:textId="77777777" w:rsidTr="008A667B">
        <w:tc>
          <w:tcPr>
            <w:tcW w:w="4644" w:type="dxa"/>
            <w:shd w:val="clear" w:color="auto" w:fill="auto"/>
          </w:tcPr>
          <w:p w14:paraId="7A4FDE16" w14:textId="77777777" w:rsidR="003D7B1E" w:rsidRPr="00E765BC" w:rsidRDefault="003D7B1E" w:rsidP="008A667B">
            <w:pPr>
              <w:rPr>
                <w:rFonts w:ascii="Arial" w:hAnsi="Arial" w:cs="Arial"/>
                <w:sz w:val="20"/>
                <w:szCs w:val="20"/>
              </w:rPr>
            </w:pPr>
            <w:r w:rsidRPr="00E765BC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E765BC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E765BC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E765BC">
              <w:rPr>
                <w:rFonts w:ascii="Arial" w:hAnsi="Arial" w:cs="Arial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507DEC9" w14:textId="77777777" w:rsidR="003D7B1E" w:rsidRPr="00E765BC" w:rsidRDefault="003D7B1E" w:rsidP="008A667B">
            <w:pPr>
              <w:rPr>
                <w:rFonts w:ascii="Arial" w:hAnsi="Arial" w:cs="Arial"/>
                <w:sz w:val="20"/>
                <w:szCs w:val="20"/>
              </w:rPr>
            </w:pPr>
            <w:r w:rsidRPr="00E765BC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E765BC">
              <w:rPr>
                <w:rFonts w:ascii="Arial" w:hAnsi="Arial" w:cs="Arial"/>
                <w:sz w:val="20"/>
                <w:szCs w:val="20"/>
              </w:rPr>
              <w:br/>
            </w:r>
            <w:r w:rsidRPr="00E765BC">
              <w:rPr>
                <w:rFonts w:ascii="Arial" w:hAnsi="Arial" w:cs="Arial"/>
                <w:sz w:val="20"/>
                <w:szCs w:val="20"/>
              </w:rPr>
              <w:br/>
            </w:r>
            <w:r w:rsidRPr="00E765BC">
              <w:rPr>
                <w:rFonts w:ascii="Arial" w:hAnsi="Arial" w:cs="Arial"/>
                <w:sz w:val="20"/>
                <w:szCs w:val="20"/>
              </w:rPr>
              <w:br/>
            </w:r>
            <w:r w:rsidRPr="00E765BC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E765BC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E765BC"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3D7B1E" w:rsidRPr="00E765BC" w14:paraId="28CF02B1" w14:textId="77777777" w:rsidTr="008A667B">
        <w:tc>
          <w:tcPr>
            <w:tcW w:w="4644" w:type="dxa"/>
            <w:shd w:val="clear" w:color="auto" w:fill="auto"/>
          </w:tcPr>
          <w:p w14:paraId="22F17E74" w14:textId="77777777" w:rsidR="003D7B1E" w:rsidRPr="00E765BC" w:rsidRDefault="003D7B1E" w:rsidP="008A667B">
            <w:pPr>
              <w:rPr>
                <w:rFonts w:ascii="Arial" w:hAnsi="Arial" w:cs="Arial"/>
                <w:sz w:val="20"/>
                <w:szCs w:val="20"/>
              </w:rPr>
            </w:pPr>
            <w:r w:rsidRPr="00E765BC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 xml:space="preserve">W </w:t>
            </w:r>
            <w:proofErr w:type="gramStart"/>
            <w:r w:rsidRPr="00E765BC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przypadku gdy</w:t>
            </w:r>
            <w:proofErr w:type="gramEnd"/>
            <w:r w:rsidRPr="00E765BC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 xml:space="preserve"> ma zastosowanie którakolwiek z podstaw wykluczenia o charakterze wyłącznie krajowym</w:t>
            </w:r>
            <w:r w:rsidRPr="00E765BC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E765BC">
              <w:rPr>
                <w:rFonts w:ascii="Arial" w:hAnsi="Arial" w:cs="Arial"/>
                <w:sz w:val="20"/>
                <w:szCs w:val="20"/>
              </w:rPr>
              <w:br/>
            </w:r>
            <w:r w:rsidRPr="00E765BC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E765BC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258CE236" w14:textId="77777777" w:rsidR="003D7B1E" w:rsidRPr="00E765BC" w:rsidRDefault="003D7B1E" w:rsidP="008A667B">
            <w:pPr>
              <w:rPr>
                <w:rFonts w:ascii="Arial" w:hAnsi="Arial" w:cs="Arial"/>
                <w:sz w:val="20"/>
                <w:szCs w:val="20"/>
              </w:rPr>
            </w:pPr>
            <w:r w:rsidRPr="00E765BC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E765BC">
              <w:rPr>
                <w:rFonts w:ascii="Arial" w:hAnsi="Arial" w:cs="Arial"/>
                <w:sz w:val="20"/>
                <w:szCs w:val="20"/>
              </w:rPr>
              <w:br/>
            </w:r>
            <w:r w:rsidRPr="00E765BC">
              <w:rPr>
                <w:rFonts w:ascii="Arial" w:hAnsi="Arial" w:cs="Arial"/>
                <w:sz w:val="20"/>
                <w:szCs w:val="20"/>
              </w:rPr>
              <w:br/>
            </w:r>
            <w:r w:rsidRPr="00E765BC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14:paraId="28A7084F" w14:textId="77777777" w:rsidR="007A3DC3" w:rsidRPr="00E765BC" w:rsidRDefault="007A3DC3" w:rsidP="007A3DC3"/>
    <w:p w14:paraId="2AF68788" w14:textId="77777777" w:rsidR="007A3DC3" w:rsidRPr="00E765BC" w:rsidRDefault="007A3DC3" w:rsidP="007A3DC3"/>
    <w:p w14:paraId="4EBA3529" w14:textId="77777777" w:rsidR="003D7B1E" w:rsidRPr="00E765BC" w:rsidRDefault="003D7B1E" w:rsidP="007A3DC3">
      <w:pPr>
        <w:ind w:left="2127" w:firstLine="709"/>
        <w:rPr>
          <w:rFonts w:ascii="Arial" w:hAnsi="Arial" w:cs="Arial"/>
          <w:b/>
          <w:sz w:val="20"/>
          <w:szCs w:val="20"/>
        </w:rPr>
      </w:pPr>
      <w:r w:rsidRPr="00E765BC">
        <w:rPr>
          <w:rFonts w:ascii="Arial" w:hAnsi="Arial" w:cs="Arial"/>
          <w:b/>
          <w:sz w:val="20"/>
          <w:szCs w:val="20"/>
        </w:rPr>
        <w:t>Część IV: Kryteria kwalifikacji</w:t>
      </w:r>
    </w:p>
    <w:p w14:paraId="58964E0B" w14:textId="77777777" w:rsidR="007A3DC3" w:rsidRPr="00E765BC" w:rsidRDefault="007A3DC3" w:rsidP="007A3DC3">
      <w:pPr>
        <w:ind w:left="2127" w:firstLine="709"/>
      </w:pPr>
    </w:p>
    <w:p w14:paraId="193CE845" w14:textId="77777777" w:rsidR="003D7B1E" w:rsidRPr="00E765BC" w:rsidRDefault="003D7B1E" w:rsidP="003D7B1E">
      <w:pPr>
        <w:rPr>
          <w:rFonts w:ascii="Arial" w:hAnsi="Arial" w:cs="Arial"/>
          <w:sz w:val="20"/>
          <w:szCs w:val="20"/>
        </w:rPr>
      </w:pPr>
      <w:r w:rsidRPr="00E765BC">
        <w:rPr>
          <w:rFonts w:ascii="Arial" w:hAnsi="Arial" w:cs="Arial"/>
          <w:sz w:val="20"/>
          <w:szCs w:val="20"/>
        </w:rPr>
        <w:t>W odniesieniu do kryteriów kwalifikacji (</w:t>
      </w:r>
      <w:r w:rsidRPr="00E765BC">
        <w:rPr>
          <w:rFonts w:ascii="Arial" w:hAnsi="Arial" w:cs="Arial"/>
          <w:b/>
          <w:sz w:val="20"/>
          <w:szCs w:val="20"/>
        </w:rPr>
        <w:t xml:space="preserve">sekcja </w:t>
      </w:r>
      <w:r w:rsidRPr="00E765BC">
        <w:rPr>
          <w:rFonts w:ascii="Arial" w:hAnsi="Arial" w:cs="Arial"/>
          <w:b/>
          <w:sz w:val="20"/>
          <w:szCs w:val="20"/>
        </w:rPr>
        <w:sym w:font="Symbol" w:char="F061"/>
      </w:r>
      <w:r w:rsidRPr="00E765BC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14:paraId="50A76499" w14:textId="77777777" w:rsidR="003D7B1E" w:rsidRPr="00E765BC" w:rsidRDefault="003D7B1E" w:rsidP="003D7B1E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765BC">
        <w:rPr>
          <w:rFonts w:ascii="Arial" w:hAnsi="Arial" w:cs="Arial"/>
          <w:sz w:val="20"/>
          <w:szCs w:val="20"/>
        </w:rPr>
        <w:sym w:font="Symbol" w:char="F061"/>
      </w:r>
      <w:r w:rsidRPr="00E765BC">
        <w:rPr>
          <w:rFonts w:ascii="Arial" w:hAnsi="Arial" w:cs="Arial"/>
          <w:sz w:val="20"/>
          <w:szCs w:val="20"/>
        </w:rPr>
        <w:t xml:space="preserve">: </w:t>
      </w:r>
      <w:r w:rsidRPr="00E765BC">
        <w:rPr>
          <w:rFonts w:ascii="Arial" w:hAnsi="Arial" w:cs="Arial"/>
          <w:b w:val="0"/>
          <w:sz w:val="20"/>
          <w:szCs w:val="20"/>
        </w:rPr>
        <w:t>Ogólne oświadczenie dotyczące wszystkich kryteriów kwalifikacji</w:t>
      </w:r>
    </w:p>
    <w:p w14:paraId="40CB3100" w14:textId="77777777" w:rsidR="003D7B1E" w:rsidRPr="00E765BC" w:rsidRDefault="003D7B1E" w:rsidP="003D7B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765BC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</w:t>
      </w:r>
      <w:r w:rsidR="00AB6058" w:rsidRPr="00E765BC">
        <w:rPr>
          <w:rFonts w:ascii="Arial" w:hAnsi="Arial" w:cs="Arial"/>
          <w:b/>
          <w:w w:val="0"/>
          <w:sz w:val="20"/>
          <w:szCs w:val="20"/>
        </w:rPr>
        <w:t>przypadku, gdy</w:t>
      </w:r>
      <w:r w:rsidRPr="00E765BC">
        <w:rPr>
          <w:rFonts w:ascii="Arial" w:hAnsi="Arial" w:cs="Arial"/>
          <w:b/>
          <w:w w:val="0"/>
          <w:sz w:val="20"/>
          <w:szCs w:val="20"/>
        </w:rPr>
        <w:t xml:space="preserve"> instytucja zamawiająca lub podmiot zamawiający wskazały w stosownym ogłoszeniu lub w dokumentach zamówienia, o których mowa w ogłoszeniu, że wykonawca może ograniczyć się do wypełnienia sekcji </w:t>
      </w:r>
      <w:r w:rsidRPr="00E765BC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E765BC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E765BC" w:rsidRPr="00E765BC" w14:paraId="276F5F1C" w14:textId="77777777" w:rsidTr="004D488C">
        <w:tc>
          <w:tcPr>
            <w:tcW w:w="4606" w:type="dxa"/>
            <w:shd w:val="clear" w:color="auto" w:fill="auto"/>
          </w:tcPr>
          <w:p w14:paraId="4E23AAA9" w14:textId="77777777" w:rsidR="003D7B1E" w:rsidRPr="00E765BC" w:rsidRDefault="003D7B1E" w:rsidP="008A667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765BC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tcBorders>
              <w:bottom w:val="single" w:sz="4" w:space="0" w:color="auto"/>
            </w:tcBorders>
            <w:shd w:val="clear" w:color="auto" w:fill="auto"/>
          </w:tcPr>
          <w:p w14:paraId="4956F12E" w14:textId="77777777" w:rsidR="003D7B1E" w:rsidRPr="00E765BC" w:rsidRDefault="003D7B1E" w:rsidP="008A667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765BC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765BC" w:rsidRPr="00E765BC" w14:paraId="4C64A26D" w14:textId="77777777" w:rsidTr="004D488C">
        <w:tc>
          <w:tcPr>
            <w:tcW w:w="4606" w:type="dxa"/>
            <w:shd w:val="clear" w:color="auto" w:fill="auto"/>
          </w:tcPr>
          <w:p w14:paraId="76A07023" w14:textId="77777777" w:rsidR="003D7B1E" w:rsidRPr="00E765BC" w:rsidRDefault="003D7B1E" w:rsidP="008A667B">
            <w:pPr>
              <w:rPr>
                <w:rFonts w:ascii="Arial" w:hAnsi="Arial" w:cs="Arial"/>
                <w:sz w:val="20"/>
                <w:szCs w:val="20"/>
              </w:rPr>
            </w:pPr>
            <w:r w:rsidRPr="00E765BC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tcBorders>
              <w:tl2br w:val="nil"/>
              <w:tr2bl w:val="nil"/>
            </w:tcBorders>
            <w:shd w:val="clear" w:color="auto" w:fill="auto"/>
          </w:tcPr>
          <w:p w14:paraId="03FAED0C" w14:textId="77777777" w:rsidR="003D7B1E" w:rsidRPr="00E765BC" w:rsidRDefault="003D7B1E" w:rsidP="008A667B">
            <w:pPr>
              <w:rPr>
                <w:rFonts w:ascii="Arial" w:hAnsi="Arial" w:cs="Arial"/>
                <w:sz w:val="20"/>
                <w:szCs w:val="20"/>
              </w:rPr>
            </w:pPr>
            <w:r w:rsidRPr="00E765BC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14:paraId="4BB80ADC" w14:textId="77777777" w:rsidR="003D7B1E" w:rsidRPr="00E765BC" w:rsidRDefault="003D7B1E" w:rsidP="003D7B1E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765BC">
        <w:rPr>
          <w:rFonts w:ascii="Arial" w:hAnsi="Arial" w:cs="Arial"/>
          <w:b w:val="0"/>
          <w:sz w:val="20"/>
          <w:szCs w:val="20"/>
        </w:rPr>
        <w:t>A: Kompetencje</w:t>
      </w:r>
    </w:p>
    <w:p w14:paraId="6E857CE6" w14:textId="77777777" w:rsidR="003D7B1E" w:rsidRPr="00E765BC" w:rsidRDefault="003D7B1E" w:rsidP="003D7B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765BC">
        <w:rPr>
          <w:rFonts w:ascii="Arial" w:hAnsi="Arial" w:cs="Arial"/>
          <w:b/>
          <w:w w:val="0"/>
          <w:sz w:val="20"/>
          <w:szCs w:val="20"/>
        </w:rPr>
        <w:t xml:space="preserve">Wykonawca powinien przedstawić informacje jedynie w </w:t>
      </w:r>
      <w:r w:rsidR="00AB6058" w:rsidRPr="00E765BC">
        <w:rPr>
          <w:rFonts w:ascii="Arial" w:hAnsi="Arial" w:cs="Arial"/>
          <w:b/>
          <w:w w:val="0"/>
          <w:sz w:val="20"/>
          <w:szCs w:val="20"/>
        </w:rPr>
        <w:t>przypadku, gdy</w:t>
      </w:r>
      <w:r w:rsidRPr="00E765BC">
        <w:rPr>
          <w:rFonts w:ascii="Arial" w:hAnsi="Arial" w:cs="Arial"/>
          <w:b/>
          <w:w w:val="0"/>
          <w:sz w:val="20"/>
          <w:szCs w:val="20"/>
        </w:rPr>
        <w:t xml:space="preserve">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765BC" w:rsidRPr="00E765BC" w14:paraId="61500F25" w14:textId="77777777" w:rsidTr="008A667B">
        <w:tc>
          <w:tcPr>
            <w:tcW w:w="4644" w:type="dxa"/>
            <w:shd w:val="clear" w:color="auto" w:fill="auto"/>
          </w:tcPr>
          <w:p w14:paraId="121581BD" w14:textId="77777777" w:rsidR="003D7B1E" w:rsidRPr="00E765BC" w:rsidRDefault="003D7B1E" w:rsidP="008A667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765BC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5E1EDEA4" w14:textId="77777777" w:rsidR="003D7B1E" w:rsidRPr="00E765BC" w:rsidRDefault="003D7B1E" w:rsidP="008A667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765BC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765BC" w:rsidRPr="00E765BC" w14:paraId="151C5923" w14:textId="77777777" w:rsidTr="008A667B">
        <w:tc>
          <w:tcPr>
            <w:tcW w:w="4644" w:type="dxa"/>
            <w:shd w:val="clear" w:color="auto" w:fill="auto"/>
          </w:tcPr>
          <w:p w14:paraId="5761E8EA" w14:textId="77777777" w:rsidR="003D7B1E" w:rsidRPr="00E765BC" w:rsidRDefault="003D7B1E" w:rsidP="008A667B">
            <w:pPr>
              <w:rPr>
                <w:rFonts w:ascii="Arial" w:hAnsi="Arial" w:cs="Arial"/>
                <w:sz w:val="20"/>
                <w:szCs w:val="20"/>
              </w:rPr>
            </w:pPr>
            <w:r w:rsidRPr="00E765BC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E765BC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proofErr w:type="gramStart"/>
            <w:r w:rsidRPr="00E765BC"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32"/>
            </w:r>
            <w:r w:rsidRPr="00E765BC">
              <w:rPr>
                <w:rFonts w:ascii="Arial" w:hAnsi="Arial" w:cs="Arial"/>
                <w:sz w:val="20"/>
                <w:szCs w:val="20"/>
              </w:rPr>
              <w:t>:</w:t>
            </w:r>
            <w:r w:rsidRPr="00E765BC">
              <w:rPr>
                <w:rFonts w:ascii="Arial" w:hAnsi="Arial" w:cs="Arial"/>
                <w:sz w:val="20"/>
                <w:szCs w:val="20"/>
              </w:rPr>
              <w:br/>
              <w:t>Jeżeli</w:t>
            </w:r>
            <w:proofErr w:type="gramEnd"/>
            <w:r w:rsidRPr="00E765BC">
              <w:rPr>
                <w:rFonts w:ascii="Arial" w:hAnsi="Arial" w:cs="Arial"/>
                <w:sz w:val="20"/>
                <w:szCs w:val="20"/>
              </w:rPr>
              <w:t xml:space="preserve">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6231371E" w14:textId="77777777" w:rsidR="003D7B1E" w:rsidRPr="00E765BC" w:rsidRDefault="003D7B1E" w:rsidP="008A667B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proofErr w:type="gramStart"/>
            <w:r w:rsidRPr="00E765BC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E765BC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765BC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765BC">
              <w:rPr>
                <w:rFonts w:ascii="Arial" w:hAnsi="Arial" w:cs="Arial"/>
                <w:sz w:val="20"/>
                <w:szCs w:val="20"/>
              </w:rPr>
              <w:t>(adres</w:t>
            </w:r>
            <w:proofErr w:type="gramEnd"/>
            <w:r w:rsidRPr="00E765BC">
              <w:rPr>
                <w:rFonts w:ascii="Arial" w:hAnsi="Arial" w:cs="Arial"/>
                <w:sz w:val="20"/>
                <w:szCs w:val="20"/>
              </w:rPr>
              <w:t xml:space="preserve"> internetowy, wydający urząd lub organ, dokładne dane referencyjne dokumentacji): [……][……][……]</w:t>
            </w:r>
          </w:p>
        </w:tc>
      </w:tr>
      <w:tr w:rsidR="00E765BC" w:rsidRPr="00E765BC" w14:paraId="2F6414F8" w14:textId="77777777" w:rsidTr="008A667B">
        <w:tc>
          <w:tcPr>
            <w:tcW w:w="4644" w:type="dxa"/>
            <w:shd w:val="clear" w:color="auto" w:fill="auto"/>
          </w:tcPr>
          <w:p w14:paraId="7B944204" w14:textId="77777777" w:rsidR="003D7B1E" w:rsidRPr="00E765BC" w:rsidRDefault="003D7B1E" w:rsidP="008A667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765BC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</w:t>
            </w:r>
            <w:proofErr w:type="gramStart"/>
            <w:r w:rsidRPr="00E765BC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E765BC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E765BC">
              <w:rPr>
                <w:rFonts w:ascii="Arial" w:hAnsi="Arial" w:cs="Arial"/>
                <w:sz w:val="20"/>
                <w:szCs w:val="20"/>
              </w:rPr>
              <w:t>Czy</w:t>
            </w:r>
            <w:proofErr w:type="gramEnd"/>
            <w:r w:rsidRPr="00E765BC">
              <w:rPr>
                <w:rFonts w:ascii="Arial" w:hAnsi="Arial" w:cs="Arial"/>
                <w:sz w:val="20"/>
                <w:szCs w:val="20"/>
              </w:rPr>
              <w:t xml:space="preserve"> konieczne jest </w:t>
            </w:r>
            <w:r w:rsidRPr="00E765BC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E765BC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E765BC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E765BC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E765BC">
              <w:rPr>
                <w:rFonts w:ascii="Arial" w:hAnsi="Arial" w:cs="Arial"/>
                <w:sz w:val="20"/>
                <w:szCs w:val="20"/>
              </w:rPr>
              <w:br/>
            </w:r>
            <w:r w:rsidRPr="00E765BC">
              <w:rPr>
                <w:rFonts w:ascii="Arial" w:hAnsi="Arial" w:cs="Arial"/>
                <w:sz w:val="20"/>
                <w:szCs w:val="20"/>
              </w:rPr>
              <w:lastRenderedPageBreak/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01B59D66" w14:textId="77777777" w:rsidR="003D7B1E" w:rsidRPr="00E765BC" w:rsidRDefault="003D7B1E" w:rsidP="008A667B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E765BC">
              <w:rPr>
                <w:rFonts w:ascii="Arial" w:hAnsi="Arial" w:cs="Arial"/>
                <w:w w:val="0"/>
                <w:sz w:val="20"/>
                <w:szCs w:val="20"/>
              </w:rPr>
              <w:lastRenderedPageBreak/>
              <w:br/>
              <w:t xml:space="preserve">[] Tak [] </w:t>
            </w:r>
            <w:proofErr w:type="gramStart"/>
            <w:r w:rsidRPr="00E765BC">
              <w:rPr>
                <w:rFonts w:ascii="Arial" w:hAnsi="Arial" w:cs="Arial"/>
                <w:w w:val="0"/>
                <w:sz w:val="20"/>
                <w:szCs w:val="20"/>
              </w:rPr>
              <w:t>Nie</w:t>
            </w:r>
            <w:r w:rsidRPr="00E765BC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765BC">
              <w:rPr>
                <w:rFonts w:ascii="Arial" w:hAnsi="Arial" w:cs="Arial"/>
                <w:w w:val="0"/>
                <w:sz w:val="20"/>
                <w:szCs w:val="20"/>
              </w:rPr>
              <w:br/>
              <w:t>Jeżeli</w:t>
            </w:r>
            <w:proofErr w:type="gramEnd"/>
            <w:r w:rsidRPr="00E765BC">
              <w:rPr>
                <w:rFonts w:ascii="Arial" w:hAnsi="Arial" w:cs="Arial"/>
                <w:w w:val="0"/>
                <w:sz w:val="20"/>
                <w:szCs w:val="20"/>
              </w:rPr>
              <w:t xml:space="preserve"> tak, proszę określić, o jakie zezwolenie lub status członkowski chodzi, i wskazać, czy wykonawca je posiada: [ …] [] Tak [] Nie</w:t>
            </w:r>
            <w:r w:rsidRPr="00E765BC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765BC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765BC">
              <w:rPr>
                <w:rFonts w:ascii="Arial" w:hAnsi="Arial" w:cs="Arial"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</w:tbl>
    <w:p w14:paraId="2D852971" w14:textId="77777777" w:rsidR="003D7B1E" w:rsidRPr="00E765BC" w:rsidRDefault="003D7B1E" w:rsidP="003D7B1E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765BC">
        <w:rPr>
          <w:rFonts w:ascii="Arial" w:hAnsi="Arial" w:cs="Arial"/>
          <w:b w:val="0"/>
          <w:sz w:val="20"/>
          <w:szCs w:val="20"/>
        </w:rPr>
        <w:lastRenderedPageBreak/>
        <w:t>B: Sytuacja ekonomiczna i finansowa</w:t>
      </w:r>
    </w:p>
    <w:p w14:paraId="68939922" w14:textId="77777777" w:rsidR="003D7B1E" w:rsidRPr="00E765BC" w:rsidRDefault="003D7B1E" w:rsidP="003D7B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765BC">
        <w:rPr>
          <w:rFonts w:ascii="Arial" w:hAnsi="Arial" w:cs="Arial"/>
          <w:b/>
          <w:w w:val="0"/>
          <w:sz w:val="20"/>
          <w:szCs w:val="20"/>
        </w:rPr>
        <w:t xml:space="preserve">Wykonawca powinien przedstawić informacje jedynie w </w:t>
      </w:r>
      <w:r w:rsidR="00AB6058" w:rsidRPr="00E765BC">
        <w:rPr>
          <w:rFonts w:ascii="Arial" w:hAnsi="Arial" w:cs="Arial"/>
          <w:b/>
          <w:w w:val="0"/>
          <w:sz w:val="20"/>
          <w:szCs w:val="20"/>
        </w:rPr>
        <w:t>przypadku, gdy</w:t>
      </w:r>
      <w:r w:rsidRPr="00E765BC">
        <w:rPr>
          <w:rFonts w:ascii="Arial" w:hAnsi="Arial" w:cs="Arial"/>
          <w:b/>
          <w:w w:val="0"/>
          <w:sz w:val="20"/>
          <w:szCs w:val="20"/>
        </w:rPr>
        <w:t xml:space="preserve">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765BC" w:rsidRPr="00E765BC" w14:paraId="3242F8E4" w14:textId="77777777" w:rsidTr="008A667B">
        <w:tc>
          <w:tcPr>
            <w:tcW w:w="4644" w:type="dxa"/>
            <w:shd w:val="clear" w:color="auto" w:fill="auto"/>
          </w:tcPr>
          <w:p w14:paraId="01669954" w14:textId="77777777" w:rsidR="003D7B1E" w:rsidRPr="00E765BC" w:rsidRDefault="003D7B1E" w:rsidP="008A667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765BC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5814D52D" w14:textId="77777777" w:rsidR="003D7B1E" w:rsidRPr="00E765BC" w:rsidRDefault="003D7B1E" w:rsidP="008A667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765BC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765BC" w:rsidRPr="00E765BC" w14:paraId="375CA06F" w14:textId="77777777" w:rsidTr="008A667B">
        <w:tc>
          <w:tcPr>
            <w:tcW w:w="4644" w:type="dxa"/>
            <w:shd w:val="clear" w:color="auto" w:fill="auto"/>
          </w:tcPr>
          <w:p w14:paraId="4E530417" w14:textId="77777777" w:rsidR="003D7B1E" w:rsidRPr="00E765BC" w:rsidRDefault="003D7B1E" w:rsidP="008A667B">
            <w:pPr>
              <w:rPr>
                <w:rFonts w:ascii="Arial" w:hAnsi="Arial" w:cs="Arial"/>
                <w:sz w:val="20"/>
                <w:szCs w:val="20"/>
              </w:rPr>
            </w:pPr>
            <w:r w:rsidRPr="00E765BC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E765BC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E765BC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proofErr w:type="gramStart"/>
            <w:r w:rsidRPr="00E765BC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E765BC">
              <w:rPr>
                <w:rFonts w:ascii="Arial" w:hAnsi="Arial" w:cs="Arial"/>
                <w:b/>
                <w:sz w:val="20"/>
                <w:szCs w:val="20"/>
              </w:rPr>
              <w:br/>
              <w:t>i</w:t>
            </w:r>
            <w:proofErr w:type="gramEnd"/>
            <w:r w:rsidRPr="00E765BC">
              <w:rPr>
                <w:rFonts w:ascii="Arial" w:hAnsi="Arial" w:cs="Arial"/>
                <w:b/>
                <w:sz w:val="20"/>
                <w:szCs w:val="20"/>
              </w:rPr>
              <w:t>/lub</w:t>
            </w:r>
            <w:r w:rsidRPr="00E765BC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E765BC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E765BC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E765BC">
              <w:rPr>
                <w:rFonts w:ascii="Arial" w:hAnsi="Arial" w:cs="Arial"/>
                <w:b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E765BC"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E765BC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E765BC">
              <w:rPr>
                <w:rFonts w:ascii="Arial" w:hAnsi="Arial" w:cs="Arial"/>
                <w:sz w:val="20"/>
                <w:szCs w:val="20"/>
              </w:rPr>
              <w:t>)</w:t>
            </w:r>
            <w:r w:rsidRPr="00E765BC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E765BC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E765BC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61D0C836" w14:textId="77777777" w:rsidR="003D7B1E" w:rsidRPr="00E765BC" w:rsidRDefault="003D7B1E" w:rsidP="008A667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765BC">
              <w:rPr>
                <w:rFonts w:ascii="Arial" w:hAnsi="Arial" w:cs="Arial"/>
                <w:sz w:val="20"/>
                <w:szCs w:val="20"/>
              </w:rPr>
              <w:t>rok</w:t>
            </w:r>
            <w:proofErr w:type="gramEnd"/>
            <w:r w:rsidRPr="00E765BC">
              <w:rPr>
                <w:rFonts w:ascii="Arial" w:hAnsi="Arial" w:cs="Arial"/>
                <w:sz w:val="20"/>
                <w:szCs w:val="20"/>
              </w:rPr>
              <w:t>: [……] obrót: [……] […] waluta</w:t>
            </w:r>
            <w:r w:rsidRPr="00E765BC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E765BC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E765BC">
              <w:rPr>
                <w:rFonts w:ascii="Arial" w:hAnsi="Arial" w:cs="Arial"/>
                <w:sz w:val="20"/>
                <w:szCs w:val="20"/>
              </w:rPr>
              <w:br/>
            </w:r>
            <w:r w:rsidRPr="00E765BC">
              <w:rPr>
                <w:rFonts w:ascii="Arial" w:hAnsi="Arial" w:cs="Arial"/>
                <w:sz w:val="20"/>
                <w:szCs w:val="20"/>
              </w:rPr>
              <w:br/>
            </w:r>
            <w:r w:rsidRPr="00E765BC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E765BC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E765BC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E765BC">
              <w:rPr>
                <w:rFonts w:ascii="Arial" w:hAnsi="Arial" w:cs="Arial"/>
                <w:sz w:val="20"/>
                <w:szCs w:val="20"/>
              </w:rPr>
              <w:br/>
            </w:r>
          </w:p>
          <w:p w14:paraId="219DA200" w14:textId="77777777" w:rsidR="003D7B1E" w:rsidRPr="00E765BC" w:rsidRDefault="003D7B1E" w:rsidP="008A667B">
            <w:pPr>
              <w:rPr>
                <w:rFonts w:ascii="Arial" w:hAnsi="Arial" w:cs="Arial"/>
                <w:sz w:val="20"/>
                <w:szCs w:val="20"/>
              </w:rPr>
            </w:pPr>
            <w:r w:rsidRPr="00E765BC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765BC" w:rsidRPr="00E765BC" w14:paraId="4F7C926F" w14:textId="77777777" w:rsidTr="008A667B">
        <w:tc>
          <w:tcPr>
            <w:tcW w:w="4644" w:type="dxa"/>
            <w:shd w:val="clear" w:color="auto" w:fill="auto"/>
          </w:tcPr>
          <w:p w14:paraId="77839245" w14:textId="77777777" w:rsidR="003D7B1E" w:rsidRPr="00E765BC" w:rsidRDefault="003D7B1E" w:rsidP="008A667B">
            <w:pPr>
              <w:rPr>
                <w:rFonts w:ascii="Arial" w:hAnsi="Arial" w:cs="Arial"/>
                <w:sz w:val="20"/>
                <w:szCs w:val="20"/>
              </w:rPr>
            </w:pPr>
            <w:r w:rsidRPr="00E765BC">
              <w:rPr>
                <w:rFonts w:ascii="Arial" w:hAnsi="Arial" w:cs="Arial"/>
                <w:sz w:val="20"/>
                <w:szCs w:val="20"/>
              </w:rPr>
              <w:t xml:space="preserve">2a) Jego roczny („specyficzny”) </w:t>
            </w:r>
            <w:r w:rsidRPr="00E765BC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E765BC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</w:t>
            </w:r>
            <w:proofErr w:type="gramStart"/>
            <w:r w:rsidRPr="00E765BC">
              <w:rPr>
                <w:rFonts w:ascii="Arial" w:hAnsi="Arial" w:cs="Arial"/>
                <w:sz w:val="20"/>
                <w:szCs w:val="20"/>
              </w:rPr>
              <w:t>:</w:t>
            </w:r>
            <w:r w:rsidRPr="00E765BC">
              <w:rPr>
                <w:rFonts w:ascii="Arial" w:hAnsi="Arial" w:cs="Arial"/>
                <w:sz w:val="20"/>
                <w:szCs w:val="20"/>
              </w:rPr>
              <w:br/>
            </w:r>
            <w:r w:rsidRPr="00E765BC">
              <w:rPr>
                <w:rFonts w:ascii="Arial" w:hAnsi="Arial" w:cs="Arial"/>
                <w:b/>
                <w:sz w:val="20"/>
                <w:szCs w:val="20"/>
              </w:rPr>
              <w:t>i</w:t>
            </w:r>
            <w:proofErr w:type="gramEnd"/>
            <w:r w:rsidRPr="00E765BC">
              <w:rPr>
                <w:rFonts w:ascii="Arial" w:hAnsi="Arial" w:cs="Arial"/>
                <w:b/>
                <w:sz w:val="20"/>
                <w:szCs w:val="20"/>
              </w:rPr>
              <w:t>/lub</w:t>
            </w:r>
            <w:r w:rsidRPr="00E765BC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E765BC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E765BC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E765BC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E765BC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E765BC"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E765BC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E765BC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E765BC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0D8F5A01" w14:textId="77777777" w:rsidR="003D7B1E" w:rsidRPr="00E765BC" w:rsidRDefault="003D7B1E" w:rsidP="008A667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765BC">
              <w:rPr>
                <w:rFonts w:ascii="Arial" w:hAnsi="Arial" w:cs="Arial"/>
                <w:sz w:val="20"/>
                <w:szCs w:val="20"/>
              </w:rPr>
              <w:t>rok</w:t>
            </w:r>
            <w:proofErr w:type="gramEnd"/>
            <w:r w:rsidRPr="00E765BC">
              <w:rPr>
                <w:rFonts w:ascii="Arial" w:hAnsi="Arial" w:cs="Arial"/>
                <w:sz w:val="20"/>
                <w:szCs w:val="20"/>
              </w:rPr>
              <w:t>: [……] obrót: [……] […] waluta</w:t>
            </w:r>
            <w:r w:rsidRPr="00E765BC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E765BC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E765BC">
              <w:rPr>
                <w:rFonts w:ascii="Arial" w:hAnsi="Arial" w:cs="Arial"/>
                <w:sz w:val="20"/>
                <w:szCs w:val="20"/>
              </w:rPr>
              <w:br/>
            </w:r>
            <w:r w:rsidRPr="00E765BC">
              <w:rPr>
                <w:rFonts w:ascii="Arial" w:hAnsi="Arial" w:cs="Arial"/>
                <w:sz w:val="20"/>
                <w:szCs w:val="20"/>
              </w:rPr>
              <w:br/>
            </w:r>
            <w:r w:rsidRPr="00E765BC">
              <w:rPr>
                <w:rFonts w:ascii="Arial" w:hAnsi="Arial" w:cs="Arial"/>
                <w:sz w:val="20"/>
                <w:szCs w:val="20"/>
              </w:rPr>
              <w:br/>
            </w:r>
            <w:r w:rsidRPr="00E765BC">
              <w:rPr>
                <w:rFonts w:ascii="Arial" w:hAnsi="Arial" w:cs="Arial"/>
                <w:sz w:val="20"/>
                <w:szCs w:val="20"/>
              </w:rPr>
              <w:br/>
            </w:r>
            <w:r w:rsidRPr="00E765BC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E765BC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E765BC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E765BC">
              <w:rPr>
                <w:rFonts w:ascii="Arial" w:hAnsi="Arial" w:cs="Arial"/>
                <w:sz w:val="20"/>
                <w:szCs w:val="20"/>
              </w:rPr>
              <w:br/>
            </w:r>
            <w:r w:rsidRPr="00E765BC">
              <w:rPr>
                <w:rFonts w:ascii="Arial" w:hAnsi="Arial" w:cs="Arial"/>
                <w:sz w:val="20"/>
                <w:szCs w:val="20"/>
              </w:rPr>
              <w:br/>
            </w:r>
            <w:r w:rsidRPr="00E765BC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765BC" w:rsidRPr="00E765BC" w14:paraId="294C80B8" w14:textId="77777777" w:rsidTr="008A667B">
        <w:tc>
          <w:tcPr>
            <w:tcW w:w="4644" w:type="dxa"/>
            <w:shd w:val="clear" w:color="auto" w:fill="auto"/>
          </w:tcPr>
          <w:p w14:paraId="790A7D65" w14:textId="77777777" w:rsidR="003D7B1E" w:rsidRPr="00E765BC" w:rsidRDefault="003D7B1E" w:rsidP="008A667B">
            <w:pPr>
              <w:rPr>
                <w:rFonts w:ascii="Arial" w:hAnsi="Arial" w:cs="Arial"/>
                <w:sz w:val="20"/>
                <w:szCs w:val="20"/>
              </w:rPr>
            </w:pPr>
            <w:r w:rsidRPr="00E765BC">
              <w:rPr>
                <w:rFonts w:ascii="Arial" w:hAnsi="Arial" w:cs="Arial"/>
                <w:sz w:val="20"/>
                <w:szCs w:val="20"/>
              </w:rPr>
              <w:t xml:space="preserve">3) W </w:t>
            </w:r>
            <w:proofErr w:type="gramStart"/>
            <w:r w:rsidRPr="00E765BC">
              <w:rPr>
                <w:rFonts w:ascii="Arial" w:hAnsi="Arial" w:cs="Arial"/>
                <w:sz w:val="20"/>
                <w:szCs w:val="20"/>
              </w:rPr>
              <w:t>przypadku gdy</w:t>
            </w:r>
            <w:proofErr w:type="gramEnd"/>
            <w:r w:rsidRPr="00E765BC">
              <w:rPr>
                <w:rFonts w:ascii="Arial" w:hAnsi="Arial" w:cs="Arial"/>
                <w:sz w:val="20"/>
                <w:szCs w:val="20"/>
              </w:rPr>
              <w:t xml:space="preserve">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22797A10" w14:textId="77777777" w:rsidR="003D7B1E" w:rsidRPr="00E765BC" w:rsidRDefault="003D7B1E" w:rsidP="008A667B">
            <w:pPr>
              <w:rPr>
                <w:rFonts w:ascii="Arial" w:hAnsi="Arial" w:cs="Arial"/>
                <w:sz w:val="20"/>
                <w:szCs w:val="20"/>
              </w:rPr>
            </w:pPr>
            <w:r w:rsidRPr="00E765BC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765BC" w:rsidRPr="00E765BC" w14:paraId="6DBCBE1C" w14:textId="77777777" w:rsidTr="008A667B">
        <w:tc>
          <w:tcPr>
            <w:tcW w:w="4644" w:type="dxa"/>
            <w:shd w:val="clear" w:color="auto" w:fill="auto"/>
          </w:tcPr>
          <w:p w14:paraId="76F2E290" w14:textId="77777777" w:rsidR="003D7B1E" w:rsidRPr="00E765BC" w:rsidRDefault="003D7B1E" w:rsidP="008A667B">
            <w:pPr>
              <w:rPr>
                <w:rFonts w:ascii="Arial" w:hAnsi="Arial" w:cs="Arial"/>
                <w:sz w:val="20"/>
                <w:szCs w:val="20"/>
              </w:rPr>
            </w:pPr>
            <w:r w:rsidRPr="00E765BC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E765BC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E765BC"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E765BC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E765BC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E765BC">
              <w:rPr>
                <w:rFonts w:ascii="Arial" w:hAnsi="Arial" w:cs="Arial"/>
                <w:sz w:val="20"/>
                <w:szCs w:val="20"/>
              </w:rPr>
              <w:t>) wskaźnika(-ów) jest (są) następująca(-e</w:t>
            </w:r>
            <w:proofErr w:type="gramStart"/>
            <w:r w:rsidRPr="00E765BC">
              <w:rPr>
                <w:rFonts w:ascii="Arial" w:hAnsi="Arial" w:cs="Arial"/>
                <w:sz w:val="20"/>
                <w:szCs w:val="20"/>
              </w:rPr>
              <w:t>):</w:t>
            </w:r>
            <w:r w:rsidRPr="00E765BC">
              <w:rPr>
                <w:rFonts w:ascii="Arial" w:hAnsi="Arial" w:cs="Arial"/>
                <w:sz w:val="20"/>
                <w:szCs w:val="20"/>
              </w:rPr>
              <w:br/>
              <w:t>Jeżeli</w:t>
            </w:r>
            <w:proofErr w:type="gramEnd"/>
            <w:r w:rsidRPr="00E765BC">
              <w:rPr>
                <w:rFonts w:ascii="Arial" w:hAnsi="Arial" w:cs="Arial"/>
                <w:sz w:val="20"/>
                <w:szCs w:val="20"/>
              </w:rPr>
              <w:t xml:space="preserve">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5EEAB8B4" w14:textId="77777777" w:rsidR="003D7B1E" w:rsidRPr="00E765BC" w:rsidRDefault="003D7B1E" w:rsidP="008A667B">
            <w:pPr>
              <w:rPr>
                <w:rFonts w:ascii="Arial" w:hAnsi="Arial" w:cs="Arial"/>
                <w:sz w:val="20"/>
                <w:szCs w:val="20"/>
              </w:rPr>
            </w:pPr>
            <w:r w:rsidRPr="00E765BC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E765BC"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36"/>
            </w:r>
            <w:r w:rsidRPr="00E765BC">
              <w:rPr>
                <w:rFonts w:ascii="Arial" w:hAnsi="Arial" w:cs="Arial"/>
                <w:sz w:val="20"/>
                <w:szCs w:val="20"/>
              </w:rPr>
              <w:t xml:space="preserve"> – oraz wartość</w:t>
            </w:r>
            <w:proofErr w:type="gramStart"/>
            <w:r w:rsidRPr="00E765BC">
              <w:rPr>
                <w:rFonts w:ascii="Arial" w:hAnsi="Arial" w:cs="Arial"/>
                <w:sz w:val="20"/>
                <w:szCs w:val="20"/>
              </w:rPr>
              <w:t>):</w:t>
            </w:r>
            <w:r w:rsidRPr="00E765BC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E765BC"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37"/>
            </w:r>
            <w:r w:rsidRPr="00E765BC">
              <w:rPr>
                <w:rFonts w:ascii="Arial" w:hAnsi="Arial" w:cs="Arial"/>
                <w:sz w:val="20"/>
                <w:szCs w:val="20"/>
              </w:rPr>
              <w:br/>
            </w:r>
            <w:r w:rsidRPr="00E765BC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E765BC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E765BC">
              <w:rPr>
                <w:rFonts w:ascii="Arial" w:hAnsi="Arial" w:cs="Arial"/>
                <w:sz w:val="20"/>
                <w:szCs w:val="20"/>
              </w:rPr>
              <w:t>(adres</w:t>
            </w:r>
            <w:proofErr w:type="gramEnd"/>
            <w:r w:rsidRPr="00E765BC">
              <w:rPr>
                <w:rFonts w:ascii="Arial" w:hAnsi="Arial" w:cs="Arial"/>
                <w:sz w:val="20"/>
                <w:szCs w:val="20"/>
              </w:rPr>
              <w:t xml:space="preserve"> internetowy, wydający urząd lub organ, dokładne dane referencyjne dokumentacji): [……][……][……]</w:t>
            </w:r>
          </w:p>
        </w:tc>
      </w:tr>
      <w:tr w:rsidR="00E765BC" w:rsidRPr="00E765BC" w14:paraId="05685EAB" w14:textId="77777777" w:rsidTr="008A667B">
        <w:tc>
          <w:tcPr>
            <w:tcW w:w="4644" w:type="dxa"/>
            <w:shd w:val="clear" w:color="auto" w:fill="auto"/>
          </w:tcPr>
          <w:p w14:paraId="7CD62783" w14:textId="77777777" w:rsidR="003D7B1E" w:rsidRPr="00E765BC" w:rsidRDefault="003D7B1E" w:rsidP="008A667B">
            <w:pPr>
              <w:rPr>
                <w:rFonts w:ascii="Arial" w:hAnsi="Arial" w:cs="Arial"/>
                <w:sz w:val="20"/>
                <w:szCs w:val="20"/>
              </w:rPr>
            </w:pPr>
            <w:r w:rsidRPr="00E765BC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E765BC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E765BC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</w:t>
            </w:r>
            <w:proofErr w:type="gramStart"/>
            <w:r w:rsidRPr="00E765BC">
              <w:rPr>
                <w:rFonts w:ascii="Arial" w:hAnsi="Arial" w:cs="Arial"/>
                <w:sz w:val="20"/>
                <w:szCs w:val="20"/>
              </w:rPr>
              <w:t>:</w:t>
            </w:r>
            <w:r w:rsidRPr="00E765BC">
              <w:rPr>
                <w:rFonts w:ascii="Arial" w:hAnsi="Arial" w:cs="Arial"/>
                <w:sz w:val="20"/>
                <w:szCs w:val="20"/>
              </w:rPr>
              <w:br/>
            </w:r>
            <w:r w:rsidRPr="00E765BC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Jeżeli</w:t>
            </w:r>
            <w:proofErr w:type="gramEnd"/>
            <w:r w:rsidRPr="00E765BC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 xml:space="preserve"> t</w:t>
            </w:r>
            <w:r w:rsidRPr="00E765BC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3EB6C9CC" w14:textId="77777777" w:rsidR="003D7B1E" w:rsidRPr="00E765BC" w:rsidRDefault="003D7B1E" w:rsidP="008A667B">
            <w:pPr>
              <w:rPr>
                <w:rFonts w:ascii="Arial" w:hAnsi="Arial" w:cs="Arial"/>
                <w:sz w:val="20"/>
                <w:szCs w:val="20"/>
              </w:rPr>
            </w:pPr>
            <w:r w:rsidRPr="00E765BC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Pr="00E765BC">
              <w:rPr>
                <w:rFonts w:ascii="Arial" w:hAnsi="Arial" w:cs="Arial"/>
                <w:sz w:val="20"/>
                <w:szCs w:val="20"/>
              </w:rPr>
              <w:br/>
            </w:r>
            <w:r w:rsidRPr="00E765BC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765BC" w:rsidRPr="00E765BC" w14:paraId="6101D6DF" w14:textId="77777777" w:rsidTr="008A667B">
        <w:tc>
          <w:tcPr>
            <w:tcW w:w="4644" w:type="dxa"/>
            <w:shd w:val="clear" w:color="auto" w:fill="auto"/>
          </w:tcPr>
          <w:p w14:paraId="10048B82" w14:textId="77777777" w:rsidR="003D7B1E" w:rsidRPr="00E765BC" w:rsidRDefault="003D7B1E" w:rsidP="008A667B">
            <w:pPr>
              <w:rPr>
                <w:rFonts w:ascii="Arial" w:hAnsi="Arial" w:cs="Arial"/>
                <w:sz w:val="20"/>
                <w:szCs w:val="20"/>
              </w:rPr>
            </w:pPr>
            <w:r w:rsidRPr="00E765BC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E765BC">
              <w:rPr>
                <w:rFonts w:ascii="Arial" w:hAnsi="Arial" w:cs="Arial"/>
                <w:b/>
                <w:sz w:val="20"/>
                <w:szCs w:val="20"/>
              </w:rPr>
              <w:t xml:space="preserve">innych ewentualnych </w:t>
            </w:r>
            <w:r w:rsidRPr="00E765BC">
              <w:rPr>
                <w:rFonts w:ascii="Arial" w:hAnsi="Arial" w:cs="Arial"/>
                <w:b/>
                <w:sz w:val="20"/>
                <w:szCs w:val="20"/>
              </w:rPr>
              <w:lastRenderedPageBreak/>
              <w:t>wymogów ekonomicznych lub finansowych</w:t>
            </w:r>
            <w:r w:rsidRPr="00E765BC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E765BC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dokumentacja, która </w:t>
            </w:r>
            <w:r w:rsidRPr="00E765BC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E765BC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1968B559" w14:textId="77777777" w:rsidR="003D7B1E" w:rsidRPr="00E765BC" w:rsidRDefault="003D7B1E" w:rsidP="008A667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765BC"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  <w:r w:rsidRPr="00E765BC">
              <w:rPr>
                <w:rFonts w:ascii="Arial" w:hAnsi="Arial" w:cs="Arial"/>
                <w:sz w:val="20"/>
                <w:szCs w:val="20"/>
              </w:rPr>
              <w:br/>
            </w:r>
            <w:r w:rsidRPr="00E765BC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E765BC">
              <w:rPr>
                <w:rFonts w:ascii="Arial" w:hAnsi="Arial" w:cs="Arial"/>
                <w:sz w:val="20"/>
                <w:szCs w:val="20"/>
              </w:rPr>
              <w:br/>
            </w:r>
            <w:r w:rsidRPr="00E765BC">
              <w:rPr>
                <w:rFonts w:ascii="Arial" w:hAnsi="Arial" w:cs="Arial"/>
                <w:sz w:val="20"/>
                <w:szCs w:val="20"/>
              </w:rPr>
              <w:br/>
            </w:r>
            <w:r w:rsidRPr="00E765BC">
              <w:rPr>
                <w:rFonts w:ascii="Arial" w:hAnsi="Arial" w:cs="Arial"/>
                <w:sz w:val="20"/>
                <w:szCs w:val="20"/>
              </w:rPr>
              <w:br/>
            </w:r>
            <w:r w:rsidRPr="00E765BC">
              <w:rPr>
                <w:rFonts w:ascii="Arial" w:hAnsi="Arial" w:cs="Arial"/>
                <w:sz w:val="20"/>
                <w:szCs w:val="20"/>
              </w:rPr>
              <w:br/>
              <w:t>(adres</w:t>
            </w:r>
            <w:proofErr w:type="gramEnd"/>
            <w:r w:rsidRPr="00E765BC">
              <w:rPr>
                <w:rFonts w:ascii="Arial" w:hAnsi="Arial" w:cs="Arial"/>
                <w:sz w:val="20"/>
                <w:szCs w:val="20"/>
              </w:rPr>
              <w:t xml:space="preserve"> internetowy, wydający urząd lub organ, dokładne dane referencyjne dokumentacji): [……][……][……]</w:t>
            </w:r>
          </w:p>
        </w:tc>
      </w:tr>
    </w:tbl>
    <w:p w14:paraId="1E9D040D" w14:textId="77777777" w:rsidR="003D7B1E" w:rsidRPr="00E765BC" w:rsidRDefault="003D7B1E" w:rsidP="003D7B1E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765BC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14:paraId="08B134CD" w14:textId="77777777" w:rsidR="003D7B1E" w:rsidRPr="00E765BC" w:rsidRDefault="003D7B1E" w:rsidP="003D7B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765BC">
        <w:rPr>
          <w:rFonts w:ascii="Arial" w:hAnsi="Arial" w:cs="Arial"/>
          <w:b/>
          <w:w w:val="0"/>
          <w:sz w:val="20"/>
          <w:szCs w:val="20"/>
        </w:rPr>
        <w:t xml:space="preserve">Wykonawca powinien przedstawić informacje jedynie w </w:t>
      </w:r>
      <w:proofErr w:type="gramStart"/>
      <w:r w:rsidRPr="00E765BC">
        <w:rPr>
          <w:rFonts w:ascii="Arial" w:hAnsi="Arial" w:cs="Arial"/>
          <w:b/>
          <w:w w:val="0"/>
          <w:sz w:val="20"/>
          <w:szCs w:val="20"/>
        </w:rPr>
        <w:t>przypadku gdy</w:t>
      </w:r>
      <w:proofErr w:type="gramEnd"/>
      <w:r w:rsidRPr="00E765BC">
        <w:rPr>
          <w:rFonts w:ascii="Arial" w:hAnsi="Arial" w:cs="Arial"/>
          <w:b/>
          <w:w w:val="0"/>
          <w:sz w:val="20"/>
          <w:szCs w:val="20"/>
        </w:rPr>
        <w:t xml:space="preserve">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765BC" w:rsidRPr="00E765BC" w14:paraId="6CF6CE93" w14:textId="77777777" w:rsidTr="00651C03">
        <w:tc>
          <w:tcPr>
            <w:tcW w:w="4644" w:type="dxa"/>
            <w:shd w:val="clear" w:color="auto" w:fill="auto"/>
          </w:tcPr>
          <w:p w14:paraId="11435A4B" w14:textId="77777777" w:rsidR="003D7B1E" w:rsidRPr="00E765BC" w:rsidRDefault="003D7B1E" w:rsidP="008A667B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E765BC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5FEB9D1A" w14:textId="77777777" w:rsidR="003D7B1E" w:rsidRPr="00E765BC" w:rsidRDefault="003D7B1E" w:rsidP="008A667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765BC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765BC" w:rsidRPr="00E765BC" w14:paraId="58B33DCC" w14:textId="77777777" w:rsidTr="00651C03">
        <w:tc>
          <w:tcPr>
            <w:tcW w:w="4644" w:type="dxa"/>
            <w:shd w:val="clear" w:color="auto" w:fill="auto"/>
          </w:tcPr>
          <w:p w14:paraId="535FDF54" w14:textId="77777777" w:rsidR="003D7B1E" w:rsidRPr="00E765BC" w:rsidRDefault="003D7B1E" w:rsidP="008A667B">
            <w:pPr>
              <w:rPr>
                <w:rFonts w:ascii="Arial" w:hAnsi="Arial" w:cs="Arial"/>
                <w:sz w:val="20"/>
                <w:szCs w:val="20"/>
              </w:rPr>
            </w:pPr>
            <w:r w:rsidRPr="00E765B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E765BC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proofErr w:type="gramStart"/>
            <w:r w:rsidRPr="00E765B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E765BC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E765BC">
              <w:rPr>
                <w:rFonts w:ascii="Arial" w:hAnsi="Arial" w:cs="Arial"/>
                <w:sz w:val="20"/>
                <w:szCs w:val="20"/>
              </w:rPr>
              <w:t>W</w:t>
            </w:r>
            <w:proofErr w:type="gramEnd"/>
            <w:r w:rsidRPr="00E765BC">
              <w:rPr>
                <w:rFonts w:ascii="Arial" w:hAnsi="Arial" w:cs="Arial"/>
                <w:sz w:val="20"/>
                <w:szCs w:val="20"/>
              </w:rPr>
              <w:t xml:space="preserve"> okresie odniesienia</w:t>
            </w:r>
            <w:r w:rsidRPr="00E765BC"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38"/>
            </w:r>
            <w:r w:rsidRPr="00E765BC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E765BC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E765BC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E765BC">
              <w:rPr>
                <w:rFonts w:ascii="Arial" w:hAnsi="Arial" w:cs="Arial"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20077228" w14:textId="77777777" w:rsidR="003D7B1E" w:rsidRPr="00E765BC" w:rsidRDefault="003D7B1E" w:rsidP="008A667B">
            <w:pPr>
              <w:rPr>
                <w:rFonts w:ascii="Arial" w:hAnsi="Arial" w:cs="Arial"/>
                <w:sz w:val="20"/>
                <w:szCs w:val="20"/>
              </w:rPr>
            </w:pPr>
            <w:r w:rsidRPr="00E765BC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</w:t>
            </w:r>
            <w:proofErr w:type="gramStart"/>
            <w:r w:rsidRPr="00E765BC">
              <w:rPr>
                <w:rFonts w:ascii="Arial" w:hAnsi="Arial" w:cs="Arial"/>
                <w:sz w:val="20"/>
                <w:szCs w:val="20"/>
              </w:rPr>
              <w:t>): […]</w:t>
            </w:r>
            <w:r w:rsidRPr="00E765BC">
              <w:rPr>
                <w:rFonts w:ascii="Arial" w:hAnsi="Arial" w:cs="Arial"/>
                <w:sz w:val="20"/>
                <w:szCs w:val="20"/>
              </w:rPr>
              <w:br/>
              <w:t>Roboty</w:t>
            </w:r>
            <w:proofErr w:type="gramEnd"/>
            <w:r w:rsidRPr="00E765BC">
              <w:rPr>
                <w:rFonts w:ascii="Arial" w:hAnsi="Arial" w:cs="Arial"/>
                <w:sz w:val="20"/>
                <w:szCs w:val="20"/>
              </w:rPr>
              <w:t xml:space="preserve"> budowlane: [……]</w:t>
            </w:r>
            <w:r w:rsidRPr="00E765BC">
              <w:rPr>
                <w:rFonts w:ascii="Arial" w:hAnsi="Arial" w:cs="Arial"/>
                <w:sz w:val="20"/>
                <w:szCs w:val="20"/>
              </w:rPr>
              <w:br/>
            </w:r>
            <w:r w:rsidRPr="00E765BC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765BC" w:rsidRPr="00E765BC" w14:paraId="6E144869" w14:textId="77777777" w:rsidTr="00651C03">
        <w:tc>
          <w:tcPr>
            <w:tcW w:w="4644" w:type="dxa"/>
            <w:shd w:val="clear" w:color="auto" w:fill="auto"/>
          </w:tcPr>
          <w:p w14:paraId="6F56B012" w14:textId="77777777" w:rsidR="003D7B1E" w:rsidRPr="00E765BC" w:rsidRDefault="003D7B1E" w:rsidP="008A667B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E765B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E765BC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proofErr w:type="gramStart"/>
            <w:r w:rsidRPr="00E765B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E765BC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E765BC">
              <w:rPr>
                <w:rFonts w:ascii="Arial" w:hAnsi="Arial" w:cs="Arial"/>
                <w:sz w:val="20"/>
                <w:szCs w:val="20"/>
              </w:rPr>
              <w:t>W</w:t>
            </w:r>
            <w:proofErr w:type="gramEnd"/>
            <w:r w:rsidRPr="00E765BC">
              <w:rPr>
                <w:rFonts w:ascii="Arial" w:hAnsi="Arial" w:cs="Arial"/>
                <w:sz w:val="20"/>
                <w:szCs w:val="20"/>
              </w:rPr>
              <w:t xml:space="preserve"> okresie odniesienia</w:t>
            </w:r>
            <w:r w:rsidRPr="00E765BC"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39"/>
            </w:r>
            <w:r w:rsidRPr="00E765BC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E765BC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E765BC">
              <w:rPr>
                <w:rFonts w:ascii="Arial" w:hAnsi="Arial" w:cs="Arial"/>
                <w:sz w:val="20"/>
                <w:szCs w:val="20"/>
              </w:rPr>
              <w:t>:</w:t>
            </w:r>
            <w:r w:rsidRPr="00E765B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765BC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E765BC"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40"/>
            </w:r>
            <w:r w:rsidRPr="00E765B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6BAD9122" w14:textId="77777777" w:rsidR="003D7B1E" w:rsidRPr="00E765BC" w:rsidRDefault="003D7B1E" w:rsidP="008A667B">
            <w:pPr>
              <w:rPr>
                <w:rFonts w:ascii="Arial" w:hAnsi="Arial" w:cs="Arial"/>
                <w:sz w:val="20"/>
                <w:szCs w:val="20"/>
              </w:rPr>
            </w:pPr>
            <w:r w:rsidRPr="00E765BC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765BC" w:rsidRPr="00E765BC" w14:paraId="677955DA" w14:textId="77777777" w:rsidTr="008A667B">
              <w:tc>
                <w:tcPr>
                  <w:tcW w:w="1336" w:type="dxa"/>
                  <w:shd w:val="clear" w:color="auto" w:fill="auto"/>
                </w:tcPr>
                <w:p w14:paraId="7CA5A315" w14:textId="77777777" w:rsidR="003D7B1E" w:rsidRPr="00E765BC" w:rsidRDefault="003D7B1E" w:rsidP="008A667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765BC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796E65D2" w14:textId="77777777" w:rsidR="003D7B1E" w:rsidRPr="00E765BC" w:rsidRDefault="003D7B1E" w:rsidP="008A667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765BC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1B45199C" w14:textId="77777777" w:rsidR="003D7B1E" w:rsidRPr="00E765BC" w:rsidRDefault="003D7B1E" w:rsidP="008A667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765BC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44F433F0" w14:textId="77777777" w:rsidR="003D7B1E" w:rsidRPr="00E765BC" w:rsidRDefault="003D7B1E" w:rsidP="008A667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765BC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E765BC" w:rsidRPr="00E765BC" w14:paraId="2D86E312" w14:textId="77777777" w:rsidTr="008A667B">
              <w:tc>
                <w:tcPr>
                  <w:tcW w:w="1336" w:type="dxa"/>
                  <w:shd w:val="clear" w:color="auto" w:fill="auto"/>
                </w:tcPr>
                <w:p w14:paraId="34DF79F7" w14:textId="77777777" w:rsidR="003D7B1E" w:rsidRPr="00E765BC" w:rsidRDefault="003D7B1E" w:rsidP="008A667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7C56D68A" w14:textId="77777777" w:rsidR="003D7B1E" w:rsidRPr="00E765BC" w:rsidRDefault="003D7B1E" w:rsidP="008A667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2A7155DC" w14:textId="77777777" w:rsidR="003D7B1E" w:rsidRPr="00E765BC" w:rsidRDefault="003D7B1E" w:rsidP="008A667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58F797C9" w14:textId="77777777" w:rsidR="003D7B1E" w:rsidRPr="00E765BC" w:rsidRDefault="003D7B1E" w:rsidP="008A667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2AC1F658" w14:textId="77777777" w:rsidR="003D7B1E" w:rsidRPr="00E765BC" w:rsidRDefault="003D7B1E" w:rsidP="008A66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65BC" w:rsidRPr="00E765BC" w14:paraId="4B65958E" w14:textId="77777777" w:rsidTr="00651C03">
        <w:tc>
          <w:tcPr>
            <w:tcW w:w="4644" w:type="dxa"/>
            <w:shd w:val="clear" w:color="auto" w:fill="auto"/>
          </w:tcPr>
          <w:p w14:paraId="1B2AD810" w14:textId="77777777" w:rsidR="003D7B1E" w:rsidRPr="00E765BC" w:rsidRDefault="003D7B1E" w:rsidP="008A667B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E765BC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E765BC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E765BC"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E765BC">
              <w:rPr>
                <w:rFonts w:ascii="Arial" w:hAnsi="Arial" w:cs="Arial"/>
                <w:sz w:val="20"/>
                <w:szCs w:val="20"/>
              </w:rPr>
              <w:t>, w szczególności tych odpowiedzialnych za kontrolę jakości</w:t>
            </w:r>
            <w:proofErr w:type="gramStart"/>
            <w:r w:rsidRPr="00E765BC">
              <w:rPr>
                <w:rFonts w:ascii="Arial" w:hAnsi="Arial" w:cs="Arial"/>
                <w:sz w:val="20"/>
                <w:szCs w:val="20"/>
              </w:rPr>
              <w:t>:</w:t>
            </w:r>
            <w:r w:rsidRPr="00E765BC">
              <w:rPr>
                <w:rFonts w:ascii="Arial" w:hAnsi="Arial" w:cs="Arial"/>
                <w:sz w:val="20"/>
                <w:szCs w:val="20"/>
              </w:rPr>
              <w:br/>
              <w:t>W</w:t>
            </w:r>
            <w:proofErr w:type="gramEnd"/>
            <w:r w:rsidRPr="00E765BC">
              <w:rPr>
                <w:rFonts w:ascii="Arial" w:hAnsi="Arial" w:cs="Arial"/>
                <w:sz w:val="20"/>
                <w:szCs w:val="20"/>
              </w:rPr>
              <w:t xml:space="preserve">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55AF914A" w14:textId="77777777" w:rsidR="003D7B1E" w:rsidRPr="00E765BC" w:rsidRDefault="003D7B1E" w:rsidP="008A667B">
            <w:pPr>
              <w:rPr>
                <w:rFonts w:ascii="Arial" w:hAnsi="Arial" w:cs="Arial"/>
                <w:sz w:val="20"/>
                <w:szCs w:val="20"/>
              </w:rPr>
            </w:pPr>
            <w:r w:rsidRPr="00E765BC">
              <w:rPr>
                <w:rFonts w:ascii="Arial" w:hAnsi="Arial" w:cs="Arial"/>
                <w:sz w:val="20"/>
                <w:szCs w:val="20"/>
              </w:rPr>
              <w:t>[……]</w:t>
            </w:r>
            <w:r w:rsidRPr="00E765BC">
              <w:rPr>
                <w:rFonts w:ascii="Arial" w:hAnsi="Arial" w:cs="Arial"/>
                <w:sz w:val="20"/>
                <w:szCs w:val="20"/>
              </w:rPr>
              <w:br/>
            </w:r>
            <w:r w:rsidRPr="00E765BC">
              <w:rPr>
                <w:rFonts w:ascii="Arial" w:hAnsi="Arial" w:cs="Arial"/>
                <w:sz w:val="20"/>
                <w:szCs w:val="20"/>
              </w:rPr>
              <w:br/>
            </w:r>
            <w:r w:rsidRPr="00E765BC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765BC" w:rsidRPr="00E765BC" w14:paraId="765EB21C" w14:textId="77777777" w:rsidTr="008A667B">
        <w:tc>
          <w:tcPr>
            <w:tcW w:w="4644" w:type="dxa"/>
            <w:shd w:val="clear" w:color="auto" w:fill="auto"/>
          </w:tcPr>
          <w:p w14:paraId="132741FA" w14:textId="77777777" w:rsidR="003D7B1E" w:rsidRPr="00E765BC" w:rsidRDefault="003D7B1E" w:rsidP="008A667B">
            <w:pPr>
              <w:rPr>
                <w:rFonts w:ascii="Arial" w:hAnsi="Arial" w:cs="Arial"/>
                <w:sz w:val="20"/>
                <w:szCs w:val="20"/>
              </w:rPr>
            </w:pPr>
            <w:r w:rsidRPr="00E765BC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E765BC">
              <w:rPr>
                <w:rFonts w:ascii="Arial" w:hAnsi="Arial" w:cs="Arial"/>
                <w:b/>
                <w:sz w:val="20"/>
                <w:szCs w:val="20"/>
              </w:rPr>
              <w:t xml:space="preserve">urządzeń technicznych oraz środków w celu </w:t>
            </w:r>
            <w:proofErr w:type="gramStart"/>
            <w:r w:rsidRPr="00E765BC">
              <w:rPr>
                <w:rFonts w:ascii="Arial" w:hAnsi="Arial" w:cs="Arial"/>
                <w:b/>
                <w:sz w:val="20"/>
                <w:szCs w:val="20"/>
              </w:rPr>
              <w:t>zapewnienia jakości</w:t>
            </w:r>
            <w:proofErr w:type="gramEnd"/>
            <w:r w:rsidRPr="00E765BC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E765BC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E765BC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641AE20B" w14:textId="77777777" w:rsidR="003D7B1E" w:rsidRPr="00E765BC" w:rsidRDefault="003D7B1E" w:rsidP="008A667B">
            <w:pPr>
              <w:rPr>
                <w:rFonts w:ascii="Arial" w:hAnsi="Arial" w:cs="Arial"/>
                <w:sz w:val="20"/>
                <w:szCs w:val="20"/>
              </w:rPr>
            </w:pPr>
            <w:r w:rsidRPr="00E765BC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765BC" w:rsidRPr="00E765BC" w14:paraId="0E32AE39" w14:textId="77777777" w:rsidTr="008A667B">
        <w:tc>
          <w:tcPr>
            <w:tcW w:w="4644" w:type="dxa"/>
            <w:shd w:val="clear" w:color="auto" w:fill="auto"/>
          </w:tcPr>
          <w:p w14:paraId="29E3CE84" w14:textId="77777777" w:rsidR="003D7B1E" w:rsidRPr="00E765BC" w:rsidRDefault="003D7B1E" w:rsidP="008A667B">
            <w:pPr>
              <w:rPr>
                <w:rFonts w:ascii="Arial" w:hAnsi="Arial" w:cs="Arial"/>
                <w:sz w:val="20"/>
                <w:szCs w:val="20"/>
              </w:rPr>
            </w:pPr>
            <w:r w:rsidRPr="00E765BC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E765BC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E765BC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237658A0" w14:textId="77777777" w:rsidR="003D7B1E" w:rsidRPr="00E765BC" w:rsidRDefault="003D7B1E" w:rsidP="008A667B">
            <w:pPr>
              <w:rPr>
                <w:rFonts w:ascii="Arial" w:hAnsi="Arial" w:cs="Arial"/>
                <w:sz w:val="20"/>
                <w:szCs w:val="20"/>
              </w:rPr>
            </w:pPr>
            <w:r w:rsidRPr="00E765BC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765BC" w:rsidRPr="00E765BC" w14:paraId="5FC0CEED" w14:textId="77777777" w:rsidTr="008A667B">
        <w:tc>
          <w:tcPr>
            <w:tcW w:w="4644" w:type="dxa"/>
            <w:shd w:val="clear" w:color="auto" w:fill="auto"/>
          </w:tcPr>
          <w:p w14:paraId="495267BF" w14:textId="77777777" w:rsidR="003D7B1E" w:rsidRPr="00E765BC" w:rsidRDefault="003D7B1E" w:rsidP="008A667B">
            <w:pPr>
              <w:rPr>
                <w:rFonts w:ascii="Arial" w:hAnsi="Arial" w:cs="Arial"/>
                <w:sz w:val="20"/>
                <w:szCs w:val="20"/>
              </w:rPr>
            </w:pPr>
            <w:r w:rsidRPr="00E765B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E765BC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</w:t>
            </w:r>
            <w:r w:rsidRPr="00E765BC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lastRenderedPageBreak/>
              <w:t>dostarczone, lub – wyjątkowo – w odniesieniu do produktów lub usług o szczególnym przeznaczeniu</w:t>
            </w:r>
            <w:proofErr w:type="gramStart"/>
            <w:r w:rsidRPr="00E765BC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:</w:t>
            </w:r>
            <w:r w:rsidRPr="00E765BC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E765BC">
              <w:rPr>
                <w:rFonts w:ascii="Arial" w:hAnsi="Arial" w:cs="Arial"/>
                <w:sz w:val="20"/>
                <w:szCs w:val="20"/>
              </w:rPr>
              <w:t>Czy</w:t>
            </w:r>
            <w:proofErr w:type="gramEnd"/>
            <w:r w:rsidRPr="00E765BC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E765BC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E765BC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E765BC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E765BC"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E765BC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E765BC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E765BC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E765BC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E765BC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E765BC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E765BC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E765BC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E765BC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7962D636" w14:textId="77777777" w:rsidR="003D7B1E" w:rsidRPr="00E765BC" w:rsidRDefault="003D7B1E" w:rsidP="008A667B">
            <w:pPr>
              <w:rPr>
                <w:rFonts w:ascii="Arial" w:hAnsi="Arial" w:cs="Arial"/>
                <w:sz w:val="20"/>
                <w:szCs w:val="20"/>
              </w:rPr>
            </w:pPr>
            <w:r w:rsidRPr="00E765BC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E765BC">
              <w:rPr>
                <w:rFonts w:ascii="Arial" w:hAnsi="Arial" w:cs="Arial"/>
                <w:sz w:val="20"/>
                <w:szCs w:val="20"/>
              </w:rPr>
              <w:br/>
            </w:r>
            <w:r w:rsidRPr="00E765BC">
              <w:rPr>
                <w:rFonts w:ascii="Arial" w:hAnsi="Arial" w:cs="Arial"/>
                <w:sz w:val="20"/>
                <w:szCs w:val="20"/>
              </w:rPr>
              <w:lastRenderedPageBreak/>
              <w:br/>
              <w:t xml:space="preserve">[] Tak [] </w:t>
            </w:r>
            <w:proofErr w:type="gramStart"/>
            <w:r w:rsidRPr="00E765BC">
              <w:rPr>
                <w:rFonts w:ascii="Arial" w:hAnsi="Arial" w:cs="Arial"/>
                <w:sz w:val="20"/>
                <w:szCs w:val="20"/>
              </w:rPr>
              <w:t>Nie</w:t>
            </w:r>
            <w:proofErr w:type="gramEnd"/>
          </w:p>
        </w:tc>
      </w:tr>
      <w:tr w:rsidR="00E765BC" w:rsidRPr="00E765BC" w14:paraId="2EED0FF1" w14:textId="77777777" w:rsidTr="008A667B">
        <w:tc>
          <w:tcPr>
            <w:tcW w:w="4644" w:type="dxa"/>
            <w:shd w:val="clear" w:color="auto" w:fill="auto"/>
          </w:tcPr>
          <w:p w14:paraId="02CF36F0" w14:textId="77777777" w:rsidR="003D7B1E" w:rsidRPr="00E765BC" w:rsidRDefault="003D7B1E" w:rsidP="008A667B">
            <w:pPr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E765BC">
              <w:rPr>
                <w:rFonts w:ascii="Arial" w:hAnsi="Arial" w:cs="Arial"/>
                <w:sz w:val="20"/>
                <w:szCs w:val="20"/>
              </w:rPr>
              <w:lastRenderedPageBreak/>
              <w:t xml:space="preserve">6) Następującym </w:t>
            </w:r>
            <w:r w:rsidRPr="00E765BC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E765BC">
              <w:rPr>
                <w:rFonts w:ascii="Arial" w:hAnsi="Arial" w:cs="Arial"/>
                <w:sz w:val="20"/>
                <w:szCs w:val="20"/>
              </w:rPr>
              <w:t xml:space="preserve"> legitymuje się</w:t>
            </w:r>
            <w:proofErr w:type="gramStart"/>
            <w:r w:rsidRPr="00E765BC">
              <w:rPr>
                <w:rFonts w:ascii="Arial" w:hAnsi="Arial" w:cs="Arial"/>
                <w:sz w:val="20"/>
                <w:szCs w:val="20"/>
              </w:rPr>
              <w:t>:</w:t>
            </w:r>
            <w:r w:rsidRPr="00E765BC">
              <w:rPr>
                <w:rFonts w:ascii="Arial" w:hAnsi="Arial" w:cs="Arial"/>
                <w:sz w:val="20"/>
                <w:szCs w:val="20"/>
              </w:rPr>
              <w:br/>
              <w:t>a</w:t>
            </w:r>
            <w:proofErr w:type="gramEnd"/>
            <w:r w:rsidRPr="00E765BC">
              <w:rPr>
                <w:rFonts w:ascii="Arial" w:hAnsi="Arial" w:cs="Arial"/>
                <w:sz w:val="20"/>
                <w:szCs w:val="20"/>
              </w:rPr>
              <w:t>) sam usługodawca lub wykonawca:</w:t>
            </w:r>
            <w:r w:rsidRPr="00E765BC">
              <w:rPr>
                <w:rFonts w:ascii="Arial" w:hAnsi="Arial" w:cs="Arial"/>
                <w:sz w:val="20"/>
                <w:szCs w:val="20"/>
              </w:rPr>
              <w:br/>
            </w:r>
            <w:r w:rsidRPr="00E765BC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E765BC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E765BC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627B4AAF" w14:textId="77777777" w:rsidR="003D7B1E" w:rsidRPr="00E765BC" w:rsidRDefault="003D7B1E" w:rsidP="008A667B">
            <w:pPr>
              <w:rPr>
                <w:rFonts w:ascii="Arial" w:hAnsi="Arial" w:cs="Arial"/>
                <w:sz w:val="20"/>
                <w:szCs w:val="20"/>
              </w:rPr>
            </w:pPr>
            <w:r w:rsidRPr="00E765BC">
              <w:rPr>
                <w:rFonts w:ascii="Arial" w:hAnsi="Arial" w:cs="Arial"/>
                <w:sz w:val="20"/>
                <w:szCs w:val="20"/>
              </w:rPr>
              <w:br/>
            </w:r>
            <w:r w:rsidRPr="00E765BC">
              <w:rPr>
                <w:rFonts w:ascii="Arial" w:hAnsi="Arial" w:cs="Arial"/>
                <w:sz w:val="20"/>
                <w:szCs w:val="20"/>
              </w:rPr>
              <w:br/>
              <w:t>a</w:t>
            </w:r>
            <w:proofErr w:type="gramStart"/>
            <w:r w:rsidRPr="00E765BC">
              <w:rPr>
                <w:rFonts w:ascii="Arial" w:hAnsi="Arial" w:cs="Arial"/>
                <w:sz w:val="20"/>
                <w:szCs w:val="20"/>
              </w:rPr>
              <w:t>) [……]</w:t>
            </w:r>
            <w:r w:rsidRPr="00E765BC">
              <w:rPr>
                <w:rFonts w:ascii="Arial" w:hAnsi="Arial" w:cs="Arial"/>
                <w:sz w:val="20"/>
                <w:szCs w:val="20"/>
              </w:rPr>
              <w:br/>
            </w:r>
            <w:r w:rsidRPr="00E765BC">
              <w:rPr>
                <w:rFonts w:ascii="Arial" w:hAnsi="Arial" w:cs="Arial"/>
                <w:sz w:val="20"/>
                <w:szCs w:val="20"/>
              </w:rPr>
              <w:br/>
            </w:r>
            <w:r w:rsidRPr="00E765BC">
              <w:rPr>
                <w:rFonts w:ascii="Arial" w:hAnsi="Arial" w:cs="Arial"/>
                <w:sz w:val="20"/>
                <w:szCs w:val="20"/>
              </w:rPr>
              <w:br/>
            </w:r>
            <w:r w:rsidRPr="00E765BC">
              <w:rPr>
                <w:rFonts w:ascii="Arial" w:hAnsi="Arial" w:cs="Arial"/>
                <w:sz w:val="20"/>
                <w:szCs w:val="20"/>
              </w:rPr>
              <w:br/>
              <w:t>b</w:t>
            </w:r>
            <w:proofErr w:type="gramEnd"/>
            <w:r w:rsidRPr="00E765BC">
              <w:rPr>
                <w:rFonts w:ascii="Arial" w:hAnsi="Arial" w:cs="Arial"/>
                <w:sz w:val="20"/>
                <w:szCs w:val="20"/>
              </w:rPr>
              <w:t>) [……]</w:t>
            </w:r>
          </w:p>
        </w:tc>
      </w:tr>
      <w:tr w:rsidR="00E765BC" w:rsidRPr="00E765BC" w14:paraId="6CDEBAE2" w14:textId="77777777" w:rsidTr="008A667B">
        <w:tc>
          <w:tcPr>
            <w:tcW w:w="4644" w:type="dxa"/>
            <w:shd w:val="clear" w:color="auto" w:fill="auto"/>
          </w:tcPr>
          <w:p w14:paraId="57895E66" w14:textId="77777777" w:rsidR="003D7B1E" w:rsidRPr="00E765BC" w:rsidRDefault="003D7B1E" w:rsidP="008A667B">
            <w:pPr>
              <w:rPr>
                <w:rFonts w:ascii="Arial" w:hAnsi="Arial" w:cs="Arial"/>
                <w:sz w:val="20"/>
                <w:szCs w:val="20"/>
              </w:rPr>
            </w:pPr>
            <w:r w:rsidRPr="00E765BC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E765BC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E765B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4BF764B1" w14:textId="77777777" w:rsidR="003D7B1E" w:rsidRPr="00E765BC" w:rsidRDefault="003D7B1E" w:rsidP="008A667B">
            <w:pPr>
              <w:rPr>
                <w:rFonts w:ascii="Arial" w:hAnsi="Arial" w:cs="Arial"/>
                <w:sz w:val="20"/>
                <w:szCs w:val="20"/>
              </w:rPr>
            </w:pPr>
            <w:r w:rsidRPr="00E765BC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765BC" w:rsidRPr="00E765BC" w14:paraId="45C3128D" w14:textId="77777777" w:rsidTr="008A667B">
        <w:tc>
          <w:tcPr>
            <w:tcW w:w="4644" w:type="dxa"/>
            <w:shd w:val="clear" w:color="auto" w:fill="auto"/>
          </w:tcPr>
          <w:p w14:paraId="37B44F1D" w14:textId="77777777" w:rsidR="003D7B1E" w:rsidRPr="00E765BC" w:rsidRDefault="003D7B1E" w:rsidP="008A667B">
            <w:pPr>
              <w:rPr>
                <w:rFonts w:ascii="Arial" w:hAnsi="Arial" w:cs="Arial"/>
                <w:sz w:val="20"/>
                <w:szCs w:val="20"/>
              </w:rPr>
            </w:pPr>
            <w:r w:rsidRPr="00E765BC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E765BC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E765BC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1B4BCB4D" w14:textId="77777777" w:rsidR="003D7B1E" w:rsidRPr="00E765BC" w:rsidRDefault="003D7B1E" w:rsidP="008A667B">
            <w:pPr>
              <w:rPr>
                <w:rFonts w:ascii="Arial" w:hAnsi="Arial" w:cs="Arial"/>
                <w:sz w:val="20"/>
                <w:szCs w:val="20"/>
              </w:rPr>
            </w:pPr>
            <w:r w:rsidRPr="00E765BC">
              <w:rPr>
                <w:rFonts w:ascii="Arial" w:hAnsi="Arial" w:cs="Arial"/>
                <w:sz w:val="20"/>
                <w:szCs w:val="20"/>
              </w:rPr>
              <w:t>Rok, średnie roczne zatrudnienie</w:t>
            </w:r>
            <w:proofErr w:type="gramStart"/>
            <w:r w:rsidRPr="00E765BC">
              <w:rPr>
                <w:rFonts w:ascii="Arial" w:hAnsi="Arial" w:cs="Arial"/>
                <w:sz w:val="20"/>
                <w:szCs w:val="20"/>
              </w:rPr>
              <w:t>:</w:t>
            </w:r>
            <w:r w:rsidRPr="00E765BC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E765BC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E765BC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E765BC">
              <w:rPr>
                <w:rFonts w:ascii="Arial" w:hAnsi="Arial" w:cs="Arial"/>
                <w:sz w:val="20"/>
                <w:szCs w:val="20"/>
              </w:rPr>
              <w:br/>
              <w:t>Rok</w:t>
            </w:r>
            <w:proofErr w:type="gramEnd"/>
            <w:r w:rsidRPr="00E765BC">
              <w:rPr>
                <w:rFonts w:ascii="Arial" w:hAnsi="Arial" w:cs="Arial"/>
                <w:sz w:val="20"/>
                <w:szCs w:val="20"/>
              </w:rPr>
              <w:t>, liczebność kadry kierowniczej:</w:t>
            </w:r>
            <w:r w:rsidRPr="00E765BC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E765BC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E765BC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E765BC" w:rsidRPr="00E765BC" w14:paraId="4BEF6DA9" w14:textId="77777777" w:rsidTr="00651C03">
        <w:tc>
          <w:tcPr>
            <w:tcW w:w="4644" w:type="dxa"/>
            <w:shd w:val="clear" w:color="auto" w:fill="auto"/>
          </w:tcPr>
          <w:p w14:paraId="67AB934C" w14:textId="77777777" w:rsidR="003D7B1E" w:rsidRPr="00E765BC" w:rsidRDefault="003D7B1E" w:rsidP="008A667B">
            <w:pPr>
              <w:rPr>
                <w:rFonts w:ascii="Arial" w:hAnsi="Arial" w:cs="Arial"/>
                <w:sz w:val="20"/>
                <w:szCs w:val="20"/>
              </w:rPr>
            </w:pPr>
            <w:r w:rsidRPr="00E765BC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E765BC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E765BC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3C3EAFEA" w14:textId="77777777" w:rsidR="003D7B1E" w:rsidRPr="00E765BC" w:rsidRDefault="003D7B1E" w:rsidP="008A667B">
            <w:pPr>
              <w:rPr>
                <w:rFonts w:ascii="Arial" w:hAnsi="Arial" w:cs="Arial"/>
                <w:sz w:val="20"/>
                <w:szCs w:val="20"/>
              </w:rPr>
            </w:pPr>
            <w:r w:rsidRPr="00E765BC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765BC" w:rsidRPr="00E765BC" w14:paraId="09A38D0B" w14:textId="77777777" w:rsidTr="00651C03">
        <w:tc>
          <w:tcPr>
            <w:tcW w:w="4644" w:type="dxa"/>
            <w:tcBorders>
              <w:right w:val="single" w:sz="4" w:space="0" w:color="auto"/>
            </w:tcBorders>
            <w:shd w:val="clear" w:color="auto" w:fill="auto"/>
          </w:tcPr>
          <w:p w14:paraId="3B4EDB70" w14:textId="77777777" w:rsidR="003D7B1E" w:rsidRPr="00100F42" w:rsidRDefault="003D7B1E" w:rsidP="008A667B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100F42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100F42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100F42"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100F42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100F42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100F42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5B4538DE" w14:textId="77777777" w:rsidR="003D7B1E" w:rsidRPr="00100F42" w:rsidRDefault="003D7B1E" w:rsidP="008A667B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100F42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765BC" w:rsidRPr="00E765BC" w14:paraId="54B18FD1" w14:textId="77777777" w:rsidTr="00971C61">
        <w:tc>
          <w:tcPr>
            <w:tcW w:w="4644" w:type="dxa"/>
            <w:shd w:val="clear" w:color="auto" w:fill="auto"/>
          </w:tcPr>
          <w:p w14:paraId="6266A427" w14:textId="77777777" w:rsidR="00486CEA" w:rsidRDefault="003D7B1E" w:rsidP="008A667B">
            <w:pPr>
              <w:rPr>
                <w:rFonts w:ascii="Arial" w:hAnsi="Arial" w:cs="Arial"/>
                <w:sz w:val="20"/>
                <w:szCs w:val="20"/>
              </w:rPr>
            </w:pPr>
            <w:r w:rsidRPr="00E765BC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E765BC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E765BC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6B45F1C" w14:textId="77777777" w:rsidR="003D7B1E" w:rsidRPr="00E765BC" w:rsidRDefault="003D7B1E" w:rsidP="008A667B">
            <w:pPr>
              <w:rPr>
                <w:rFonts w:ascii="Arial" w:hAnsi="Arial" w:cs="Arial"/>
                <w:sz w:val="20"/>
                <w:szCs w:val="20"/>
              </w:rPr>
            </w:pPr>
            <w:r w:rsidRPr="00E765BC">
              <w:rPr>
                <w:rFonts w:ascii="Arial" w:hAnsi="Arial" w:cs="Arial"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E765BC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E765BC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20B18114" w14:textId="77777777" w:rsidR="003D7B1E" w:rsidRPr="00E765BC" w:rsidRDefault="003D7B1E" w:rsidP="008A667B">
            <w:pPr>
              <w:rPr>
                <w:rFonts w:ascii="Arial" w:hAnsi="Arial" w:cs="Arial"/>
                <w:sz w:val="20"/>
                <w:szCs w:val="20"/>
              </w:rPr>
            </w:pPr>
            <w:r w:rsidRPr="00E765BC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E765BC">
              <w:rPr>
                <w:rFonts w:ascii="Arial" w:hAnsi="Arial" w:cs="Arial"/>
                <w:sz w:val="20"/>
                <w:szCs w:val="20"/>
              </w:rPr>
              <w:br/>
            </w:r>
            <w:r w:rsidRPr="00E765BC">
              <w:rPr>
                <w:rFonts w:ascii="Arial" w:hAnsi="Arial" w:cs="Arial"/>
                <w:sz w:val="20"/>
                <w:szCs w:val="20"/>
              </w:rPr>
              <w:br/>
            </w:r>
            <w:r w:rsidRPr="00E765BC">
              <w:rPr>
                <w:rFonts w:ascii="Arial" w:hAnsi="Arial" w:cs="Arial"/>
                <w:sz w:val="20"/>
                <w:szCs w:val="20"/>
              </w:rPr>
              <w:br/>
            </w:r>
            <w:r w:rsidRPr="00E765BC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E765BC">
              <w:rPr>
                <w:rFonts w:ascii="Arial" w:hAnsi="Arial" w:cs="Arial"/>
                <w:sz w:val="20"/>
                <w:szCs w:val="20"/>
              </w:rPr>
              <w:br/>
            </w:r>
            <w:r w:rsidRPr="00E765BC">
              <w:rPr>
                <w:rFonts w:ascii="Arial" w:hAnsi="Arial" w:cs="Arial"/>
                <w:sz w:val="20"/>
                <w:szCs w:val="20"/>
              </w:rPr>
              <w:br/>
            </w:r>
            <w:r w:rsidRPr="00E765BC">
              <w:rPr>
                <w:rFonts w:ascii="Arial" w:hAnsi="Arial" w:cs="Arial"/>
                <w:sz w:val="20"/>
                <w:szCs w:val="20"/>
              </w:rPr>
              <w:br/>
            </w:r>
            <w:r w:rsidRPr="00E765BC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</w:t>
            </w:r>
            <w:r w:rsidRPr="00E765BC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E765BC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765BC" w:rsidRPr="00E765BC" w14:paraId="1AD7CA84" w14:textId="77777777" w:rsidTr="008A667B">
        <w:tc>
          <w:tcPr>
            <w:tcW w:w="4644" w:type="dxa"/>
            <w:shd w:val="clear" w:color="auto" w:fill="auto"/>
          </w:tcPr>
          <w:p w14:paraId="3AE71D91" w14:textId="77777777" w:rsidR="003D7B1E" w:rsidRPr="00E765BC" w:rsidRDefault="003D7B1E" w:rsidP="008A667B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E765BC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E765BC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proofErr w:type="gramStart"/>
            <w:r w:rsidRPr="00E765BC">
              <w:rPr>
                <w:rFonts w:ascii="Arial" w:hAnsi="Arial" w:cs="Arial"/>
                <w:sz w:val="20"/>
                <w:szCs w:val="20"/>
              </w:rPr>
              <w:t>:</w:t>
            </w:r>
            <w:r w:rsidRPr="00E765BC">
              <w:rPr>
                <w:rFonts w:ascii="Arial" w:hAnsi="Arial" w:cs="Arial"/>
                <w:sz w:val="20"/>
                <w:szCs w:val="20"/>
              </w:rPr>
              <w:br/>
              <w:t>Czy</w:t>
            </w:r>
            <w:proofErr w:type="gramEnd"/>
            <w:r w:rsidRPr="00E765BC">
              <w:rPr>
                <w:rFonts w:ascii="Arial" w:hAnsi="Arial" w:cs="Arial"/>
                <w:sz w:val="20"/>
                <w:szCs w:val="20"/>
              </w:rPr>
              <w:t xml:space="preserve"> wykonawca może przedstawić wymagane </w:t>
            </w:r>
            <w:r w:rsidRPr="00E765BC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E765BC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E765BC"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 w:rsidRPr="00E765BC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E765BC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E765BC"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</w:t>
            </w:r>
            <w:r w:rsidRPr="00E765BC">
              <w:rPr>
                <w:rFonts w:ascii="Arial" w:hAnsi="Arial" w:cs="Arial"/>
                <w:sz w:val="20"/>
                <w:szCs w:val="20"/>
              </w:rPr>
              <w:lastRenderedPageBreak/>
              <w:t>norm, które zostały określone w stosownym ogłoszeniu lub dokumentach zamówienia?</w:t>
            </w:r>
            <w:r w:rsidRPr="00E765BC">
              <w:rPr>
                <w:rFonts w:ascii="Arial" w:hAnsi="Arial" w:cs="Arial"/>
                <w:sz w:val="20"/>
                <w:szCs w:val="20"/>
              </w:rPr>
              <w:br/>
            </w:r>
            <w:r w:rsidRPr="00E765BC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E765BC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</w:t>
            </w:r>
            <w:proofErr w:type="gramStart"/>
            <w:r w:rsidRPr="00E765BC">
              <w:rPr>
                <w:rFonts w:ascii="Arial" w:hAnsi="Arial" w:cs="Arial"/>
                <w:sz w:val="20"/>
                <w:szCs w:val="20"/>
              </w:rPr>
              <w:t>:</w:t>
            </w:r>
            <w:r w:rsidRPr="00E765BC">
              <w:rPr>
                <w:rFonts w:ascii="Arial" w:hAnsi="Arial" w:cs="Arial"/>
                <w:sz w:val="20"/>
                <w:szCs w:val="20"/>
              </w:rPr>
              <w:br/>
              <w:t>Jeżeli</w:t>
            </w:r>
            <w:proofErr w:type="gramEnd"/>
            <w:r w:rsidRPr="00E765BC">
              <w:rPr>
                <w:rFonts w:ascii="Arial" w:hAnsi="Arial" w:cs="Arial"/>
                <w:sz w:val="20"/>
                <w:szCs w:val="20"/>
              </w:rPr>
              <w:t xml:space="preserve">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4F6618F2" w14:textId="77777777" w:rsidR="003D7B1E" w:rsidRPr="00E765BC" w:rsidRDefault="003D7B1E" w:rsidP="008A667B">
            <w:pPr>
              <w:rPr>
                <w:rFonts w:ascii="Arial" w:hAnsi="Arial" w:cs="Arial"/>
                <w:sz w:val="20"/>
                <w:szCs w:val="20"/>
              </w:rPr>
            </w:pPr>
            <w:r w:rsidRPr="00E765BC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  <w:proofErr w:type="gramStart"/>
            <w:r w:rsidRPr="00E765BC">
              <w:rPr>
                <w:rFonts w:ascii="Arial" w:hAnsi="Arial" w:cs="Arial"/>
                <w:sz w:val="20"/>
                <w:szCs w:val="20"/>
              </w:rPr>
              <w:br/>
            </w:r>
            <w:r w:rsidRPr="00E765BC">
              <w:rPr>
                <w:rFonts w:ascii="Arial" w:hAnsi="Arial" w:cs="Arial"/>
                <w:sz w:val="20"/>
                <w:szCs w:val="20"/>
              </w:rPr>
              <w:br/>
            </w:r>
            <w:r w:rsidRPr="00E765BC">
              <w:rPr>
                <w:rFonts w:ascii="Arial" w:hAnsi="Arial" w:cs="Arial"/>
                <w:sz w:val="20"/>
                <w:szCs w:val="20"/>
              </w:rPr>
              <w:br/>
            </w:r>
            <w:r w:rsidRPr="00E765BC">
              <w:rPr>
                <w:rFonts w:ascii="Arial" w:hAnsi="Arial" w:cs="Arial"/>
                <w:sz w:val="20"/>
                <w:szCs w:val="20"/>
              </w:rPr>
              <w:br/>
            </w:r>
            <w:r w:rsidRPr="00E765BC">
              <w:rPr>
                <w:rFonts w:ascii="Arial" w:hAnsi="Arial" w:cs="Arial"/>
                <w:sz w:val="20"/>
                <w:szCs w:val="20"/>
              </w:rPr>
              <w:br/>
            </w:r>
            <w:r w:rsidRPr="00E765BC">
              <w:rPr>
                <w:rFonts w:ascii="Arial" w:hAnsi="Arial" w:cs="Arial"/>
                <w:sz w:val="20"/>
                <w:szCs w:val="20"/>
              </w:rPr>
              <w:br/>
            </w:r>
            <w:r w:rsidRPr="00E765BC">
              <w:rPr>
                <w:rFonts w:ascii="Arial" w:hAnsi="Arial" w:cs="Arial"/>
                <w:sz w:val="20"/>
                <w:szCs w:val="20"/>
              </w:rPr>
              <w:br/>
            </w:r>
            <w:r w:rsidRPr="00E765BC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E765BC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E765BC">
              <w:rPr>
                <w:rFonts w:ascii="Arial" w:hAnsi="Arial" w:cs="Arial"/>
                <w:sz w:val="20"/>
                <w:szCs w:val="20"/>
              </w:rPr>
              <w:br/>
            </w:r>
            <w:r w:rsidRPr="00E765BC">
              <w:rPr>
                <w:rFonts w:ascii="Arial" w:hAnsi="Arial" w:cs="Arial"/>
                <w:sz w:val="20"/>
                <w:szCs w:val="20"/>
              </w:rPr>
              <w:br/>
              <w:t>(adres</w:t>
            </w:r>
            <w:proofErr w:type="gramEnd"/>
            <w:r w:rsidRPr="00E765BC">
              <w:rPr>
                <w:rFonts w:ascii="Arial" w:hAnsi="Arial" w:cs="Arial"/>
                <w:sz w:val="20"/>
                <w:szCs w:val="20"/>
              </w:rPr>
              <w:t xml:space="preserve"> internetowy, wydający urząd lub organ, dokładne dane referencyjne dokumentacji): [……][……][……]</w:t>
            </w:r>
          </w:p>
        </w:tc>
      </w:tr>
    </w:tbl>
    <w:p w14:paraId="6380F22F" w14:textId="77777777" w:rsidR="003D7B1E" w:rsidRPr="00E765BC" w:rsidRDefault="003D7B1E" w:rsidP="003D7B1E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E765BC">
        <w:rPr>
          <w:rFonts w:ascii="Arial" w:hAnsi="Arial" w:cs="Arial"/>
          <w:b w:val="0"/>
          <w:sz w:val="20"/>
          <w:szCs w:val="20"/>
        </w:rPr>
        <w:lastRenderedPageBreak/>
        <w:t xml:space="preserve">D: Systemy </w:t>
      </w:r>
      <w:proofErr w:type="gramStart"/>
      <w:r w:rsidRPr="00E765BC">
        <w:rPr>
          <w:rFonts w:ascii="Arial" w:hAnsi="Arial" w:cs="Arial"/>
          <w:b w:val="0"/>
          <w:sz w:val="20"/>
          <w:szCs w:val="20"/>
        </w:rPr>
        <w:t>zapewniania jakości</w:t>
      </w:r>
      <w:proofErr w:type="gramEnd"/>
      <w:r w:rsidRPr="00E765BC">
        <w:rPr>
          <w:rFonts w:ascii="Arial" w:hAnsi="Arial" w:cs="Arial"/>
          <w:b w:val="0"/>
          <w:sz w:val="20"/>
          <w:szCs w:val="20"/>
        </w:rPr>
        <w:t xml:space="preserve"> i normy zarządzania środowiskowego</w:t>
      </w:r>
    </w:p>
    <w:p w14:paraId="64D7D2CF" w14:textId="77777777" w:rsidR="003D7B1E" w:rsidRPr="00E765BC" w:rsidRDefault="003D7B1E" w:rsidP="003D7B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765BC">
        <w:rPr>
          <w:rFonts w:ascii="Arial" w:hAnsi="Arial" w:cs="Arial"/>
          <w:b/>
          <w:w w:val="0"/>
          <w:sz w:val="20"/>
          <w:szCs w:val="20"/>
        </w:rPr>
        <w:t xml:space="preserve">Wykonawca powinien przedstawić informacje jedynie w </w:t>
      </w:r>
      <w:proofErr w:type="gramStart"/>
      <w:r w:rsidRPr="00E765BC">
        <w:rPr>
          <w:rFonts w:ascii="Arial" w:hAnsi="Arial" w:cs="Arial"/>
          <w:b/>
          <w:w w:val="0"/>
          <w:sz w:val="20"/>
          <w:szCs w:val="20"/>
        </w:rPr>
        <w:t>przypadku gdy</w:t>
      </w:r>
      <w:proofErr w:type="gramEnd"/>
      <w:r w:rsidRPr="00E765BC">
        <w:rPr>
          <w:rFonts w:ascii="Arial" w:hAnsi="Arial" w:cs="Arial"/>
          <w:b/>
          <w:w w:val="0"/>
          <w:sz w:val="20"/>
          <w:szCs w:val="20"/>
        </w:rPr>
        <w:t xml:space="preserve">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765BC" w:rsidRPr="00E765BC" w14:paraId="166960B8" w14:textId="77777777" w:rsidTr="008A667B">
        <w:tc>
          <w:tcPr>
            <w:tcW w:w="4644" w:type="dxa"/>
            <w:shd w:val="clear" w:color="auto" w:fill="auto"/>
          </w:tcPr>
          <w:p w14:paraId="46BF31F4" w14:textId="77777777" w:rsidR="003D7B1E" w:rsidRPr="00E765BC" w:rsidRDefault="003D7B1E" w:rsidP="008A667B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765BC">
              <w:rPr>
                <w:rFonts w:ascii="Arial" w:hAnsi="Arial" w:cs="Arial"/>
                <w:b/>
                <w:w w:val="0"/>
                <w:sz w:val="20"/>
                <w:szCs w:val="20"/>
              </w:rPr>
              <w:t xml:space="preserve">Systemy </w:t>
            </w:r>
            <w:proofErr w:type="gramStart"/>
            <w:r w:rsidRPr="00E765BC">
              <w:rPr>
                <w:rFonts w:ascii="Arial" w:hAnsi="Arial" w:cs="Arial"/>
                <w:b/>
                <w:w w:val="0"/>
                <w:sz w:val="20"/>
                <w:szCs w:val="20"/>
              </w:rPr>
              <w:t>zapewniania jakości</w:t>
            </w:r>
            <w:proofErr w:type="gramEnd"/>
            <w:r w:rsidRPr="00E765BC">
              <w:rPr>
                <w:rFonts w:ascii="Arial" w:hAnsi="Arial" w:cs="Arial"/>
                <w:b/>
                <w:w w:val="0"/>
                <w:sz w:val="20"/>
                <w:szCs w:val="20"/>
              </w:rPr>
              <w:t xml:space="preserve"> i normy zarządzania środowiskowego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2FEC46EB" w14:textId="77777777" w:rsidR="003D7B1E" w:rsidRPr="00E765BC" w:rsidRDefault="003D7B1E" w:rsidP="008A667B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765BC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765BC" w:rsidRPr="00E765BC" w14:paraId="54CD6521" w14:textId="77777777" w:rsidTr="008A667B">
        <w:tc>
          <w:tcPr>
            <w:tcW w:w="4644" w:type="dxa"/>
            <w:shd w:val="clear" w:color="auto" w:fill="auto"/>
          </w:tcPr>
          <w:p w14:paraId="63B020EC" w14:textId="77777777" w:rsidR="003D7B1E" w:rsidRPr="00E765BC" w:rsidRDefault="003D7B1E" w:rsidP="008A667B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E765BC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E765BC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E765BC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E765BC">
              <w:rPr>
                <w:rFonts w:ascii="Arial" w:hAnsi="Arial" w:cs="Arial"/>
                <w:b/>
                <w:sz w:val="20"/>
                <w:szCs w:val="20"/>
              </w:rPr>
              <w:t xml:space="preserve">norm </w:t>
            </w:r>
            <w:proofErr w:type="gramStart"/>
            <w:r w:rsidRPr="00E765BC">
              <w:rPr>
                <w:rFonts w:ascii="Arial" w:hAnsi="Arial" w:cs="Arial"/>
                <w:b/>
                <w:sz w:val="20"/>
                <w:szCs w:val="20"/>
              </w:rPr>
              <w:t>zapewniania jakości</w:t>
            </w:r>
            <w:proofErr w:type="gramEnd"/>
            <w:r w:rsidRPr="00E765BC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E765BC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765BC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E765BC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</w:t>
            </w:r>
            <w:proofErr w:type="gramStart"/>
            <w:r w:rsidRPr="00E765BC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  <w:r w:rsidRPr="00E765BC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765BC">
              <w:rPr>
                <w:rFonts w:ascii="Arial" w:hAnsi="Arial" w:cs="Arial"/>
                <w:sz w:val="20"/>
                <w:szCs w:val="20"/>
              </w:rPr>
              <w:t>Jeżeli</w:t>
            </w:r>
            <w:proofErr w:type="gramEnd"/>
            <w:r w:rsidRPr="00E765BC">
              <w:rPr>
                <w:rFonts w:ascii="Arial" w:hAnsi="Arial" w:cs="Arial"/>
                <w:sz w:val="20"/>
                <w:szCs w:val="20"/>
              </w:rPr>
              <w:t xml:space="preserve">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76EBF2C5" w14:textId="77777777" w:rsidR="003D7B1E" w:rsidRPr="00E765BC" w:rsidRDefault="003D7B1E" w:rsidP="008A667B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E765BC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proofErr w:type="gramStart"/>
            <w:r w:rsidRPr="00E765BC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765BC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765BC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765BC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765BC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E765BC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765BC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765BC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765BC">
              <w:rPr>
                <w:rFonts w:ascii="Arial" w:hAnsi="Arial" w:cs="Arial"/>
                <w:sz w:val="20"/>
                <w:szCs w:val="20"/>
              </w:rPr>
              <w:t>(adres</w:t>
            </w:r>
            <w:proofErr w:type="gramEnd"/>
            <w:r w:rsidRPr="00E765BC">
              <w:rPr>
                <w:rFonts w:ascii="Arial" w:hAnsi="Arial" w:cs="Arial"/>
                <w:sz w:val="20"/>
                <w:szCs w:val="20"/>
              </w:rPr>
              <w:t xml:space="preserve"> internetowy, wydający urząd lub organ, dokładne dane referencyjne dokumentacji): [……][……][……]</w:t>
            </w:r>
          </w:p>
        </w:tc>
      </w:tr>
      <w:tr w:rsidR="003D7B1E" w:rsidRPr="00E765BC" w14:paraId="72D33F8B" w14:textId="77777777" w:rsidTr="008A667B">
        <w:tc>
          <w:tcPr>
            <w:tcW w:w="4644" w:type="dxa"/>
            <w:shd w:val="clear" w:color="auto" w:fill="auto"/>
          </w:tcPr>
          <w:p w14:paraId="66AD7CAD" w14:textId="77777777" w:rsidR="003D7B1E" w:rsidRPr="00E765BC" w:rsidRDefault="003D7B1E" w:rsidP="008A667B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E765BC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E765BC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E765BC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E765BC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E765BC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E765BC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765BC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E765BC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E765BC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E765BC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</w:t>
            </w:r>
            <w:proofErr w:type="gramStart"/>
            <w:r w:rsidRPr="00E765BC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  <w:r w:rsidRPr="00E765BC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765BC">
              <w:rPr>
                <w:rFonts w:ascii="Arial" w:hAnsi="Arial" w:cs="Arial"/>
                <w:sz w:val="20"/>
                <w:szCs w:val="20"/>
              </w:rPr>
              <w:t>Jeżeli</w:t>
            </w:r>
            <w:proofErr w:type="gramEnd"/>
            <w:r w:rsidRPr="00E765BC">
              <w:rPr>
                <w:rFonts w:ascii="Arial" w:hAnsi="Arial" w:cs="Arial"/>
                <w:sz w:val="20"/>
                <w:szCs w:val="20"/>
              </w:rPr>
              <w:t xml:space="preserve">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2894E2F3" w14:textId="77777777" w:rsidR="003D7B1E" w:rsidRPr="00E765BC" w:rsidRDefault="003D7B1E" w:rsidP="008A667B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E765BC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proofErr w:type="gramStart"/>
            <w:r w:rsidRPr="00E765BC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765BC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765BC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765BC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765BC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E765BC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765BC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765BC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765BC">
              <w:rPr>
                <w:rFonts w:ascii="Arial" w:hAnsi="Arial" w:cs="Arial"/>
                <w:sz w:val="20"/>
                <w:szCs w:val="20"/>
              </w:rPr>
              <w:t>(adres</w:t>
            </w:r>
            <w:proofErr w:type="gramEnd"/>
            <w:r w:rsidRPr="00E765BC">
              <w:rPr>
                <w:rFonts w:ascii="Arial" w:hAnsi="Arial" w:cs="Arial"/>
                <w:sz w:val="20"/>
                <w:szCs w:val="20"/>
              </w:rPr>
              <w:t xml:space="preserve"> internetowy, wydający urząd lub organ, dokładne dane referencyjne dokumentacji): [……][……][……]</w:t>
            </w:r>
          </w:p>
        </w:tc>
      </w:tr>
    </w:tbl>
    <w:p w14:paraId="2D39AB56" w14:textId="77777777" w:rsidR="003D7B1E" w:rsidRPr="00E765BC" w:rsidRDefault="003D7B1E" w:rsidP="007A3DC3"/>
    <w:p w14:paraId="186ED531" w14:textId="77777777" w:rsidR="003D7B1E" w:rsidRPr="00E765BC" w:rsidRDefault="003D7B1E" w:rsidP="002C6DCC">
      <w:pPr>
        <w:pStyle w:val="ChapterTitle"/>
        <w:spacing w:after="120"/>
        <w:rPr>
          <w:rFonts w:ascii="Arial" w:hAnsi="Arial" w:cs="Arial"/>
          <w:sz w:val="20"/>
          <w:szCs w:val="20"/>
        </w:rPr>
      </w:pPr>
      <w:r w:rsidRPr="00E765BC">
        <w:rPr>
          <w:rFonts w:ascii="Arial" w:hAnsi="Arial" w:cs="Arial"/>
          <w:sz w:val="20"/>
          <w:szCs w:val="20"/>
        </w:rPr>
        <w:t>Część V: Ograniczanie liczby kwalifikujących się kandydatów</w:t>
      </w:r>
    </w:p>
    <w:p w14:paraId="6EF56F32" w14:textId="77777777" w:rsidR="003D7B1E" w:rsidRPr="00100F42" w:rsidRDefault="003D7B1E" w:rsidP="003D7B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100F42">
        <w:rPr>
          <w:rFonts w:ascii="Arial" w:hAnsi="Arial" w:cs="Arial"/>
          <w:b/>
          <w:w w:val="0"/>
          <w:sz w:val="20"/>
          <w:szCs w:val="20"/>
        </w:rPr>
        <w:t xml:space="preserve">Wykonawca powinien przedstawić informacje jedynie w </w:t>
      </w:r>
      <w:proofErr w:type="gramStart"/>
      <w:r w:rsidRPr="00100F42">
        <w:rPr>
          <w:rFonts w:ascii="Arial" w:hAnsi="Arial" w:cs="Arial"/>
          <w:b/>
          <w:w w:val="0"/>
          <w:sz w:val="20"/>
          <w:szCs w:val="20"/>
        </w:rPr>
        <w:t>przypadku gdy</w:t>
      </w:r>
      <w:proofErr w:type="gramEnd"/>
      <w:r w:rsidRPr="00100F42">
        <w:rPr>
          <w:rFonts w:ascii="Arial" w:hAnsi="Arial" w:cs="Arial"/>
          <w:b/>
          <w:w w:val="0"/>
          <w:sz w:val="20"/>
          <w:szCs w:val="20"/>
        </w:rPr>
        <w:t xml:space="preserve">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100F42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58B7CC6C" w14:textId="77777777" w:rsidR="003D7B1E" w:rsidRPr="00100F42" w:rsidRDefault="003D7B1E" w:rsidP="003D7B1E">
      <w:pPr>
        <w:rPr>
          <w:rFonts w:ascii="Arial" w:hAnsi="Arial" w:cs="Arial"/>
          <w:b/>
          <w:w w:val="0"/>
          <w:sz w:val="20"/>
          <w:szCs w:val="20"/>
        </w:rPr>
      </w:pPr>
    </w:p>
    <w:p w14:paraId="1E2A1D6F" w14:textId="77777777" w:rsidR="003D7B1E" w:rsidRPr="00100F42" w:rsidRDefault="003D7B1E" w:rsidP="003D7B1E">
      <w:pPr>
        <w:rPr>
          <w:rFonts w:ascii="Arial" w:hAnsi="Arial" w:cs="Arial"/>
          <w:b/>
          <w:w w:val="0"/>
          <w:sz w:val="20"/>
          <w:szCs w:val="20"/>
        </w:rPr>
      </w:pPr>
      <w:r w:rsidRPr="00100F42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765BC" w:rsidRPr="00100F42" w14:paraId="7C37D849" w14:textId="77777777" w:rsidTr="00100F42">
        <w:tc>
          <w:tcPr>
            <w:tcW w:w="4644" w:type="dxa"/>
            <w:shd w:val="clear" w:color="auto" w:fill="auto"/>
          </w:tcPr>
          <w:p w14:paraId="50B7E8C4" w14:textId="77777777" w:rsidR="003D7B1E" w:rsidRPr="00100F42" w:rsidRDefault="003D7B1E" w:rsidP="008A667B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100F42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3A697EF2" w14:textId="77777777" w:rsidR="003D7B1E" w:rsidRPr="00100F42" w:rsidRDefault="003D7B1E" w:rsidP="008A667B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100F42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765BC" w:rsidRPr="00E765BC" w14:paraId="38AD6738" w14:textId="77777777" w:rsidTr="00100F42">
        <w:tc>
          <w:tcPr>
            <w:tcW w:w="4644" w:type="dxa"/>
            <w:shd w:val="clear" w:color="auto" w:fill="auto"/>
          </w:tcPr>
          <w:p w14:paraId="05716893" w14:textId="77777777" w:rsidR="003D7B1E" w:rsidRPr="00100F42" w:rsidRDefault="003D7B1E" w:rsidP="008A667B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100F42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100F42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100F42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</w:t>
            </w:r>
            <w:r w:rsidRPr="00100F42">
              <w:rPr>
                <w:rFonts w:ascii="Arial" w:hAnsi="Arial" w:cs="Arial"/>
                <w:w w:val="0"/>
                <w:sz w:val="20"/>
                <w:szCs w:val="20"/>
              </w:rPr>
              <w:lastRenderedPageBreak/>
              <w:t>kandydatów</w:t>
            </w:r>
            <w:proofErr w:type="gramStart"/>
            <w:r w:rsidRPr="00100F42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  <w:r w:rsidRPr="00100F42">
              <w:rPr>
                <w:rFonts w:ascii="Arial" w:hAnsi="Arial" w:cs="Arial"/>
                <w:w w:val="0"/>
                <w:sz w:val="20"/>
                <w:szCs w:val="20"/>
              </w:rPr>
              <w:br/>
              <w:t>W</w:t>
            </w:r>
            <w:proofErr w:type="gramEnd"/>
            <w:r w:rsidRPr="00100F42">
              <w:rPr>
                <w:rFonts w:ascii="Arial" w:hAnsi="Arial" w:cs="Arial"/>
                <w:w w:val="0"/>
                <w:sz w:val="20"/>
                <w:szCs w:val="20"/>
              </w:rPr>
              <w:t xml:space="preserve"> przypadku gdy wymagane są określone zaświadczenia lub inne rodzaje dowodów w formie dokumentów, proszę wskazać dla </w:t>
            </w:r>
            <w:r w:rsidRPr="00100F42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100F42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100F42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00F42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100F42"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44"/>
            </w:r>
            <w:r w:rsidRPr="00100F42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100F42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100F42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tcBorders>
              <w:tl2br w:val="nil"/>
              <w:tr2bl w:val="nil"/>
            </w:tcBorders>
            <w:shd w:val="clear" w:color="auto" w:fill="auto"/>
          </w:tcPr>
          <w:p w14:paraId="6AC59336" w14:textId="77777777" w:rsidR="003D7B1E" w:rsidRPr="00E765BC" w:rsidRDefault="003D7B1E" w:rsidP="008A667B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100F42">
              <w:rPr>
                <w:rFonts w:ascii="Arial" w:hAnsi="Arial" w:cs="Arial"/>
                <w:sz w:val="20"/>
                <w:szCs w:val="20"/>
              </w:rPr>
              <w:lastRenderedPageBreak/>
              <w:t>[….]</w:t>
            </w:r>
            <w:r w:rsidRPr="00100F42">
              <w:rPr>
                <w:rFonts w:ascii="Arial" w:hAnsi="Arial" w:cs="Arial"/>
                <w:sz w:val="20"/>
                <w:szCs w:val="20"/>
              </w:rPr>
              <w:br/>
            </w:r>
            <w:r w:rsidRPr="00100F42">
              <w:rPr>
                <w:rFonts w:ascii="Arial" w:hAnsi="Arial" w:cs="Arial"/>
                <w:sz w:val="20"/>
                <w:szCs w:val="20"/>
              </w:rPr>
              <w:br/>
            </w:r>
            <w:r w:rsidRPr="00100F42">
              <w:rPr>
                <w:rFonts w:ascii="Arial" w:hAnsi="Arial" w:cs="Arial"/>
                <w:sz w:val="20"/>
                <w:szCs w:val="20"/>
              </w:rPr>
              <w:br/>
            </w:r>
            <w:r w:rsidRPr="00100F42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  <w:r w:rsidRPr="00100F42"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45"/>
            </w:r>
            <w:r w:rsidRPr="00100F42">
              <w:rPr>
                <w:rFonts w:ascii="Arial" w:hAnsi="Arial" w:cs="Arial"/>
                <w:sz w:val="20"/>
                <w:szCs w:val="20"/>
              </w:rPr>
              <w:br/>
            </w:r>
            <w:r w:rsidRPr="00100F42">
              <w:rPr>
                <w:rFonts w:ascii="Arial" w:hAnsi="Arial" w:cs="Arial"/>
                <w:sz w:val="20"/>
                <w:szCs w:val="20"/>
              </w:rPr>
              <w:br/>
            </w:r>
            <w:r w:rsidRPr="00100F42">
              <w:rPr>
                <w:rFonts w:ascii="Arial" w:hAnsi="Arial" w:cs="Arial"/>
                <w:sz w:val="20"/>
                <w:szCs w:val="20"/>
              </w:rPr>
              <w:br/>
            </w:r>
            <w:r w:rsidRPr="00100F42">
              <w:rPr>
                <w:rFonts w:ascii="Arial" w:hAnsi="Arial" w:cs="Arial"/>
                <w:sz w:val="20"/>
                <w:szCs w:val="20"/>
              </w:rPr>
              <w:br/>
            </w:r>
            <w:r w:rsidRPr="00100F42">
              <w:rPr>
                <w:rFonts w:ascii="Arial" w:hAnsi="Arial" w:cs="Arial"/>
                <w:sz w:val="20"/>
                <w:szCs w:val="20"/>
              </w:rPr>
              <w:br/>
            </w:r>
            <w:r w:rsidRPr="00100F42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 w:rsidRPr="00100F42"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14:paraId="6F5D98B2" w14:textId="77777777" w:rsidR="003D7B1E" w:rsidRPr="00E765BC" w:rsidRDefault="003D7B1E" w:rsidP="003D7B1E">
      <w:pPr>
        <w:pStyle w:val="ChapterTitle"/>
        <w:rPr>
          <w:rFonts w:ascii="Arial" w:hAnsi="Arial" w:cs="Arial"/>
          <w:sz w:val="20"/>
          <w:szCs w:val="20"/>
        </w:rPr>
      </w:pPr>
      <w:r w:rsidRPr="00E765BC">
        <w:rPr>
          <w:rFonts w:ascii="Arial" w:hAnsi="Arial" w:cs="Arial"/>
          <w:sz w:val="20"/>
          <w:szCs w:val="20"/>
        </w:rPr>
        <w:lastRenderedPageBreak/>
        <w:t>Część VI: Oświadczenia końcowe</w:t>
      </w:r>
    </w:p>
    <w:p w14:paraId="74B7DE32" w14:textId="77777777" w:rsidR="003D7B1E" w:rsidRPr="00E765BC" w:rsidRDefault="003D7B1E" w:rsidP="003D7B1E">
      <w:pPr>
        <w:rPr>
          <w:rFonts w:ascii="Arial" w:hAnsi="Arial" w:cs="Arial"/>
          <w:i/>
          <w:sz w:val="20"/>
          <w:szCs w:val="20"/>
        </w:rPr>
      </w:pPr>
      <w:r w:rsidRPr="00E765BC">
        <w:rPr>
          <w:rFonts w:ascii="Arial" w:hAnsi="Arial" w:cs="Arial"/>
          <w:i/>
          <w:sz w:val="20"/>
          <w:szCs w:val="20"/>
        </w:rPr>
        <w:t>Niżej podpisany(-a</w:t>
      </w:r>
      <w:proofErr w:type="gramStart"/>
      <w:r w:rsidRPr="00E765BC">
        <w:rPr>
          <w:rFonts w:ascii="Arial" w:hAnsi="Arial" w:cs="Arial"/>
          <w:i/>
          <w:sz w:val="20"/>
          <w:szCs w:val="20"/>
        </w:rPr>
        <w:t>)(-i</w:t>
      </w:r>
      <w:proofErr w:type="gramEnd"/>
      <w:r w:rsidRPr="00E765BC">
        <w:rPr>
          <w:rFonts w:ascii="Arial" w:hAnsi="Arial" w:cs="Arial"/>
          <w:i/>
          <w:sz w:val="20"/>
          <w:szCs w:val="20"/>
        </w:rPr>
        <w:t>) oficjalnie oświadcza(-ją), że informacje podane powyżej w częściach II–V są dokładne i prawidłowe oraz że zostały przedstawione z pełną świadomością konsekwencji poważnego wprowadzenia w błąd.</w:t>
      </w:r>
    </w:p>
    <w:p w14:paraId="4CD415FB" w14:textId="77777777" w:rsidR="003D7B1E" w:rsidRPr="00E765BC" w:rsidRDefault="003D7B1E" w:rsidP="003D7B1E">
      <w:pPr>
        <w:rPr>
          <w:rFonts w:ascii="Arial" w:hAnsi="Arial" w:cs="Arial"/>
          <w:i/>
          <w:sz w:val="20"/>
          <w:szCs w:val="20"/>
        </w:rPr>
      </w:pPr>
      <w:r w:rsidRPr="00E765BC">
        <w:rPr>
          <w:rFonts w:ascii="Arial" w:hAnsi="Arial" w:cs="Arial"/>
          <w:i/>
          <w:sz w:val="20"/>
          <w:szCs w:val="20"/>
        </w:rPr>
        <w:t>Niżej podpisany(-a</w:t>
      </w:r>
      <w:proofErr w:type="gramStart"/>
      <w:r w:rsidRPr="00E765BC">
        <w:rPr>
          <w:rFonts w:ascii="Arial" w:hAnsi="Arial" w:cs="Arial"/>
          <w:i/>
          <w:sz w:val="20"/>
          <w:szCs w:val="20"/>
        </w:rPr>
        <w:t>)(-i</w:t>
      </w:r>
      <w:proofErr w:type="gramEnd"/>
      <w:r w:rsidRPr="00E765BC">
        <w:rPr>
          <w:rFonts w:ascii="Arial" w:hAnsi="Arial" w:cs="Arial"/>
          <w:i/>
          <w:sz w:val="20"/>
          <w:szCs w:val="20"/>
        </w:rPr>
        <w:t>) oficjalnie oświadcza(-ją), że jest (są) w stanie, na żądanie i bez zwłoki, przedstawić zaświadczenia i inne rodzaje dowodów w formie dokumentów, z wyjątkiem przypadków, w których:</w:t>
      </w:r>
    </w:p>
    <w:p w14:paraId="7F5C14B9" w14:textId="77777777" w:rsidR="003D7B1E" w:rsidRPr="00E765BC" w:rsidRDefault="003D7B1E" w:rsidP="003D7B1E">
      <w:pPr>
        <w:rPr>
          <w:rFonts w:ascii="Arial" w:hAnsi="Arial" w:cs="Arial"/>
          <w:i/>
          <w:sz w:val="20"/>
          <w:szCs w:val="20"/>
        </w:rPr>
      </w:pPr>
      <w:proofErr w:type="gramStart"/>
      <w:r w:rsidRPr="00E765BC">
        <w:rPr>
          <w:rFonts w:ascii="Arial" w:hAnsi="Arial" w:cs="Arial"/>
          <w:i/>
          <w:sz w:val="20"/>
          <w:szCs w:val="20"/>
        </w:rPr>
        <w:t>a</w:t>
      </w:r>
      <w:proofErr w:type="gramEnd"/>
      <w:r w:rsidRPr="00E765BC">
        <w:rPr>
          <w:rFonts w:ascii="Arial" w:hAnsi="Arial" w:cs="Arial"/>
          <w:i/>
          <w:sz w:val="20"/>
          <w:szCs w:val="20"/>
        </w:rPr>
        <w:t>) instytucja zamawiająca lub podmiot zamawiający ma możliwość uzyskania odpowiednich dokumentów potwierdzających bezpośrednio za pomocą bezpłatnej krajowej bazy danych w dowolnym państwie członkowskim</w:t>
      </w:r>
      <w:r w:rsidRPr="00E765BC">
        <w:rPr>
          <w:rStyle w:val="FootnoteReference"/>
          <w:rFonts w:ascii="Arial" w:hAnsi="Arial" w:cs="Arial"/>
          <w:sz w:val="20"/>
          <w:szCs w:val="20"/>
        </w:rPr>
        <w:footnoteReference w:id="47"/>
      </w:r>
      <w:r w:rsidRPr="00E765BC">
        <w:rPr>
          <w:rFonts w:ascii="Arial" w:hAnsi="Arial" w:cs="Arial"/>
          <w:i/>
          <w:sz w:val="20"/>
          <w:szCs w:val="20"/>
        </w:rPr>
        <w:t xml:space="preserve">, lub </w:t>
      </w:r>
    </w:p>
    <w:p w14:paraId="0A93F58C" w14:textId="77777777" w:rsidR="003D7B1E" w:rsidRPr="00E765BC" w:rsidRDefault="003D7B1E" w:rsidP="003D7B1E">
      <w:pPr>
        <w:rPr>
          <w:rFonts w:ascii="Arial" w:hAnsi="Arial" w:cs="Arial"/>
          <w:i/>
          <w:sz w:val="20"/>
          <w:szCs w:val="20"/>
        </w:rPr>
      </w:pPr>
      <w:proofErr w:type="gramStart"/>
      <w:r w:rsidRPr="00E765BC">
        <w:rPr>
          <w:rFonts w:ascii="Arial" w:hAnsi="Arial" w:cs="Arial"/>
          <w:i/>
          <w:sz w:val="20"/>
          <w:szCs w:val="20"/>
        </w:rPr>
        <w:t>b</w:t>
      </w:r>
      <w:proofErr w:type="gramEnd"/>
      <w:r w:rsidRPr="00E765BC">
        <w:rPr>
          <w:rFonts w:ascii="Arial" w:hAnsi="Arial" w:cs="Arial"/>
          <w:i/>
          <w:sz w:val="20"/>
          <w:szCs w:val="20"/>
        </w:rPr>
        <w:t>) najpóźniej od dnia 18 kwietnia 2018 r.</w:t>
      </w:r>
      <w:r w:rsidRPr="00E765BC">
        <w:rPr>
          <w:rStyle w:val="FootnoteReference"/>
          <w:rFonts w:ascii="Arial" w:hAnsi="Arial" w:cs="Arial"/>
          <w:sz w:val="20"/>
          <w:szCs w:val="20"/>
        </w:rPr>
        <w:footnoteReference w:id="48"/>
      </w:r>
      <w:r w:rsidRPr="00E765BC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E765BC">
        <w:rPr>
          <w:rFonts w:ascii="Arial" w:hAnsi="Arial" w:cs="Arial"/>
          <w:sz w:val="20"/>
          <w:szCs w:val="20"/>
        </w:rPr>
        <w:t>.</w:t>
      </w:r>
    </w:p>
    <w:p w14:paraId="693FA48B" w14:textId="77777777" w:rsidR="003D7B1E" w:rsidRPr="00E765BC" w:rsidRDefault="003D7B1E" w:rsidP="003D7B1E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E765BC">
        <w:rPr>
          <w:rFonts w:ascii="Arial" w:hAnsi="Arial" w:cs="Arial"/>
          <w:i/>
          <w:sz w:val="20"/>
          <w:szCs w:val="20"/>
        </w:rPr>
        <w:t>Niżej podpisany(-a</w:t>
      </w:r>
      <w:proofErr w:type="gramStart"/>
      <w:r w:rsidRPr="00E765BC">
        <w:rPr>
          <w:rFonts w:ascii="Arial" w:hAnsi="Arial" w:cs="Arial"/>
          <w:i/>
          <w:sz w:val="20"/>
          <w:szCs w:val="20"/>
        </w:rPr>
        <w:t>)(-i</w:t>
      </w:r>
      <w:proofErr w:type="gramEnd"/>
      <w:r w:rsidRPr="00E765BC">
        <w:rPr>
          <w:rFonts w:ascii="Arial" w:hAnsi="Arial" w:cs="Arial"/>
          <w:i/>
          <w:sz w:val="20"/>
          <w:szCs w:val="20"/>
        </w:rPr>
        <w:t xml:space="preserve">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E765BC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E765BC">
        <w:rPr>
          <w:rFonts w:ascii="Arial" w:hAnsi="Arial" w:cs="Arial"/>
          <w:i/>
          <w:sz w:val="20"/>
          <w:szCs w:val="20"/>
        </w:rPr>
        <w:t>Dzienniku Urzędowym Unii Europejskiej</w:t>
      </w:r>
      <w:r w:rsidRPr="00E765BC">
        <w:rPr>
          <w:rFonts w:ascii="Arial" w:hAnsi="Arial" w:cs="Arial"/>
          <w:sz w:val="20"/>
          <w:szCs w:val="20"/>
        </w:rPr>
        <w:t>, numer referencyjny)].</w:t>
      </w:r>
    </w:p>
    <w:p w14:paraId="49985A89" w14:textId="77777777" w:rsidR="003D7B1E" w:rsidRDefault="003D7B1E" w:rsidP="003D7B1E">
      <w:pPr>
        <w:rPr>
          <w:rFonts w:ascii="Arial" w:hAnsi="Arial" w:cs="Arial"/>
          <w:i/>
          <w:sz w:val="20"/>
          <w:szCs w:val="20"/>
        </w:rPr>
      </w:pPr>
      <w:r w:rsidRPr="00E765BC">
        <w:rPr>
          <w:rFonts w:ascii="Arial" w:hAnsi="Arial" w:cs="Arial"/>
          <w:i/>
          <w:sz w:val="20"/>
          <w:szCs w:val="20"/>
        </w:rPr>
        <w:t xml:space="preserve"> </w:t>
      </w:r>
    </w:p>
    <w:p w14:paraId="74D62524" w14:textId="77777777" w:rsidR="006A3E48" w:rsidRDefault="006A3E48" w:rsidP="003D7B1E">
      <w:pPr>
        <w:rPr>
          <w:rFonts w:ascii="Arial" w:hAnsi="Arial" w:cs="Arial"/>
          <w:i/>
          <w:sz w:val="20"/>
          <w:szCs w:val="20"/>
        </w:rPr>
      </w:pPr>
    </w:p>
    <w:p w14:paraId="565BBB15" w14:textId="77777777" w:rsidR="006A3E48" w:rsidRDefault="006A3E48" w:rsidP="003D7B1E">
      <w:pPr>
        <w:rPr>
          <w:rFonts w:ascii="Arial" w:hAnsi="Arial" w:cs="Arial"/>
          <w:i/>
          <w:sz w:val="20"/>
          <w:szCs w:val="20"/>
        </w:rPr>
      </w:pPr>
    </w:p>
    <w:p w14:paraId="1824E8C7" w14:textId="77777777" w:rsidR="006A3E48" w:rsidRDefault="006A3E48" w:rsidP="003D7B1E">
      <w:pPr>
        <w:rPr>
          <w:rFonts w:ascii="Arial" w:hAnsi="Arial" w:cs="Arial"/>
          <w:i/>
          <w:sz w:val="20"/>
          <w:szCs w:val="20"/>
        </w:rPr>
      </w:pPr>
    </w:p>
    <w:p w14:paraId="5B02CD18" w14:textId="77777777" w:rsidR="006A3E48" w:rsidRPr="00E765BC" w:rsidRDefault="006A3E48" w:rsidP="003D7B1E">
      <w:pPr>
        <w:rPr>
          <w:rFonts w:ascii="Arial" w:hAnsi="Arial" w:cs="Arial"/>
          <w:i/>
          <w:sz w:val="20"/>
          <w:szCs w:val="20"/>
        </w:rPr>
      </w:pPr>
    </w:p>
    <w:p w14:paraId="1582F168" w14:textId="77777777" w:rsidR="003D7B1E" w:rsidRPr="006A3E48" w:rsidRDefault="003D7B1E" w:rsidP="003D7B1E">
      <w:pPr>
        <w:spacing w:before="240"/>
        <w:rPr>
          <w:rFonts w:ascii="Arial" w:hAnsi="Arial" w:cs="Arial"/>
          <w:b/>
          <w:sz w:val="20"/>
          <w:szCs w:val="20"/>
        </w:rPr>
      </w:pPr>
      <w:r w:rsidRPr="006A3E48">
        <w:rPr>
          <w:rFonts w:ascii="Arial" w:hAnsi="Arial" w:cs="Arial"/>
          <w:b/>
          <w:sz w:val="20"/>
          <w:szCs w:val="20"/>
        </w:rPr>
        <w:t>Data, miejscowość</w:t>
      </w:r>
      <w:r w:rsidRPr="00E765BC">
        <w:rPr>
          <w:rFonts w:ascii="Arial" w:hAnsi="Arial" w:cs="Arial"/>
          <w:sz w:val="20"/>
          <w:szCs w:val="20"/>
        </w:rPr>
        <w:t xml:space="preserve"> oraz – jeżeli jest to wymagane lub konieczne – </w:t>
      </w:r>
      <w:r w:rsidRPr="006A3E48">
        <w:rPr>
          <w:rFonts w:ascii="Arial" w:hAnsi="Arial" w:cs="Arial"/>
          <w:b/>
          <w:sz w:val="20"/>
          <w:szCs w:val="20"/>
        </w:rPr>
        <w:t>podpis(-y):</w:t>
      </w:r>
      <w:r w:rsidRPr="00E765BC">
        <w:rPr>
          <w:rFonts w:ascii="Arial" w:hAnsi="Arial" w:cs="Arial"/>
          <w:sz w:val="20"/>
          <w:szCs w:val="20"/>
        </w:rPr>
        <w:t xml:space="preserve"> </w:t>
      </w:r>
      <w:r w:rsidRPr="006A3E48">
        <w:rPr>
          <w:rFonts w:ascii="Arial" w:hAnsi="Arial" w:cs="Arial"/>
          <w:b/>
          <w:sz w:val="20"/>
          <w:szCs w:val="20"/>
        </w:rPr>
        <w:t>…</w:t>
      </w:r>
      <w:r w:rsidR="007A3DC3" w:rsidRPr="006A3E48">
        <w:rPr>
          <w:rFonts w:ascii="Arial" w:hAnsi="Arial" w:cs="Arial"/>
          <w:b/>
          <w:sz w:val="20"/>
          <w:szCs w:val="20"/>
        </w:rPr>
        <w:t>…………………...</w:t>
      </w:r>
      <w:r w:rsidRPr="006A3E48">
        <w:rPr>
          <w:rFonts w:ascii="Arial" w:hAnsi="Arial" w:cs="Arial"/>
          <w:b/>
          <w:sz w:val="20"/>
          <w:szCs w:val="20"/>
        </w:rPr>
        <w:t>…</w:t>
      </w:r>
    </w:p>
    <w:p w14:paraId="5B73D488" w14:textId="77777777" w:rsidR="000333E1" w:rsidRPr="00E765BC" w:rsidRDefault="000333E1" w:rsidP="009722FD">
      <w:pPr>
        <w:jc w:val="right"/>
        <w:rPr>
          <w:b/>
          <w:bCs/>
          <w:sz w:val="20"/>
          <w:szCs w:val="20"/>
        </w:rPr>
      </w:pPr>
    </w:p>
    <w:p w14:paraId="05AD56A0" w14:textId="77777777" w:rsidR="000333E1" w:rsidRPr="00E765BC" w:rsidRDefault="000333E1" w:rsidP="009722FD">
      <w:pPr>
        <w:jc w:val="right"/>
        <w:rPr>
          <w:b/>
          <w:bCs/>
          <w:sz w:val="20"/>
          <w:szCs w:val="20"/>
        </w:rPr>
      </w:pPr>
    </w:p>
    <w:p w14:paraId="65E0FD35" w14:textId="77777777" w:rsidR="00AB6058" w:rsidRPr="00E765BC" w:rsidRDefault="00AB6058" w:rsidP="009722FD">
      <w:pPr>
        <w:jc w:val="right"/>
        <w:rPr>
          <w:b/>
          <w:bCs/>
          <w:sz w:val="20"/>
          <w:szCs w:val="20"/>
        </w:rPr>
      </w:pPr>
    </w:p>
    <w:p w14:paraId="035EC63B" w14:textId="77777777" w:rsidR="00AB6058" w:rsidRPr="00E765BC" w:rsidRDefault="00AB6058" w:rsidP="009722FD">
      <w:pPr>
        <w:jc w:val="right"/>
        <w:rPr>
          <w:b/>
          <w:bCs/>
          <w:sz w:val="20"/>
          <w:szCs w:val="20"/>
        </w:rPr>
      </w:pPr>
    </w:p>
    <w:p w14:paraId="65E76F17" w14:textId="77777777" w:rsidR="00AB6058" w:rsidRPr="00E765BC" w:rsidRDefault="00AB6058" w:rsidP="009722FD">
      <w:pPr>
        <w:jc w:val="right"/>
        <w:rPr>
          <w:b/>
          <w:bCs/>
          <w:sz w:val="20"/>
          <w:szCs w:val="20"/>
        </w:rPr>
      </w:pPr>
    </w:p>
    <w:p w14:paraId="7A9DC541" w14:textId="77777777" w:rsidR="00AB6058" w:rsidRPr="00E765BC" w:rsidRDefault="00AB6058" w:rsidP="009722FD">
      <w:pPr>
        <w:jc w:val="right"/>
        <w:rPr>
          <w:b/>
          <w:bCs/>
          <w:sz w:val="20"/>
          <w:szCs w:val="20"/>
        </w:rPr>
      </w:pPr>
    </w:p>
    <w:p w14:paraId="11A55124" w14:textId="77777777" w:rsidR="00AB6058" w:rsidRPr="00E765BC" w:rsidRDefault="00AB6058" w:rsidP="009722FD">
      <w:pPr>
        <w:jc w:val="right"/>
        <w:rPr>
          <w:b/>
          <w:bCs/>
          <w:sz w:val="20"/>
          <w:szCs w:val="20"/>
        </w:rPr>
      </w:pPr>
    </w:p>
    <w:p w14:paraId="0E2695BE" w14:textId="77777777" w:rsidR="00AB6058" w:rsidRPr="00E765BC" w:rsidRDefault="00AB6058" w:rsidP="009722FD">
      <w:pPr>
        <w:jc w:val="right"/>
        <w:rPr>
          <w:b/>
          <w:bCs/>
          <w:sz w:val="20"/>
          <w:szCs w:val="20"/>
        </w:rPr>
      </w:pPr>
    </w:p>
    <w:p w14:paraId="794B4E52" w14:textId="77777777" w:rsidR="00AB6058" w:rsidRPr="00E765BC" w:rsidRDefault="00AB6058" w:rsidP="009722FD">
      <w:pPr>
        <w:jc w:val="right"/>
        <w:rPr>
          <w:b/>
          <w:bCs/>
          <w:sz w:val="20"/>
          <w:szCs w:val="20"/>
        </w:rPr>
      </w:pPr>
    </w:p>
    <w:p w14:paraId="590897C0" w14:textId="77777777" w:rsidR="00AB6058" w:rsidRPr="00E765BC" w:rsidRDefault="00AB6058" w:rsidP="009722FD">
      <w:pPr>
        <w:jc w:val="right"/>
        <w:rPr>
          <w:b/>
          <w:bCs/>
          <w:sz w:val="20"/>
          <w:szCs w:val="20"/>
        </w:rPr>
      </w:pPr>
    </w:p>
    <w:p w14:paraId="39B2733F" w14:textId="77777777" w:rsidR="00AB6058" w:rsidRPr="00E765BC" w:rsidRDefault="00AB6058" w:rsidP="009722FD">
      <w:pPr>
        <w:jc w:val="right"/>
        <w:rPr>
          <w:b/>
          <w:bCs/>
          <w:sz w:val="20"/>
          <w:szCs w:val="20"/>
        </w:rPr>
      </w:pPr>
    </w:p>
    <w:p w14:paraId="0DFC1134" w14:textId="77777777" w:rsidR="00AB6058" w:rsidRPr="00E765BC" w:rsidRDefault="00AB6058" w:rsidP="009722FD">
      <w:pPr>
        <w:jc w:val="right"/>
        <w:rPr>
          <w:b/>
          <w:bCs/>
          <w:sz w:val="20"/>
          <w:szCs w:val="20"/>
        </w:rPr>
      </w:pPr>
    </w:p>
    <w:p w14:paraId="1A2CBF26" w14:textId="77777777" w:rsidR="00AB6058" w:rsidRPr="00E765BC" w:rsidRDefault="00AB6058" w:rsidP="009722FD">
      <w:pPr>
        <w:jc w:val="right"/>
        <w:rPr>
          <w:b/>
          <w:bCs/>
          <w:sz w:val="20"/>
          <w:szCs w:val="20"/>
        </w:rPr>
      </w:pPr>
    </w:p>
    <w:p w14:paraId="41ADE4AE" w14:textId="77777777" w:rsidR="00AB6058" w:rsidRPr="00E765BC" w:rsidRDefault="00AB6058" w:rsidP="009722FD">
      <w:pPr>
        <w:jc w:val="right"/>
        <w:rPr>
          <w:b/>
          <w:bCs/>
          <w:sz w:val="20"/>
          <w:szCs w:val="20"/>
        </w:rPr>
      </w:pPr>
    </w:p>
    <w:p w14:paraId="472AB2D0" w14:textId="77777777" w:rsidR="00AB6058" w:rsidRPr="00E765BC" w:rsidRDefault="00AB6058" w:rsidP="009722FD">
      <w:pPr>
        <w:jc w:val="right"/>
        <w:rPr>
          <w:b/>
          <w:bCs/>
          <w:sz w:val="20"/>
          <w:szCs w:val="20"/>
        </w:rPr>
      </w:pPr>
    </w:p>
    <w:p w14:paraId="4C1AB9F7" w14:textId="77777777" w:rsidR="00AB6058" w:rsidRPr="00E765BC" w:rsidRDefault="00AB6058" w:rsidP="00E765BC">
      <w:pPr>
        <w:rPr>
          <w:b/>
          <w:bCs/>
          <w:sz w:val="20"/>
          <w:szCs w:val="20"/>
        </w:rPr>
      </w:pPr>
    </w:p>
    <w:sectPr w:rsidR="00AB6058" w:rsidRPr="00E765BC" w:rsidSect="00D21DC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907" w:right="1361" w:bottom="907" w:left="1361" w:header="709" w:footer="5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305761" w14:textId="77777777" w:rsidR="00CB6E80" w:rsidRDefault="00CB6E80">
      <w:r>
        <w:separator/>
      </w:r>
    </w:p>
  </w:endnote>
  <w:endnote w:type="continuationSeparator" w:id="0">
    <w:p w14:paraId="1563964F" w14:textId="77777777" w:rsidR="00CB6E80" w:rsidRDefault="00CB6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PL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TimesNewRomanPSMT">
    <w:altName w:val="Times New Roman"/>
    <w:charset w:val="EE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10AE6F" w14:textId="77777777" w:rsidR="004276C5" w:rsidRDefault="004276C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2706432"/>
      <w:docPartObj>
        <w:docPartGallery w:val="Page Numbers (Bottom of Page)"/>
        <w:docPartUnique/>
      </w:docPartObj>
    </w:sdtPr>
    <w:sdtEndPr/>
    <w:sdtContent>
      <w:p w14:paraId="6B24B96C" w14:textId="77777777" w:rsidR="00E765BC" w:rsidRDefault="00E765BC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1DCD" w:rsidRPr="00D21DCD">
          <w:rPr>
            <w:noProof/>
            <w:lang w:val="pl-PL"/>
          </w:rPr>
          <w:t>5</w:t>
        </w:r>
        <w:r>
          <w:fldChar w:fldCharType="end"/>
        </w:r>
      </w:p>
    </w:sdtContent>
  </w:sdt>
  <w:tbl>
    <w:tblPr>
      <w:tblW w:w="0" w:type="auto"/>
      <w:tblLook w:val="01E0" w:firstRow="1" w:lastRow="1" w:firstColumn="1" w:lastColumn="1" w:noHBand="0" w:noVBand="0"/>
    </w:tblPr>
    <w:tblGrid>
      <w:gridCol w:w="1008"/>
      <w:gridCol w:w="7013"/>
      <w:gridCol w:w="1191"/>
    </w:tblGrid>
    <w:tr w:rsidR="00E765BC" w:rsidRPr="00754136" w14:paraId="75D411EA" w14:textId="77777777" w:rsidTr="00CB7611">
      <w:tc>
        <w:tcPr>
          <w:tcW w:w="1008" w:type="dxa"/>
          <w:vAlign w:val="center"/>
        </w:tcPr>
        <w:p w14:paraId="7AEA4B7B" w14:textId="77777777" w:rsidR="00E765BC" w:rsidRPr="004F3DCA" w:rsidRDefault="00E765BC" w:rsidP="00E765BC">
          <w:pPr>
            <w:pStyle w:val="Footer"/>
            <w:jc w:val="center"/>
            <w:rPr>
              <w:b/>
              <w:bCs/>
              <w:sz w:val="14"/>
              <w:szCs w:val="14"/>
            </w:rPr>
          </w:pPr>
        </w:p>
      </w:tc>
      <w:tc>
        <w:tcPr>
          <w:tcW w:w="7013" w:type="dxa"/>
          <w:vAlign w:val="center"/>
        </w:tcPr>
        <w:p w14:paraId="095EB994" w14:textId="77777777" w:rsidR="00E765BC" w:rsidRPr="004F3DCA" w:rsidRDefault="00E765BC" w:rsidP="00E765BC">
          <w:pPr>
            <w:pStyle w:val="Footer"/>
            <w:jc w:val="center"/>
            <w:rPr>
              <w:b/>
              <w:bCs/>
              <w:sz w:val="14"/>
              <w:szCs w:val="14"/>
            </w:rPr>
          </w:pPr>
        </w:p>
      </w:tc>
      <w:tc>
        <w:tcPr>
          <w:tcW w:w="1191" w:type="dxa"/>
          <w:vAlign w:val="center"/>
        </w:tcPr>
        <w:p w14:paraId="12021B0A" w14:textId="77777777" w:rsidR="00E765BC" w:rsidRPr="00754136" w:rsidRDefault="00E765BC" w:rsidP="00E765BC">
          <w:pPr>
            <w:pStyle w:val="Footer"/>
            <w:jc w:val="center"/>
            <w:rPr>
              <w:b/>
              <w:bCs/>
              <w:sz w:val="16"/>
            </w:rPr>
          </w:pPr>
        </w:p>
      </w:tc>
    </w:tr>
  </w:tbl>
  <w:p w14:paraId="63C0428E" w14:textId="77777777" w:rsidR="00AB6058" w:rsidRDefault="00AB6058">
    <w:pPr>
      <w:pStyle w:val="Footer"/>
      <w:jc w:val="center"/>
      <w:rPr>
        <w:sz w:val="16"/>
      </w:rPr>
    </w:pPr>
  </w:p>
  <w:p w14:paraId="61C627DC" w14:textId="77777777" w:rsidR="00BC08FE" w:rsidRPr="00730799" w:rsidRDefault="00BC08FE">
    <w:pPr>
      <w:pStyle w:val="Footer"/>
      <w:jc w:val="center"/>
      <w:rPr>
        <w:sz w:val="16"/>
      </w:rPr>
    </w:pPr>
    <w:r>
      <w:rPr>
        <w:sz w:val="16"/>
      </w:rPr>
      <w:fldChar w:fldCharType="begin"/>
    </w:r>
    <w:r w:rsidRPr="00BC08FE">
      <w:rPr>
        <w:rFonts w:ascii="Verdana" w:hAnsi="Verdana"/>
        <w:sz w:val="16"/>
      </w:rPr>
      <w:instrText xml:space="preserve"> DOCPROPERTY ImanageFooterVariable </w:instrText>
    </w:r>
    <w:r>
      <w:rPr>
        <w:sz w:val="16"/>
      </w:rPr>
      <w:fldChar w:fldCharType="separate"/>
    </w:r>
    <w:r w:rsidR="00D21DCD">
      <w:rPr>
        <w:rFonts w:ascii="Verdana" w:hAnsi="Verdana"/>
        <w:sz w:val="16"/>
      </w:rPr>
      <w:t>Warsaw 10004511.1</w:t>
    </w:r>
    <w:r>
      <w:rPr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853517" w14:textId="77777777" w:rsidR="004276C5" w:rsidRDefault="004276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CC3D70" w14:textId="77777777" w:rsidR="00CB6E80" w:rsidRDefault="00CB6E80">
      <w:r>
        <w:separator/>
      </w:r>
    </w:p>
  </w:footnote>
  <w:footnote w:type="continuationSeparator" w:id="0">
    <w:p w14:paraId="38E58540" w14:textId="77777777" w:rsidR="00CB6E80" w:rsidRDefault="00CB6E80">
      <w:r>
        <w:continuationSeparator/>
      </w:r>
    </w:p>
  </w:footnote>
  <w:footnote w:id="1">
    <w:p w14:paraId="5FE9D1FC" w14:textId="77777777" w:rsidR="00AB6058" w:rsidRPr="003B6373" w:rsidRDefault="00AB6058" w:rsidP="003D7B1E">
      <w:pPr>
        <w:pStyle w:val="FootnoteText"/>
        <w:rPr>
          <w:rFonts w:ascii="Arial" w:hAnsi="Arial" w:cs="Arial"/>
          <w:sz w:val="16"/>
          <w:szCs w:val="16"/>
        </w:rPr>
      </w:pPr>
      <w:r w:rsidRPr="003B6373">
        <w:rPr>
          <w:rStyle w:val="FootnoteReference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2829AD28" w14:textId="77777777" w:rsidR="00AB6058" w:rsidRPr="003B6373" w:rsidRDefault="00AB6058" w:rsidP="003D7B1E">
      <w:pPr>
        <w:pStyle w:val="FootnoteText"/>
        <w:rPr>
          <w:rFonts w:ascii="Arial" w:hAnsi="Arial" w:cs="Arial"/>
          <w:sz w:val="16"/>
          <w:szCs w:val="16"/>
        </w:rPr>
      </w:pPr>
      <w:r w:rsidRPr="003B6373">
        <w:rPr>
          <w:rStyle w:val="FootnoteReference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</w:t>
      </w:r>
      <w:proofErr w:type="gramStart"/>
      <w:r w:rsidRPr="003B6373">
        <w:rPr>
          <w:rFonts w:ascii="Arial" w:hAnsi="Arial" w:cs="Arial"/>
          <w:sz w:val="16"/>
          <w:szCs w:val="16"/>
        </w:rPr>
        <w:t>wykorzystywane jako</w:t>
      </w:r>
      <w:proofErr w:type="gramEnd"/>
      <w:r w:rsidRPr="003B6373">
        <w:rPr>
          <w:rFonts w:ascii="Arial" w:hAnsi="Arial" w:cs="Arial"/>
          <w:sz w:val="16"/>
          <w:szCs w:val="16"/>
        </w:rPr>
        <w:t xml:space="preserve">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</w:t>
      </w:r>
      <w:proofErr w:type="gramStart"/>
      <w:r w:rsidRPr="003B6373">
        <w:rPr>
          <w:rFonts w:ascii="Arial" w:hAnsi="Arial" w:cs="Arial"/>
          <w:sz w:val="16"/>
          <w:szCs w:val="16"/>
        </w:rPr>
        <w:t>wykorzystywane jako</w:t>
      </w:r>
      <w:proofErr w:type="gramEnd"/>
      <w:r w:rsidRPr="003B6373">
        <w:rPr>
          <w:rFonts w:ascii="Arial" w:hAnsi="Arial" w:cs="Arial"/>
          <w:sz w:val="16"/>
          <w:szCs w:val="16"/>
        </w:rPr>
        <w:t xml:space="preserve">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61E48DA1" w14:textId="77777777" w:rsidR="00AB6058" w:rsidRPr="003B6373" w:rsidRDefault="00AB6058" w:rsidP="003D7B1E">
      <w:pPr>
        <w:pStyle w:val="FootnoteText"/>
        <w:rPr>
          <w:rFonts w:ascii="Arial" w:hAnsi="Arial" w:cs="Arial"/>
          <w:sz w:val="16"/>
          <w:szCs w:val="16"/>
        </w:rPr>
      </w:pPr>
      <w:r w:rsidRPr="003B6373">
        <w:rPr>
          <w:rStyle w:val="FootnoteReference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Informacje te należy skopiować z sekcji I pkt I.1 </w:t>
      </w:r>
      <w:proofErr w:type="gramStart"/>
      <w:r w:rsidRPr="003B6373">
        <w:rPr>
          <w:rFonts w:ascii="Arial" w:hAnsi="Arial" w:cs="Arial"/>
          <w:sz w:val="16"/>
          <w:szCs w:val="16"/>
        </w:rPr>
        <w:t>stosownego</w:t>
      </w:r>
      <w:proofErr w:type="gramEnd"/>
      <w:r w:rsidRPr="003B6373">
        <w:rPr>
          <w:rFonts w:ascii="Arial" w:hAnsi="Arial" w:cs="Arial"/>
          <w:sz w:val="16"/>
          <w:szCs w:val="16"/>
        </w:rPr>
        <w:t xml:space="preserve">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181A38E0" w14:textId="77777777" w:rsidR="00AB6058" w:rsidRPr="003B6373" w:rsidRDefault="00AB6058" w:rsidP="003D7B1E">
      <w:pPr>
        <w:pStyle w:val="FootnoteText"/>
        <w:rPr>
          <w:rFonts w:ascii="Arial" w:hAnsi="Arial" w:cs="Arial"/>
          <w:sz w:val="16"/>
          <w:szCs w:val="16"/>
        </w:rPr>
      </w:pPr>
      <w:r w:rsidRPr="003B6373">
        <w:rPr>
          <w:rStyle w:val="FootnoteReference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Zob. pkt II.1.1 </w:t>
      </w:r>
      <w:proofErr w:type="gramStart"/>
      <w:r w:rsidRPr="003B6373">
        <w:rPr>
          <w:rFonts w:ascii="Arial" w:hAnsi="Arial" w:cs="Arial"/>
          <w:sz w:val="16"/>
          <w:szCs w:val="16"/>
        </w:rPr>
        <w:t>i</w:t>
      </w:r>
      <w:proofErr w:type="gramEnd"/>
      <w:r w:rsidRPr="003B6373">
        <w:rPr>
          <w:rFonts w:ascii="Arial" w:hAnsi="Arial" w:cs="Arial"/>
          <w:sz w:val="16"/>
          <w:szCs w:val="16"/>
        </w:rPr>
        <w:t xml:space="preserve"> II.1.3 </w:t>
      </w:r>
      <w:proofErr w:type="gramStart"/>
      <w:r w:rsidRPr="003B6373">
        <w:rPr>
          <w:rFonts w:ascii="Arial" w:hAnsi="Arial" w:cs="Arial"/>
          <w:sz w:val="16"/>
          <w:szCs w:val="16"/>
        </w:rPr>
        <w:t>stosownego</w:t>
      </w:r>
      <w:proofErr w:type="gramEnd"/>
      <w:r w:rsidRPr="003B6373">
        <w:rPr>
          <w:rFonts w:ascii="Arial" w:hAnsi="Arial" w:cs="Arial"/>
          <w:sz w:val="16"/>
          <w:szCs w:val="16"/>
        </w:rPr>
        <w:t xml:space="preserve"> ogłoszenia.</w:t>
      </w:r>
    </w:p>
  </w:footnote>
  <w:footnote w:id="5">
    <w:p w14:paraId="4104A59E" w14:textId="77777777" w:rsidR="00AB6058" w:rsidRPr="003B6373" w:rsidRDefault="00AB6058" w:rsidP="003D7B1E">
      <w:pPr>
        <w:pStyle w:val="FootnoteText"/>
        <w:rPr>
          <w:rFonts w:ascii="Arial" w:hAnsi="Arial" w:cs="Arial"/>
          <w:i/>
          <w:sz w:val="16"/>
          <w:szCs w:val="16"/>
        </w:rPr>
      </w:pPr>
      <w:r w:rsidRPr="003B6373">
        <w:rPr>
          <w:rStyle w:val="FootnoteReference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Zob. pkt II.1.1 </w:t>
      </w:r>
      <w:proofErr w:type="gramStart"/>
      <w:r w:rsidRPr="003B6373">
        <w:rPr>
          <w:rFonts w:ascii="Arial" w:hAnsi="Arial" w:cs="Arial"/>
          <w:sz w:val="16"/>
          <w:szCs w:val="16"/>
        </w:rPr>
        <w:t>stosownego</w:t>
      </w:r>
      <w:proofErr w:type="gramEnd"/>
      <w:r w:rsidRPr="003B6373">
        <w:rPr>
          <w:rFonts w:ascii="Arial" w:hAnsi="Arial" w:cs="Arial"/>
          <w:sz w:val="16"/>
          <w:szCs w:val="16"/>
        </w:rPr>
        <w:t xml:space="preserve"> ogłoszenia.</w:t>
      </w:r>
    </w:p>
  </w:footnote>
  <w:footnote w:id="6">
    <w:p w14:paraId="6A5279BC" w14:textId="77777777" w:rsidR="00AB6058" w:rsidRPr="003B6373" w:rsidRDefault="00AB6058" w:rsidP="003D7B1E">
      <w:pPr>
        <w:pStyle w:val="FootnoteText"/>
        <w:rPr>
          <w:rFonts w:ascii="Arial" w:hAnsi="Arial" w:cs="Arial"/>
          <w:sz w:val="16"/>
          <w:szCs w:val="16"/>
        </w:rPr>
      </w:pPr>
      <w:r w:rsidRPr="003B6373">
        <w:rPr>
          <w:rStyle w:val="FootnoteReference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79150B3E" w14:textId="77777777" w:rsidR="00AB6058" w:rsidRPr="003B6373" w:rsidRDefault="00AB6058" w:rsidP="003D7B1E">
      <w:pPr>
        <w:pStyle w:val="FootnoteText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FootnoteReference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sz w:val="16"/>
          <w:szCs w:val="16"/>
        </w:rPr>
        <w:t>zalecenie Komisji z dnia 6 maja 2003 r. dotyczące definicji mikroprzedsiębiorstw oraz małych i średnich przedsiębiorstw (Dz.U. L 124 z 20.5.2003, s</w:t>
      </w:r>
      <w:proofErr w:type="gramStart"/>
      <w:r w:rsidRPr="003B6373">
        <w:rPr>
          <w:rStyle w:val="DeltaViewInsertion"/>
          <w:rFonts w:ascii="Arial" w:hAnsi="Arial" w:cs="Arial"/>
          <w:sz w:val="16"/>
          <w:szCs w:val="16"/>
        </w:rPr>
        <w:t>. 36). Te</w:t>
      </w:r>
      <w:proofErr w:type="gramEnd"/>
      <w:r w:rsidRPr="003B6373">
        <w:rPr>
          <w:rStyle w:val="DeltaViewInsertion"/>
          <w:rFonts w:ascii="Arial" w:hAnsi="Arial" w:cs="Arial"/>
          <w:sz w:val="16"/>
          <w:szCs w:val="16"/>
        </w:rPr>
        <w:t xml:space="preserve"> informacje są wymagane wyłącznie do celów statystycznych. </w:t>
      </w:r>
    </w:p>
    <w:p w14:paraId="375D4395" w14:textId="77777777" w:rsidR="00AB6058" w:rsidRPr="003B6373" w:rsidRDefault="00AB6058" w:rsidP="003D7B1E">
      <w:pPr>
        <w:pStyle w:val="FootnoteText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0FF680ED" w14:textId="77777777" w:rsidR="00AB6058" w:rsidRPr="003B6373" w:rsidRDefault="00AB6058" w:rsidP="003D7B1E">
      <w:pPr>
        <w:pStyle w:val="FootnoteText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7EBCB6BF" w14:textId="77777777" w:rsidR="00AB6058" w:rsidRPr="003B6373" w:rsidRDefault="00AB6058" w:rsidP="003D7B1E">
      <w:pPr>
        <w:pStyle w:val="FootnoteText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28BBB580" w14:textId="77777777" w:rsidR="00AB6058" w:rsidRPr="003B6373" w:rsidRDefault="00AB6058" w:rsidP="003D7B1E">
      <w:pPr>
        <w:pStyle w:val="FootnoteText"/>
        <w:rPr>
          <w:rFonts w:ascii="Arial" w:hAnsi="Arial" w:cs="Arial"/>
          <w:sz w:val="16"/>
          <w:szCs w:val="16"/>
        </w:rPr>
      </w:pPr>
      <w:r w:rsidRPr="003B6373">
        <w:rPr>
          <w:rStyle w:val="FootnoteReference"/>
          <w:rFonts w:ascii="Arial" w:hAnsi="Arial" w:cs="Arial"/>
          <w:sz w:val="16"/>
          <w:szCs w:val="16"/>
        </w:rPr>
        <w:footnoteRef/>
      </w:r>
      <w:r w:rsidR="00DE61A5">
        <w:rPr>
          <w:rFonts w:ascii="Arial" w:hAnsi="Arial" w:cs="Arial"/>
          <w:sz w:val="16"/>
          <w:szCs w:val="16"/>
        </w:rPr>
        <w:t xml:space="preserve">     </w:t>
      </w:r>
      <w:r w:rsidRPr="003B6373">
        <w:rPr>
          <w:rFonts w:ascii="Arial" w:hAnsi="Arial" w:cs="Arial"/>
          <w:sz w:val="16"/>
          <w:szCs w:val="16"/>
        </w:rPr>
        <w:t>Zob. ogłoszenie o zamówieniu, pkt III.1.5.</w:t>
      </w:r>
    </w:p>
  </w:footnote>
  <w:footnote w:id="9">
    <w:p w14:paraId="442EA992" w14:textId="77777777" w:rsidR="00AB6058" w:rsidRPr="003B6373" w:rsidRDefault="00AB6058" w:rsidP="00DE61A5">
      <w:pPr>
        <w:pStyle w:val="FootnoteText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FootnoteReference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14:paraId="4D2C171C" w14:textId="77777777" w:rsidR="00AB6058" w:rsidRPr="003B6373" w:rsidRDefault="00AB6058" w:rsidP="003D7B1E">
      <w:pPr>
        <w:pStyle w:val="FootnoteText"/>
        <w:rPr>
          <w:rFonts w:ascii="Arial" w:hAnsi="Arial" w:cs="Arial"/>
          <w:sz w:val="16"/>
          <w:szCs w:val="16"/>
        </w:rPr>
      </w:pPr>
      <w:r w:rsidRPr="003B6373">
        <w:rPr>
          <w:rStyle w:val="FootnoteReference"/>
          <w:rFonts w:ascii="Arial" w:hAnsi="Arial" w:cs="Arial"/>
          <w:sz w:val="16"/>
          <w:szCs w:val="16"/>
        </w:rPr>
        <w:footnoteRef/>
      </w:r>
      <w:r w:rsidR="00DE61A5">
        <w:rPr>
          <w:rFonts w:ascii="Arial" w:hAnsi="Arial" w:cs="Arial"/>
          <w:sz w:val="16"/>
          <w:szCs w:val="16"/>
        </w:rPr>
        <w:t xml:space="preserve">   </w:t>
      </w:r>
      <w:r w:rsidRPr="003B6373">
        <w:rPr>
          <w:rFonts w:ascii="Arial" w:hAnsi="Arial" w:cs="Arial"/>
          <w:sz w:val="16"/>
          <w:szCs w:val="16"/>
        </w:rPr>
        <w:t>Dane referencyjne i klasyfikacja, o ile istnieją, są określone na zaświadczeniu.</w:t>
      </w:r>
    </w:p>
  </w:footnote>
  <w:footnote w:id="11">
    <w:p w14:paraId="2F7F7B8B" w14:textId="77777777" w:rsidR="00AB6058" w:rsidRPr="003B6373" w:rsidRDefault="00AB6058" w:rsidP="003D7B1E">
      <w:pPr>
        <w:pStyle w:val="FootnoteText"/>
        <w:rPr>
          <w:rFonts w:ascii="Arial" w:hAnsi="Arial" w:cs="Arial"/>
          <w:sz w:val="16"/>
          <w:szCs w:val="16"/>
        </w:rPr>
      </w:pPr>
      <w:r w:rsidRPr="003B6373">
        <w:rPr>
          <w:rStyle w:val="FootnoteReference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48B34C54" w14:textId="77777777" w:rsidR="00AB6058" w:rsidRPr="003B6373" w:rsidRDefault="00AB6058" w:rsidP="003D7B1E">
      <w:pPr>
        <w:pStyle w:val="FootnoteText"/>
        <w:rPr>
          <w:rFonts w:ascii="Arial" w:hAnsi="Arial" w:cs="Arial"/>
          <w:sz w:val="16"/>
          <w:szCs w:val="16"/>
        </w:rPr>
      </w:pPr>
      <w:r w:rsidRPr="003B6373">
        <w:rPr>
          <w:rStyle w:val="FootnoteReference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Np. dla służb technicznych zaangażowanych w </w:t>
      </w:r>
      <w:proofErr w:type="gramStart"/>
      <w:r w:rsidRPr="003B6373">
        <w:rPr>
          <w:rFonts w:ascii="Arial" w:hAnsi="Arial" w:cs="Arial"/>
          <w:sz w:val="16"/>
          <w:szCs w:val="16"/>
        </w:rPr>
        <w:t>kontrolę jakości</w:t>
      </w:r>
      <w:proofErr w:type="gramEnd"/>
      <w:r w:rsidRPr="003B6373">
        <w:rPr>
          <w:rFonts w:ascii="Arial" w:hAnsi="Arial" w:cs="Arial"/>
          <w:sz w:val="16"/>
          <w:szCs w:val="16"/>
        </w:rPr>
        <w:t>: część IV, sekcja C, pkt 3.</w:t>
      </w:r>
    </w:p>
  </w:footnote>
  <w:footnote w:id="13">
    <w:p w14:paraId="2183FB46" w14:textId="77777777" w:rsidR="00AB6058" w:rsidRPr="003B6373" w:rsidRDefault="00AB6058" w:rsidP="003D7B1E">
      <w:pPr>
        <w:pStyle w:val="FootnoteText"/>
        <w:rPr>
          <w:rFonts w:ascii="Arial" w:hAnsi="Arial" w:cs="Arial"/>
          <w:sz w:val="16"/>
          <w:szCs w:val="16"/>
        </w:rPr>
      </w:pPr>
      <w:r w:rsidRPr="003B6373">
        <w:rPr>
          <w:rStyle w:val="FootnoteReference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</w:t>
      </w:r>
      <w:proofErr w:type="gramStart"/>
      <w:r w:rsidRPr="003B6373">
        <w:rPr>
          <w:rFonts w:ascii="Arial" w:hAnsi="Arial" w:cs="Arial"/>
          <w:sz w:val="16"/>
          <w:szCs w:val="16"/>
        </w:rPr>
        <w:t>s</w:t>
      </w:r>
      <w:proofErr w:type="gramEnd"/>
      <w:r w:rsidRPr="003B6373">
        <w:rPr>
          <w:rFonts w:ascii="Arial" w:hAnsi="Arial" w:cs="Arial"/>
          <w:sz w:val="16"/>
          <w:szCs w:val="16"/>
        </w:rPr>
        <w:t>. 42).</w:t>
      </w:r>
    </w:p>
  </w:footnote>
  <w:footnote w:id="14">
    <w:p w14:paraId="5F4B6E37" w14:textId="77777777" w:rsidR="00AB6058" w:rsidRPr="003B6373" w:rsidRDefault="00AB6058" w:rsidP="003D7B1E">
      <w:pPr>
        <w:pStyle w:val="FootnoteText"/>
        <w:rPr>
          <w:rFonts w:ascii="Arial" w:hAnsi="Arial" w:cs="Arial"/>
          <w:sz w:val="16"/>
          <w:szCs w:val="16"/>
        </w:rPr>
      </w:pPr>
      <w:r w:rsidRPr="003B6373">
        <w:rPr>
          <w:rStyle w:val="FootnoteReference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Zgodnie z definicją zawartą w art. 3 Konwencji w sprawie zwalczania korupcji urzędników Wspólnot Europejskich i urzędników państw członkowskich Unii Europejskiej (Dz.U. C 195 z 25.6.1997, </w:t>
      </w:r>
      <w:proofErr w:type="gramStart"/>
      <w:r w:rsidRPr="003B6373">
        <w:rPr>
          <w:rFonts w:ascii="Arial" w:hAnsi="Arial" w:cs="Arial"/>
          <w:sz w:val="16"/>
          <w:szCs w:val="16"/>
        </w:rPr>
        <w:t>s</w:t>
      </w:r>
      <w:proofErr w:type="gramEnd"/>
      <w:r w:rsidRPr="003B6373">
        <w:rPr>
          <w:rFonts w:ascii="Arial" w:hAnsi="Arial" w:cs="Arial"/>
          <w:sz w:val="16"/>
          <w:szCs w:val="16"/>
        </w:rPr>
        <w:t>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</w:t>
      </w:r>
      <w:proofErr w:type="gramStart"/>
      <w:r w:rsidRPr="003B6373">
        <w:rPr>
          <w:rFonts w:ascii="Arial" w:hAnsi="Arial" w:cs="Arial"/>
          <w:sz w:val="16"/>
          <w:szCs w:val="16"/>
        </w:rPr>
        <w:t>. 54). Ta</w:t>
      </w:r>
      <w:proofErr w:type="gramEnd"/>
      <w:r w:rsidRPr="003B6373">
        <w:rPr>
          <w:rFonts w:ascii="Arial" w:hAnsi="Arial" w:cs="Arial"/>
          <w:sz w:val="16"/>
          <w:szCs w:val="16"/>
        </w:rPr>
        <w:t xml:space="preserve"> podstawa wykluczenia obejmuje również korupcję zdefiniowaną w prawie krajowym instytucji zamawiającej (podmiotu zamawiającego) lub wykonawcy.</w:t>
      </w:r>
    </w:p>
  </w:footnote>
  <w:footnote w:id="15">
    <w:p w14:paraId="6BD02040" w14:textId="77777777" w:rsidR="00AB6058" w:rsidRPr="003B6373" w:rsidRDefault="00AB6058" w:rsidP="003D7B1E">
      <w:pPr>
        <w:pStyle w:val="FootnoteText"/>
        <w:rPr>
          <w:rFonts w:ascii="Arial" w:hAnsi="Arial" w:cs="Arial"/>
          <w:sz w:val="16"/>
          <w:szCs w:val="16"/>
        </w:rPr>
      </w:pPr>
      <w:r w:rsidRPr="003B6373">
        <w:rPr>
          <w:rStyle w:val="FootnoteReference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rozumieniu art. 1 Konwencji w sprawie ochrony interesów finansowych Wspólnot Europejskich (Dz.U. C 316 z 27.11.1995, </w:t>
      </w:r>
      <w:proofErr w:type="gramStart"/>
      <w:r w:rsidRPr="003B6373">
        <w:rPr>
          <w:rFonts w:ascii="Arial" w:hAnsi="Arial" w:cs="Arial"/>
          <w:sz w:val="16"/>
          <w:szCs w:val="16"/>
        </w:rPr>
        <w:t>s</w:t>
      </w:r>
      <w:proofErr w:type="gramEnd"/>
      <w:r w:rsidRPr="003B6373">
        <w:rPr>
          <w:rFonts w:ascii="Arial" w:hAnsi="Arial" w:cs="Arial"/>
          <w:sz w:val="16"/>
          <w:szCs w:val="16"/>
        </w:rPr>
        <w:t>. 48).</w:t>
      </w:r>
    </w:p>
  </w:footnote>
  <w:footnote w:id="16">
    <w:p w14:paraId="2A722326" w14:textId="77777777" w:rsidR="00AB6058" w:rsidRPr="003B6373" w:rsidRDefault="00AB6058" w:rsidP="003D7B1E">
      <w:pPr>
        <w:pStyle w:val="FootnoteText"/>
        <w:rPr>
          <w:rFonts w:ascii="Arial" w:hAnsi="Arial" w:cs="Arial"/>
          <w:sz w:val="16"/>
          <w:szCs w:val="16"/>
        </w:rPr>
      </w:pPr>
      <w:r w:rsidRPr="003B6373">
        <w:rPr>
          <w:rStyle w:val="FootnoteReference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</w:t>
      </w:r>
      <w:proofErr w:type="gramStart"/>
      <w:r w:rsidRPr="003B6373">
        <w:rPr>
          <w:rFonts w:ascii="Arial" w:hAnsi="Arial" w:cs="Arial"/>
          <w:sz w:val="16"/>
          <w:szCs w:val="16"/>
        </w:rPr>
        <w:t>. 3). Ta</w:t>
      </w:r>
      <w:proofErr w:type="gramEnd"/>
      <w:r w:rsidRPr="003B6373">
        <w:rPr>
          <w:rFonts w:ascii="Arial" w:hAnsi="Arial" w:cs="Arial"/>
          <w:sz w:val="16"/>
          <w:szCs w:val="16"/>
        </w:rPr>
        <w:t xml:space="preserve">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77BB31DB" w14:textId="77777777" w:rsidR="00AB6058" w:rsidRPr="003B6373" w:rsidRDefault="00AB6058" w:rsidP="003D7B1E">
      <w:pPr>
        <w:pStyle w:val="FootnoteText"/>
        <w:rPr>
          <w:rFonts w:ascii="Arial" w:hAnsi="Arial" w:cs="Arial"/>
          <w:sz w:val="16"/>
          <w:szCs w:val="16"/>
        </w:rPr>
      </w:pPr>
      <w:r w:rsidRPr="003B6373">
        <w:rPr>
          <w:rStyle w:val="FootnoteReference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309 z 25.11.2005, </w:t>
      </w:r>
      <w:proofErr w:type="gramStart"/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s</w:t>
      </w:r>
      <w:proofErr w:type="gramEnd"/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. 15).</w:t>
      </w:r>
    </w:p>
  </w:footnote>
  <w:footnote w:id="18">
    <w:p w14:paraId="6374A295" w14:textId="77777777" w:rsidR="00AB6058" w:rsidRPr="003B6373" w:rsidRDefault="00AB6058" w:rsidP="003D7B1E">
      <w:pPr>
        <w:pStyle w:val="FootnoteText"/>
        <w:rPr>
          <w:rFonts w:ascii="Arial" w:hAnsi="Arial" w:cs="Arial"/>
          <w:sz w:val="16"/>
          <w:szCs w:val="16"/>
        </w:rPr>
      </w:pPr>
      <w:r w:rsidRPr="003B6373">
        <w:rPr>
          <w:rStyle w:val="FootnoteReference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101 z 15.4.2011, </w:t>
      </w:r>
      <w:proofErr w:type="gramStart"/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s</w:t>
      </w:r>
      <w:proofErr w:type="gramEnd"/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. 1).</w:t>
      </w:r>
    </w:p>
  </w:footnote>
  <w:footnote w:id="19">
    <w:p w14:paraId="0C8E0A12" w14:textId="77777777" w:rsidR="00AB6058" w:rsidRPr="003B6373" w:rsidRDefault="00AB6058" w:rsidP="003D7B1E">
      <w:pPr>
        <w:pStyle w:val="FootnoteText"/>
        <w:rPr>
          <w:rFonts w:ascii="Arial" w:hAnsi="Arial" w:cs="Arial"/>
          <w:sz w:val="16"/>
          <w:szCs w:val="16"/>
        </w:rPr>
      </w:pPr>
      <w:r w:rsidRPr="003B6373">
        <w:rPr>
          <w:rStyle w:val="FootnoteReference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40250325" w14:textId="77777777" w:rsidR="00AB6058" w:rsidRPr="003B6373" w:rsidRDefault="00AB6058" w:rsidP="003D7B1E">
      <w:pPr>
        <w:pStyle w:val="FootnoteText"/>
        <w:rPr>
          <w:rFonts w:ascii="Arial" w:hAnsi="Arial" w:cs="Arial"/>
          <w:sz w:val="16"/>
          <w:szCs w:val="16"/>
        </w:rPr>
      </w:pPr>
      <w:r w:rsidRPr="003B6373">
        <w:rPr>
          <w:rStyle w:val="FootnoteReference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66F67B87" w14:textId="77777777" w:rsidR="00AB6058" w:rsidRPr="003B6373" w:rsidRDefault="00AB6058" w:rsidP="003D7B1E">
      <w:pPr>
        <w:pStyle w:val="FootnoteText"/>
        <w:rPr>
          <w:rFonts w:ascii="Arial" w:hAnsi="Arial" w:cs="Arial"/>
          <w:sz w:val="16"/>
          <w:szCs w:val="16"/>
        </w:rPr>
      </w:pPr>
      <w:r w:rsidRPr="003B6373">
        <w:rPr>
          <w:rStyle w:val="FootnoteReference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18EDE920" w14:textId="77777777" w:rsidR="00AB6058" w:rsidRPr="003B6373" w:rsidRDefault="00AB6058" w:rsidP="003D7B1E">
      <w:pPr>
        <w:pStyle w:val="FootnoteText"/>
        <w:rPr>
          <w:rFonts w:ascii="Arial" w:hAnsi="Arial" w:cs="Arial"/>
          <w:sz w:val="16"/>
          <w:szCs w:val="16"/>
        </w:rPr>
      </w:pPr>
      <w:r w:rsidRPr="003B6373">
        <w:rPr>
          <w:rStyle w:val="FootnoteReference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7A15267F" w14:textId="77777777" w:rsidR="00AB6058" w:rsidRPr="003B6373" w:rsidRDefault="00AB6058" w:rsidP="003D7B1E">
      <w:pPr>
        <w:pStyle w:val="FootnoteText"/>
        <w:rPr>
          <w:rFonts w:ascii="Arial" w:hAnsi="Arial" w:cs="Arial"/>
          <w:sz w:val="16"/>
          <w:szCs w:val="16"/>
        </w:rPr>
      </w:pPr>
      <w:r w:rsidRPr="003B6373">
        <w:rPr>
          <w:rStyle w:val="FootnoteReference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1872C6FB" w14:textId="77777777" w:rsidR="00AB6058" w:rsidRPr="003B6373" w:rsidRDefault="00AB6058" w:rsidP="003D7B1E">
      <w:pPr>
        <w:pStyle w:val="FootnoteText"/>
        <w:rPr>
          <w:rFonts w:ascii="Arial" w:hAnsi="Arial" w:cs="Arial"/>
          <w:sz w:val="16"/>
          <w:szCs w:val="16"/>
        </w:rPr>
      </w:pPr>
      <w:r w:rsidRPr="003B6373">
        <w:rPr>
          <w:rStyle w:val="FootnoteReference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064853F1" w14:textId="77777777" w:rsidR="00AB6058" w:rsidRPr="003B6373" w:rsidRDefault="00AB6058" w:rsidP="003D7B1E">
      <w:pPr>
        <w:pStyle w:val="FootnoteText"/>
        <w:rPr>
          <w:rFonts w:ascii="Arial" w:hAnsi="Arial" w:cs="Arial"/>
          <w:sz w:val="16"/>
          <w:szCs w:val="16"/>
        </w:rPr>
      </w:pPr>
      <w:r w:rsidRPr="003B6373">
        <w:rPr>
          <w:rStyle w:val="FootnoteReference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1FC90657" w14:textId="77777777" w:rsidR="00AB6058" w:rsidRPr="003B6373" w:rsidRDefault="00AB6058" w:rsidP="003D7B1E">
      <w:pPr>
        <w:pStyle w:val="FootnoteText"/>
        <w:rPr>
          <w:rFonts w:ascii="Arial" w:hAnsi="Arial" w:cs="Arial"/>
          <w:sz w:val="16"/>
          <w:szCs w:val="16"/>
        </w:rPr>
      </w:pPr>
      <w:r w:rsidRPr="003B6373">
        <w:rPr>
          <w:rStyle w:val="FootnoteReference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7E04FD83" w14:textId="77777777" w:rsidR="00AB6058" w:rsidRPr="003B6373" w:rsidRDefault="00AB6058" w:rsidP="003D7B1E">
      <w:pPr>
        <w:pStyle w:val="FootnoteText"/>
        <w:rPr>
          <w:rFonts w:ascii="Arial" w:hAnsi="Arial" w:cs="Arial"/>
          <w:sz w:val="16"/>
          <w:szCs w:val="16"/>
        </w:rPr>
      </w:pPr>
      <w:r w:rsidRPr="003B6373">
        <w:rPr>
          <w:rStyle w:val="FootnoteReference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207E767D" w14:textId="77777777" w:rsidR="00AB6058" w:rsidRPr="003B6373" w:rsidRDefault="00AB6058" w:rsidP="003D7B1E">
      <w:pPr>
        <w:pStyle w:val="FootnoteText"/>
        <w:rPr>
          <w:rFonts w:ascii="Arial" w:hAnsi="Arial" w:cs="Arial"/>
          <w:sz w:val="16"/>
          <w:szCs w:val="16"/>
        </w:rPr>
      </w:pPr>
      <w:r w:rsidRPr="003B6373">
        <w:rPr>
          <w:rStyle w:val="FootnoteReference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</w:t>
      </w:r>
      <w:proofErr w:type="gramStart"/>
      <w:r w:rsidRPr="003B6373">
        <w:rPr>
          <w:rFonts w:ascii="Arial" w:hAnsi="Arial" w:cs="Arial"/>
          <w:sz w:val="16"/>
          <w:szCs w:val="16"/>
        </w:rPr>
        <w:t>)–f</w:t>
      </w:r>
      <w:proofErr w:type="gramEnd"/>
      <w:r w:rsidRPr="003B6373">
        <w:rPr>
          <w:rFonts w:ascii="Arial" w:hAnsi="Arial" w:cs="Arial"/>
          <w:sz w:val="16"/>
          <w:szCs w:val="16"/>
        </w:rPr>
        <w:t>) stało się obowiązkowe na mocy obowiązującego prawa krajowego bez żadnej możliwości odstępstwa w sytuacji, gdy wykonawcy są pomimo to w stanie zrealizować zamówienie.</w:t>
      </w:r>
    </w:p>
  </w:footnote>
  <w:footnote w:id="29">
    <w:p w14:paraId="2E946277" w14:textId="77777777" w:rsidR="00AB6058" w:rsidRPr="003B6373" w:rsidRDefault="00AB6058" w:rsidP="003D7B1E">
      <w:pPr>
        <w:pStyle w:val="FootnoteText"/>
        <w:rPr>
          <w:rFonts w:ascii="Arial" w:hAnsi="Arial" w:cs="Arial"/>
          <w:sz w:val="16"/>
          <w:szCs w:val="16"/>
        </w:rPr>
      </w:pPr>
      <w:r w:rsidRPr="003B6373">
        <w:rPr>
          <w:rStyle w:val="FootnoteReference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0D924CE5" w14:textId="77777777" w:rsidR="00AB6058" w:rsidRPr="003B6373" w:rsidRDefault="00AB6058" w:rsidP="003D7B1E">
      <w:pPr>
        <w:pStyle w:val="FootnoteText"/>
        <w:rPr>
          <w:rFonts w:ascii="Arial" w:hAnsi="Arial" w:cs="Arial"/>
          <w:sz w:val="16"/>
          <w:szCs w:val="16"/>
        </w:rPr>
      </w:pPr>
      <w:r w:rsidRPr="003B6373">
        <w:rPr>
          <w:rStyle w:val="FootnoteReference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09CA29E" w14:textId="77777777" w:rsidR="00AB6058" w:rsidRPr="003B6373" w:rsidRDefault="00AB6058" w:rsidP="003D7B1E">
      <w:pPr>
        <w:pStyle w:val="FootnoteText"/>
        <w:rPr>
          <w:rFonts w:ascii="Arial" w:hAnsi="Arial" w:cs="Arial"/>
          <w:sz w:val="16"/>
          <w:szCs w:val="16"/>
        </w:rPr>
      </w:pPr>
      <w:r w:rsidRPr="003B6373">
        <w:rPr>
          <w:rStyle w:val="FootnoteReference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54174E6E" w14:textId="77777777" w:rsidR="00AB6058" w:rsidRPr="003B6373" w:rsidRDefault="00AB6058" w:rsidP="003D7B1E">
      <w:pPr>
        <w:pStyle w:val="FootnoteText"/>
        <w:rPr>
          <w:rFonts w:ascii="Arial" w:hAnsi="Arial" w:cs="Arial"/>
          <w:sz w:val="16"/>
          <w:szCs w:val="16"/>
        </w:rPr>
      </w:pPr>
      <w:r w:rsidRPr="003B6373">
        <w:rPr>
          <w:rStyle w:val="FootnoteReference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1D28B34C" w14:textId="77777777" w:rsidR="00AB6058" w:rsidRPr="003B6373" w:rsidRDefault="00AB6058" w:rsidP="003D7B1E">
      <w:pPr>
        <w:pStyle w:val="FootnoteText"/>
        <w:rPr>
          <w:rFonts w:ascii="Arial" w:hAnsi="Arial" w:cs="Arial"/>
          <w:sz w:val="16"/>
          <w:szCs w:val="16"/>
        </w:rPr>
      </w:pPr>
      <w:r w:rsidRPr="003B6373">
        <w:rPr>
          <w:rStyle w:val="FootnoteReference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proofErr w:type="gramStart"/>
      <w:r w:rsidRPr="003B6373">
        <w:rPr>
          <w:rFonts w:ascii="Arial" w:hAnsi="Arial" w:cs="Arial"/>
          <w:sz w:val="16"/>
          <w:szCs w:val="16"/>
        </w:rPr>
        <w:t>Jedynie jeżeli</w:t>
      </w:r>
      <w:proofErr w:type="gramEnd"/>
      <w:r w:rsidRPr="003B6373">
        <w:rPr>
          <w:rFonts w:ascii="Arial" w:hAnsi="Arial" w:cs="Arial"/>
          <w:sz w:val="16"/>
          <w:szCs w:val="16"/>
        </w:rPr>
        <w:t xml:space="preserve"> jest to dopuszczone w stosownym ogłoszeniu lub dokumentach zamówienia.</w:t>
      </w:r>
    </w:p>
  </w:footnote>
  <w:footnote w:id="34">
    <w:p w14:paraId="3D731C36" w14:textId="77777777" w:rsidR="00AB6058" w:rsidRPr="003B6373" w:rsidRDefault="00AB6058" w:rsidP="003D7B1E">
      <w:pPr>
        <w:pStyle w:val="FootnoteText"/>
        <w:rPr>
          <w:rFonts w:ascii="Arial" w:hAnsi="Arial" w:cs="Arial"/>
          <w:sz w:val="16"/>
          <w:szCs w:val="16"/>
        </w:rPr>
      </w:pPr>
      <w:r w:rsidRPr="003B6373">
        <w:rPr>
          <w:rStyle w:val="FootnoteReference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proofErr w:type="gramStart"/>
      <w:r w:rsidRPr="003B6373">
        <w:rPr>
          <w:rFonts w:ascii="Arial" w:hAnsi="Arial" w:cs="Arial"/>
          <w:sz w:val="16"/>
          <w:szCs w:val="16"/>
        </w:rPr>
        <w:t>Jedynie jeżeli</w:t>
      </w:r>
      <w:proofErr w:type="gramEnd"/>
      <w:r w:rsidRPr="003B6373">
        <w:rPr>
          <w:rFonts w:ascii="Arial" w:hAnsi="Arial" w:cs="Arial"/>
          <w:sz w:val="16"/>
          <w:szCs w:val="16"/>
        </w:rPr>
        <w:t xml:space="preserve"> jest to dopuszczone w stosownym ogłoszeniu lub dokumentach zamówienia.</w:t>
      </w:r>
    </w:p>
  </w:footnote>
  <w:footnote w:id="35">
    <w:p w14:paraId="040E26E7" w14:textId="77777777" w:rsidR="00AB6058" w:rsidRPr="003B6373" w:rsidRDefault="00AB6058" w:rsidP="003D7B1E">
      <w:pPr>
        <w:pStyle w:val="FootnoteText"/>
        <w:rPr>
          <w:rFonts w:ascii="Arial" w:hAnsi="Arial" w:cs="Arial"/>
          <w:sz w:val="16"/>
          <w:szCs w:val="16"/>
        </w:rPr>
      </w:pPr>
      <w:r w:rsidRPr="003B6373">
        <w:rPr>
          <w:rStyle w:val="FootnoteReference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2DF712E2" w14:textId="77777777" w:rsidR="00AB6058" w:rsidRPr="003B6373" w:rsidRDefault="00AB6058" w:rsidP="003D7B1E">
      <w:pPr>
        <w:pStyle w:val="FootnoteText"/>
        <w:rPr>
          <w:rFonts w:ascii="Arial" w:hAnsi="Arial" w:cs="Arial"/>
          <w:sz w:val="16"/>
          <w:szCs w:val="16"/>
        </w:rPr>
      </w:pPr>
      <w:r w:rsidRPr="003B6373">
        <w:rPr>
          <w:rStyle w:val="FootnoteReference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7A9C2CF5" w14:textId="77777777" w:rsidR="00AB6058" w:rsidRPr="003B6373" w:rsidRDefault="00AB6058" w:rsidP="003D7B1E">
      <w:pPr>
        <w:pStyle w:val="FootnoteText"/>
        <w:rPr>
          <w:rFonts w:ascii="Arial" w:hAnsi="Arial" w:cs="Arial"/>
          <w:sz w:val="16"/>
          <w:szCs w:val="16"/>
        </w:rPr>
      </w:pPr>
      <w:r w:rsidRPr="003B6373">
        <w:rPr>
          <w:rStyle w:val="FootnoteReference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5475B06F" w14:textId="77777777" w:rsidR="00AB6058" w:rsidRPr="003B6373" w:rsidRDefault="00AB6058" w:rsidP="003D7B1E">
      <w:pPr>
        <w:pStyle w:val="FootnoteText"/>
        <w:rPr>
          <w:rFonts w:ascii="Arial" w:hAnsi="Arial" w:cs="Arial"/>
          <w:sz w:val="16"/>
          <w:szCs w:val="16"/>
        </w:rPr>
      </w:pPr>
      <w:r w:rsidRPr="003B6373">
        <w:rPr>
          <w:rStyle w:val="FootnoteReference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41FE6EDC" w14:textId="77777777" w:rsidR="00AB6058" w:rsidRPr="003B6373" w:rsidRDefault="00AB6058" w:rsidP="003D7B1E">
      <w:pPr>
        <w:pStyle w:val="FootnoteText"/>
        <w:rPr>
          <w:rFonts w:ascii="Arial" w:hAnsi="Arial" w:cs="Arial"/>
          <w:sz w:val="16"/>
          <w:szCs w:val="16"/>
        </w:rPr>
      </w:pPr>
      <w:r w:rsidRPr="003B6373">
        <w:rPr>
          <w:rStyle w:val="FootnoteReference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58EFD446" w14:textId="77777777" w:rsidR="00AB6058" w:rsidRPr="003B6373" w:rsidRDefault="00AB6058" w:rsidP="003D7B1E">
      <w:pPr>
        <w:pStyle w:val="FootnoteText"/>
        <w:rPr>
          <w:rFonts w:ascii="Arial" w:hAnsi="Arial" w:cs="Arial"/>
          <w:sz w:val="16"/>
          <w:szCs w:val="16"/>
        </w:rPr>
      </w:pPr>
      <w:r w:rsidRPr="003B6373">
        <w:rPr>
          <w:rStyle w:val="FootnoteReference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03AF5FEB" w14:textId="77777777" w:rsidR="00AB6058" w:rsidRPr="003B6373" w:rsidRDefault="00AB6058" w:rsidP="003D7B1E">
      <w:pPr>
        <w:pStyle w:val="FootnoteText"/>
        <w:rPr>
          <w:rFonts w:ascii="Arial" w:hAnsi="Arial" w:cs="Arial"/>
          <w:sz w:val="16"/>
          <w:szCs w:val="16"/>
        </w:rPr>
      </w:pPr>
      <w:r w:rsidRPr="003B6373">
        <w:rPr>
          <w:rStyle w:val="FootnoteReference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pracowników technicznych lub służb technicznych nienależących bezpośrednio do przedsiębiorstwa danego wykonawcy, </w:t>
      </w:r>
      <w:proofErr w:type="gramStart"/>
      <w:r w:rsidRPr="003B6373">
        <w:rPr>
          <w:rFonts w:ascii="Arial" w:hAnsi="Arial" w:cs="Arial"/>
          <w:sz w:val="16"/>
          <w:szCs w:val="16"/>
        </w:rPr>
        <w:t>lecz na których</w:t>
      </w:r>
      <w:proofErr w:type="gramEnd"/>
      <w:r w:rsidRPr="003B6373">
        <w:rPr>
          <w:rFonts w:ascii="Arial" w:hAnsi="Arial" w:cs="Arial"/>
          <w:sz w:val="16"/>
          <w:szCs w:val="16"/>
        </w:rPr>
        <w:t xml:space="preserve"> zdolności wykonawca ten polega, jak określono w części II sekcja C, należy wypełnić odrębne formularze jednolitego europejskiego dokumentu zamówienia.</w:t>
      </w:r>
    </w:p>
  </w:footnote>
  <w:footnote w:id="42">
    <w:p w14:paraId="79FF6FB8" w14:textId="77777777" w:rsidR="00AB6058" w:rsidRPr="003B6373" w:rsidRDefault="00AB6058" w:rsidP="003D7B1E">
      <w:pPr>
        <w:pStyle w:val="FootnoteText"/>
        <w:rPr>
          <w:rFonts w:ascii="Arial" w:hAnsi="Arial" w:cs="Arial"/>
          <w:sz w:val="16"/>
          <w:szCs w:val="16"/>
        </w:rPr>
      </w:pPr>
      <w:r w:rsidRPr="003B6373">
        <w:rPr>
          <w:rStyle w:val="FootnoteReference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Kontrolę ma przeprowadzać instytucja zamawiająca lub – w </w:t>
      </w:r>
      <w:proofErr w:type="gramStart"/>
      <w:r w:rsidRPr="003B6373">
        <w:rPr>
          <w:rFonts w:ascii="Arial" w:hAnsi="Arial" w:cs="Arial"/>
          <w:sz w:val="16"/>
          <w:szCs w:val="16"/>
        </w:rPr>
        <w:t>przypadku gdy</w:t>
      </w:r>
      <w:proofErr w:type="gramEnd"/>
      <w:r w:rsidRPr="003B6373">
        <w:rPr>
          <w:rFonts w:ascii="Arial" w:hAnsi="Arial" w:cs="Arial"/>
          <w:sz w:val="16"/>
          <w:szCs w:val="16"/>
        </w:rPr>
        <w:t xml:space="preserve"> instytucja ta wyrazi na to zgodę – w jej imieniu, właściwy organ urzędowy państwa, w którym dostawca lub usługodawca ma siedzibę.</w:t>
      </w:r>
    </w:p>
  </w:footnote>
  <w:footnote w:id="43">
    <w:p w14:paraId="576DCC45" w14:textId="77777777" w:rsidR="00AB6058" w:rsidRPr="003B6373" w:rsidRDefault="00AB6058" w:rsidP="003D7B1E">
      <w:pPr>
        <w:pStyle w:val="FootnoteText"/>
        <w:rPr>
          <w:rFonts w:ascii="Arial" w:hAnsi="Arial" w:cs="Arial"/>
          <w:sz w:val="16"/>
          <w:szCs w:val="16"/>
        </w:rPr>
      </w:pPr>
      <w:r w:rsidRPr="003B6373">
        <w:rPr>
          <w:rStyle w:val="FootnoteReference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A425899" w14:textId="77777777" w:rsidR="00AB6058" w:rsidRPr="003B6373" w:rsidRDefault="00AB6058" w:rsidP="003D7B1E">
      <w:pPr>
        <w:pStyle w:val="FootnoteText"/>
        <w:rPr>
          <w:rFonts w:ascii="Arial" w:hAnsi="Arial" w:cs="Arial"/>
          <w:sz w:val="16"/>
          <w:szCs w:val="16"/>
        </w:rPr>
      </w:pPr>
      <w:r w:rsidRPr="003B6373">
        <w:rPr>
          <w:rStyle w:val="FootnoteReference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E4D9DC7" w14:textId="77777777" w:rsidR="00AB6058" w:rsidRPr="003B6373" w:rsidRDefault="00AB6058" w:rsidP="003D7B1E">
      <w:pPr>
        <w:pStyle w:val="FootnoteText"/>
        <w:rPr>
          <w:rFonts w:ascii="Arial" w:hAnsi="Arial" w:cs="Arial"/>
          <w:sz w:val="16"/>
          <w:szCs w:val="16"/>
        </w:rPr>
      </w:pPr>
      <w:r w:rsidRPr="003B6373">
        <w:rPr>
          <w:rStyle w:val="FootnoteReference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12AABDFA" w14:textId="77777777" w:rsidR="00AB6058" w:rsidRPr="003B6373" w:rsidRDefault="00AB6058" w:rsidP="003D7B1E">
      <w:pPr>
        <w:pStyle w:val="FootnoteText"/>
        <w:rPr>
          <w:rFonts w:ascii="Arial" w:hAnsi="Arial" w:cs="Arial"/>
          <w:sz w:val="16"/>
          <w:szCs w:val="16"/>
        </w:rPr>
      </w:pPr>
      <w:r w:rsidRPr="003B6373">
        <w:rPr>
          <w:rStyle w:val="FootnoteReference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3B46DBC3" w14:textId="77777777" w:rsidR="00AB6058" w:rsidRPr="003B6373" w:rsidRDefault="00AB6058" w:rsidP="003D7B1E">
      <w:pPr>
        <w:pStyle w:val="FootnoteText"/>
        <w:rPr>
          <w:rFonts w:ascii="Arial" w:hAnsi="Arial" w:cs="Arial"/>
          <w:sz w:val="16"/>
          <w:szCs w:val="16"/>
        </w:rPr>
      </w:pPr>
      <w:r w:rsidRPr="003B6373">
        <w:rPr>
          <w:rStyle w:val="FootnoteReference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</w:t>
      </w:r>
      <w:proofErr w:type="gramStart"/>
      <w:r w:rsidRPr="003B6373">
        <w:rPr>
          <w:rFonts w:ascii="Arial" w:hAnsi="Arial" w:cs="Arial"/>
          <w:sz w:val="16"/>
          <w:szCs w:val="16"/>
        </w:rPr>
        <w:t>warunkiem że</w:t>
      </w:r>
      <w:proofErr w:type="gramEnd"/>
      <w:r w:rsidRPr="003B6373">
        <w:rPr>
          <w:rFonts w:ascii="Arial" w:hAnsi="Arial" w:cs="Arial"/>
          <w:sz w:val="16"/>
          <w:szCs w:val="16"/>
        </w:rPr>
        <w:t xml:space="preserve">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2869ADAB" w14:textId="77777777" w:rsidR="00AB6058" w:rsidRPr="003B6373" w:rsidRDefault="00AB6058" w:rsidP="003D7B1E">
      <w:pPr>
        <w:pStyle w:val="FootnoteText"/>
        <w:rPr>
          <w:rFonts w:ascii="Arial" w:hAnsi="Arial" w:cs="Arial"/>
          <w:sz w:val="16"/>
          <w:szCs w:val="16"/>
        </w:rPr>
      </w:pPr>
      <w:r w:rsidRPr="003B6373">
        <w:rPr>
          <w:rStyle w:val="FootnoteReference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B7835" w14:textId="77777777" w:rsidR="004276C5" w:rsidRDefault="004276C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4E32C6" w14:textId="77777777" w:rsidR="00E765BC" w:rsidRDefault="00E765BC" w:rsidP="00E765BC">
    <w:pPr>
      <w:pStyle w:val="Header"/>
    </w:pPr>
  </w:p>
  <w:p w14:paraId="0DFED05E" w14:textId="77777777" w:rsidR="00E765BC" w:rsidRDefault="00E765BC">
    <w:pPr>
      <w:pStyle w:val="Header"/>
    </w:pPr>
  </w:p>
  <w:p w14:paraId="038C5223" w14:textId="77777777" w:rsidR="00E765BC" w:rsidRDefault="0038301F" w:rsidP="0038301F">
    <w:pPr>
      <w:pStyle w:val="Header"/>
      <w:tabs>
        <w:tab w:val="clear" w:pos="4536"/>
        <w:tab w:val="clear" w:pos="9072"/>
        <w:tab w:val="left" w:pos="8415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9B384E" w14:textId="77777777" w:rsidR="004276C5" w:rsidRDefault="004276C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StarSymbol"/>
        <w:sz w:val="18"/>
        <w:szCs w:val="18"/>
      </w:rPr>
    </w:lvl>
  </w:abstractNum>
  <w:abstractNum w:abstractNumId="1">
    <w:nsid w:val="00000004"/>
    <w:multiLevelType w:val="multilevel"/>
    <w:tmpl w:val="AAF0231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040"/>
        </w:tabs>
        <w:ind w:left="20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720"/>
        </w:tabs>
        <w:ind w:left="37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380"/>
        </w:tabs>
        <w:ind w:left="43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060"/>
        </w:tabs>
        <w:ind w:left="60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080"/>
        </w:tabs>
        <w:ind w:left="7080" w:hanging="1800"/>
      </w:pPr>
      <w:rPr>
        <w:rFonts w:cs="Times New Roman"/>
      </w:rPr>
    </w:lvl>
  </w:abstractNum>
  <w:abstractNum w:abstractNumId="3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0000000E"/>
    <w:multiLevelType w:val="multilevel"/>
    <w:tmpl w:val="0000000E"/>
    <w:name w:val="WW8Num22"/>
    <w:lvl w:ilvl="0">
      <w:start w:val="2"/>
      <w:numFmt w:val="decimal"/>
      <w:lvlText w:val="%1)"/>
      <w:lvlJc w:val="left"/>
      <w:pPr>
        <w:tabs>
          <w:tab w:val="num" w:pos="0"/>
        </w:tabs>
        <w:ind w:left="1288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8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6881" w:hanging="360"/>
      </w:pPr>
      <w:rPr>
        <w:rFonts w:hint="default"/>
        <w:b w:val="0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720" w:hanging="360"/>
      </w:pPr>
      <w:rPr>
        <w:rFonts w:ascii="Calibri" w:eastAsia="Courier New" w:hAnsi="Calibri" w:cs="Courier New" w:hint="default"/>
        <w:b w:val="0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720" w:hanging="360"/>
      </w:pPr>
      <w:rPr>
        <w:rFonts w:ascii="Calibri" w:eastAsia="Courier New" w:hAnsi="Calibri" w:cs="Courier New" w:hint="default"/>
        <w:b w:val="0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8" w:hanging="180"/>
      </w:pPr>
    </w:lvl>
  </w:abstractNum>
  <w:abstractNum w:abstractNumId="5">
    <w:nsid w:val="0000000F"/>
    <w:multiLevelType w:val="multilevel"/>
    <w:tmpl w:val="0000000F"/>
    <w:name w:val="WW8Num23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ascii="Calibri" w:hAnsi="Calibri" w:cs="Calibri"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Calibri" w:hAnsi="Calibri" w:cs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  <w:rPr>
        <w:rFonts w:ascii="Calibri" w:eastAsia="Courier New" w:hAnsi="Calibri" w:cs="Courier New" w:hint="default"/>
        <w:b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6">
    <w:nsid w:val="00000010"/>
    <w:multiLevelType w:val="multilevel"/>
    <w:tmpl w:val="323A5424"/>
    <w:name w:val="WW8Num2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b w:val="0"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color w:val="auto"/>
      </w:rPr>
    </w:lvl>
  </w:abstractNum>
  <w:abstractNum w:abstractNumId="7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Symbol" w:hAnsi="Symbol"/>
        <w:b w:val="0"/>
      </w:rPr>
    </w:lvl>
  </w:abstractNum>
  <w:abstractNum w:abstractNumId="8">
    <w:nsid w:val="00000019"/>
    <w:multiLevelType w:val="multilevel"/>
    <w:tmpl w:val="86DE9578"/>
    <w:name w:val="WW8Num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3"/>
        </w:tabs>
        <w:ind w:left="1080" w:hanging="36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776"/>
        </w:tabs>
        <w:ind w:left="1776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24"/>
        </w:tabs>
        <w:ind w:left="2124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832"/>
        </w:tabs>
        <w:ind w:left="2832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888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236"/>
        </w:tabs>
        <w:ind w:left="4236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944"/>
        </w:tabs>
        <w:ind w:left="4944" w:hanging="1800"/>
      </w:pPr>
      <w:rPr>
        <w:rFonts w:hint="default"/>
        <w:b w:val="0"/>
        <w:color w:val="auto"/>
      </w:rPr>
    </w:lvl>
  </w:abstractNum>
  <w:abstractNum w:abstractNumId="9">
    <w:nsid w:val="0000001A"/>
    <w:multiLevelType w:val="singleLevel"/>
    <w:tmpl w:val="0000001A"/>
    <w:name w:val="WW8Num37"/>
    <w:lvl w:ilvl="0">
      <w:start w:val="1"/>
      <w:numFmt w:val="decimal"/>
      <w:lvlText w:val="%1."/>
      <w:lvlJc w:val="left"/>
      <w:pPr>
        <w:tabs>
          <w:tab w:val="num" w:pos="696"/>
        </w:tabs>
        <w:ind w:left="696" w:hanging="360"/>
      </w:pPr>
      <w:rPr>
        <w:rFonts w:ascii="Calibri" w:hAnsi="Calibri" w:cs="Times New Roman"/>
        <w:color w:val="auto"/>
        <w:sz w:val="22"/>
        <w:szCs w:val="22"/>
      </w:rPr>
    </w:lvl>
  </w:abstractNum>
  <w:abstractNum w:abstractNumId="10">
    <w:nsid w:val="00000021"/>
    <w:multiLevelType w:val="singleLevel"/>
    <w:tmpl w:val="00000021"/>
    <w:name w:val="WW8Num44"/>
    <w:lvl w:ilvl="0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ascii="Calibri" w:hAnsi="Calibri" w:cs="Calibri" w:hint="default"/>
        <w:b w:val="0"/>
        <w:sz w:val="22"/>
        <w:szCs w:val="22"/>
      </w:rPr>
    </w:lvl>
  </w:abstractNum>
  <w:abstractNum w:abstractNumId="11">
    <w:nsid w:val="00100CAC"/>
    <w:multiLevelType w:val="hybridMultilevel"/>
    <w:tmpl w:val="8752D030"/>
    <w:lvl w:ilvl="0" w:tplc="7C4AC264">
      <w:start w:val="1"/>
      <w:numFmt w:val="decimal"/>
      <w:lvlText w:val="%1.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EC1172"/>
    <w:multiLevelType w:val="hybridMultilevel"/>
    <w:tmpl w:val="9112F41C"/>
    <w:lvl w:ilvl="0" w:tplc="8C2A88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D7BE45F0">
      <w:start w:val="1"/>
      <w:numFmt w:val="decimal"/>
      <w:lvlText w:val="%2."/>
      <w:lvlJc w:val="left"/>
      <w:pPr>
        <w:tabs>
          <w:tab w:val="num" w:pos="1470"/>
        </w:tabs>
        <w:ind w:left="1470" w:hanging="390"/>
      </w:pPr>
      <w:rPr>
        <w:rFonts w:hint="default"/>
        <w:b w:val="0"/>
      </w:rPr>
    </w:lvl>
    <w:lvl w:ilvl="2" w:tplc="92CAD06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78D4ABD"/>
    <w:multiLevelType w:val="hybridMultilevel"/>
    <w:tmpl w:val="1A76A478"/>
    <w:lvl w:ilvl="0" w:tplc="357670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0BEC1C1F"/>
    <w:multiLevelType w:val="multilevel"/>
    <w:tmpl w:val="A85C52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>
    <w:nsid w:val="0EAC1F93"/>
    <w:multiLevelType w:val="multilevel"/>
    <w:tmpl w:val="C64E21FA"/>
    <w:lvl w:ilvl="0">
      <w:start w:val="1"/>
      <w:numFmt w:val="upperRoman"/>
      <w:pStyle w:val="PunktRzymski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10872F2D"/>
    <w:multiLevelType w:val="hybridMultilevel"/>
    <w:tmpl w:val="C81A4020"/>
    <w:lvl w:ilvl="0" w:tplc="5524DB68">
      <w:start w:val="1"/>
      <w:numFmt w:val="decimal"/>
      <w:lvlText w:val="%1."/>
      <w:lvlJc w:val="left"/>
      <w:pPr>
        <w:tabs>
          <w:tab w:val="num" w:pos="735"/>
        </w:tabs>
        <w:ind w:left="735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17">
    <w:nsid w:val="141D5FCE"/>
    <w:multiLevelType w:val="multilevel"/>
    <w:tmpl w:val="D88044D2"/>
    <w:lvl w:ilvl="0">
      <w:start w:val="1"/>
      <w:numFmt w:val="decimal"/>
      <w:pStyle w:val="Punkt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</w:rPr>
    </w:lvl>
    <w:lvl w:ilvl="1">
      <w:start w:val="1"/>
      <w:numFmt w:val="decimal"/>
      <w:pStyle w:val="Punkt2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</w:rPr>
    </w:lvl>
    <w:lvl w:ilvl="2">
      <w:start w:val="1"/>
      <w:numFmt w:val="decimal"/>
      <w:pStyle w:val="Punkt3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color w:val="auto"/>
      </w:rPr>
    </w:lvl>
    <w:lvl w:ilvl="3">
      <w:start w:val="1"/>
      <w:numFmt w:val="upperLetter"/>
      <w:pStyle w:val="PodpunktA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lowerLetter"/>
      <w:pStyle w:val="Podpunkt1"/>
      <w:lvlText w:val="%5)"/>
      <w:lvlJc w:val="left"/>
      <w:pPr>
        <w:tabs>
          <w:tab w:val="num" w:pos="3960"/>
        </w:tabs>
        <w:ind w:left="3960" w:hanging="1080"/>
      </w:pPr>
      <w:rPr>
        <w:rFonts w:hint="default"/>
        <w:b w:val="0"/>
        <w:color w:val="auto"/>
      </w:rPr>
    </w:lvl>
    <w:lvl w:ilvl="5">
      <w:start w:val="1"/>
      <w:numFmt w:val="bullet"/>
      <w:lvlText w:val=""/>
      <w:lvlJc w:val="left"/>
      <w:pPr>
        <w:tabs>
          <w:tab w:val="num" w:pos="4680"/>
        </w:tabs>
        <w:ind w:left="4680" w:hanging="1080"/>
      </w:pPr>
      <w:rPr>
        <w:rFonts w:ascii="Wingdings" w:hAnsi="Wingdings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8">
    <w:nsid w:val="1CC152B4"/>
    <w:multiLevelType w:val="hybridMultilevel"/>
    <w:tmpl w:val="62B432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D910BC8"/>
    <w:multiLevelType w:val="hybridMultilevel"/>
    <w:tmpl w:val="AEB02C4E"/>
    <w:lvl w:ilvl="0" w:tplc="A7A26E6A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474C90B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EEE7D4">
      <w:start w:val="1"/>
      <w:numFmt w:val="lowerLetter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F8F6410"/>
    <w:multiLevelType w:val="hybridMultilevel"/>
    <w:tmpl w:val="82628334"/>
    <w:lvl w:ilvl="0" w:tplc="F1107B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2D32B39"/>
    <w:multiLevelType w:val="hybridMultilevel"/>
    <w:tmpl w:val="C1BCC334"/>
    <w:lvl w:ilvl="0" w:tplc="33F487B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28700E38"/>
    <w:multiLevelType w:val="hybridMultilevel"/>
    <w:tmpl w:val="4D48141E"/>
    <w:lvl w:ilvl="0" w:tplc="9F2286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9887C24"/>
    <w:multiLevelType w:val="multilevel"/>
    <w:tmpl w:val="7F3E0B0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040"/>
        </w:tabs>
        <w:ind w:left="20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720"/>
        </w:tabs>
        <w:ind w:left="37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380"/>
        </w:tabs>
        <w:ind w:left="43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060"/>
        </w:tabs>
        <w:ind w:left="60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080"/>
        </w:tabs>
        <w:ind w:left="7080" w:hanging="1800"/>
      </w:pPr>
      <w:rPr>
        <w:rFonts w:cs="Times New Roman"/>
      </w:rPr>
    </w:lvl>
  </w:abstractNum>
  <w:abstractNum w:abstractNumId="25">
    <w:nsid w:val="2D8E5617"/>
    <w:multiLevelType w:val="hybridMultilevel"/>
    <w:tmpl w:val="8452B44C"/>
    <w:lvl w:ilvl="0" w:tplc="4BB4CE9C">
      <w:start w:val="1"/>
      <w:numFmt w:val="lowerLetter"/>
      <w:lvlText w:val="%1)"/>
      <w:lvlJc w:val="left"/>
      <w:pPr>
        <w:ind w:left="643" w:hanging="360"/>
      </w:pPr>
      <w:rPr>
        <w:rFonts w:cs="Tahoma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6">
    <w:nsid w:val="2FE5284C"/>
    <w:multiLevelType w:val="multilevel"/>
    <w:tmpl w:val="14D47E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27">
    <w:nsid w:val="3492123E"/>
    <w:multiLevelType w:val="hybridMultilevel"/>
    <w:tmpl w:val="F2181A5C"/>
    <w:lvl w:ilvl="0" w:tplc="70D64A2E">
      <w:start w:val="1"/>
      <w:numFmt w:val="decimal"/>
      <w:lvlText w:val="3.%1"/>
      <w:lvlJc w:val="left"/>
      <w:pPr>
        <w:ind w:left="720" w:hanging="360"/>
      </w:pPr>
      <w:rPr>
        <w:rFonts w:hint="default"/>
        <w:b w:val="0"/>
      </w:rPr>
    </w:lvl>
    <w:lvl w:ilvl="1" w:tplc="9C48F70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6325206"/>
    <w:multiLevelType w:val="hybridMultilevel"/>
    <w:tmpl w:val="18A26D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D329384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ACB479C"/>
    <w:multiLevelType w:val="hybridMultilevel"/>
    <w:tmpl w:val="788E57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E586466"/>
    <w:multiLevelType w:val="hybridMultilevel"/>
    <w:tmpl w:val="E38C0FF2"/>
    <w:lvl w:ilvl="0" w:tplc="9776082A">
      <w:start w:val="1"/>
      <w:numFmt w:val="lowerLetter"/>
      <w:lvlText w:val="%1)"/>
      <w:lvlJc w:val="left"/>
      <w:pPr>
        <w:ind w:left="268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2">
    <w:nsid w:val="42D76C6B"/>
    <w:multiLevelType w:val="hybridMultilevel"/>
    <w:tmpl w:val="09D0E4AC"/>
    <w:lvl w:ilvl="0" w:tplc="05585770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434416C"/>
    <w:multiLevelType w:val="multilevel"/>
    <w:tmpl w:val="C5B2EE6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5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80" w:hanging="1800"/>
      </w:pPr>
      <w:rPr>
        <w:rFonts w:hint="default"/>
      </w:rPr>
    </w:lvl>
  </w:abstractNum>
  <w:abstractNum w:abstractNumId="34">
    <w:nsid w:val="44890702"/>
    <w:multiLevelType w:val="hybridMultilevel"/>
    <w:tmpl w:val="2E942A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77631F8"/>
    <w:multiLevelType w:val="multilevel"/>
    <w:tmpl w:val="D62018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6">
    <w:nsid w:val="511C757F"/>
    <w:multiLevelType w:val="hybridMultilevel"/>
    <w:tmpl w:val="E95C29CA"/>
    <w:lvl w:ilvl="0" w:tplc="0415000F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559C7D82"/>
    <w:multiLevelType w:val="hybridMultilevel"/>
    <w:tmpl w:val="2F14620A"/>
    <w:lvl w:ilvl="0" w:tplc="9776082A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9776082A">
      <w:start w:val="1"/>
      <w:numFmt w:val="lowerLetter"/>
      <w:lvlText w:val="%2)"/>
      <w:lvlJc w:val="left"/>
      <w:pPr>
        <w:ind w:left="186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8">
    <w:nsid w:val="57B626B4"/>
    <w:multiLevelType w:val="hybridMultilevel"/>
    <w:tmpl w:val="6C985AB8"/>
    <w:lvl w:ilvl="0" w:tplc="9776082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518B18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AD43C2A"/>
    <w:multiLevelType w:val="hybridMultilevel"/>
    <w:tmpl w:val="A992B674"/>
    <w:lvl w:ilvl="0" w:tplc="D242CD4C">
      <w:start w:val="1"/>
      <w:numFmt w:val="decimal"/>
      <w:lvlText w:val="3.1.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1">
    <w:nsid w:val="6183262A"/>
    <w:multiLevelType w:val="hybridMultilevel"/>
    <w:tmpl w:val="895AAFF0"/>
    <w:lvl w:ilvl="0" w:tplc="4A50618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1E02C61"/>
    <w:multiLevelType w:val="hybridMultilevel"/>
    <w:tmpl w:val="765038AA"/>
    <w:lvl w:ilvl="0" w:tplc="7C4AC264">
      <w:start w:val="1"/>
      <w:numFmt w:val="decimal"/>
      <w:lvlText w:val="%1.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09C0CC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9F77419"/>
    <w:multiLevelType w:val="hybridMultilevel"/>
    <w:tmpl w:val="E6E8EAC8"/>
    <w:lvl w:ilvl="0" w:tplc="4A5061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AF8B5CE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AF623E6"/>
    <w:multiLevelType w:val="multilevel"/>
    <w:tmpl w:val="53B6CE6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FF0000"/>
      </w:rPr>
    </w:lvl>
  </w:abstractNum>
  <w:abstractNum w:abstractNumId="45">
    <w:nsid w:val="7422075C"/>
    <w:multiLevelType w:val="multilevel"/>
    <w:tmpl w:val="6680D7B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6">
    <w:nsid w:val="7E097E45"/>
    <w:multiLevelType w:val="multilevel"/>
    <w:tmpl w:val="E25EB2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5"/>
  </w:num>
  <w:num w:numId="7">
    <w:abstractNumId w:val="36"/>
  </w:num>
  <w:num w:numId="8">
    <w:abstractNumId w:val="17"/>
  </w:num>
  <w:num w:numId="9">
    <w:abstractNumId w:val="28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</w:num>
  <w:num w:numId="12">
    <w:abstractNumId w:val="15"/>
  </w:num>
  <w:num w:numId="13">
    <w:abstractNumId w:val="40"/>
    <w:lvlOverride w:ilvl="0">
      <w:startOverride w:val="1"/>
    </w:lvlOverride>
  </w:num>
  <w:num w:numId="14">
    <w:abstractNumId w:val="31"/>
    <w:lvlOverride w:ilvl="0">
      <w:startOverride w:val="1"/>
    </w:lvlOverride>
  </w:num>
  <w:num w:numId="15">
    <w:abstractNumId w:val="40"/>
  </w:num>
  <w:num w:numId="16">
    <w:abstractNumId w:val="31"/>
  </w:num>
  <w:num w:numId="17">
    <w:abstractNumId w:val="22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34"/>
  </w:num>
  <w:num w:numId="23">
    <w:abstractNumId w:val="33"/>
  </w:num>
  <w:num w:numId="24">
    <w:abstractNumId w:val="44"/>
  </w:num>
  <w:num w:numId="25">
    <w:abstractNumId w:val="19"/>
  </w:num>
  <w:num w:numId="26">
    <w:abstractNumId w:val="41"/>
  </w:num>
  <w:num w:numId="27">
    <w:abstractNumId w:val="46"/>
  </w:num>
  <w:num w:numId="28">
    <w:abstractNumId w:val="27"/>
  </w:num>
  <w:num w:numId="29">
    <w:abstractNumId w:val="30"/>
  </w:num>
  <w:num w:numId="30">
    <w:abstractNumId w:val="37"/>
  </w:num>
  <w:num w:numId="31">
    <w:abstractNumId w:val="23"/>
  </w:num>
  <w:num w:numId="32">
    <w:abstractNumId w:val="35"/>
  </w:num>
  <w:num w:numId="33">
    <w:abstractNumId w:val="39"/>
  </w:num>
  <w:num w:numId="34">
    <w:abstractNumId w:val="45"/>
  </w:num>
  <w:num w:numId="35">
    <w:abstractNumId w:val="38"/>
  </w:num>
  <w:num w:numId="36">
    <w:abstractNumId w:val="32"/>
  </w:num>
  <w:num w:numId="37">
    <w:abstractNumId w:val="11"/>
  </w:num>
  <w:num w:numId="38">
    <w:abstractNumId w:val="43"/>
  </w:num>
  <w:num w:numId="39">
    <w:abstractNumId w:val="42"/>
  </w:num>
  <w:num w:numId="40">
    <w:abstractNumId w:val="21"/>
  </w:num>
  <w:num w:numId="41">
    <w:abstractNumId w:val="29"/>
  </w:num>
  <w:num w:numId="42">
    <w:abstractNumId w:val="18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9D9"/>
    <w:rsid w:val="000000B3"/>
    <w:rsid w:val="0000032F"/>
    <w:rsid w:val="00001568"/>
    <w:rsid w:val="000021EF"/>
    <w:rsid w:val="00002CE1"/>
    <w:rsid w:val="00003BBC"/>
    <w:rsid w:val="000043BC"/>
    <w:rsid w:val="000049DE"/>
    <w:rsid w:val="00005A13"/>
    <w:rsid w:val="0000780D"/>
    <w:rsid w:val="00007852"/>
    <w:rsid w:val="00007A63"/>
    <w:rsid w:val="00007A95"/>
    <w:rsid w:val="00007AAA"/>
    <w:rsid w:val="00010156"/>
    <w:rsid w:val="000105DC"/>
    <w:rsid w:val="00012EAA"/>
    <w:rsid w:val="00013E54"/>
    <w:rsid w:val="00015101"/>
    <w:rsid w:val="000153FA"/>
    <w:rsid w:val="000154F2"/>
    <w:rsid w:val="000157C2"/>
    <w:rsid w:val="00017F39"/>
    <w:rsid w:val="000204D4"/>
    <w:rsid w:val="00020583"/>
    <w:rsid w:val="00020629"/>
    <w:rsid w:val="00020E47"/>
    <w:rsid w:val="00021B09"/>
    <w:rsid w:val="00021D26"/>
    <w:rsid w:val="00021DB1"/>
    <w:rsid w:val="00023B52"/>
    <w:rsid w:val="00023EE4"/>
    <w:rsid w:val="000240AC"/>
    <w:rsid w:val="00024127"/>
    <w:rsid w:val="00024266"/>
    <w:rsid w:val="00024540"/>
    <w:rsid w:val="000247BF"/>
    <w:rsid w:val="00024CCD"/>
    <w:rsid w:val="000256DC"/>
    <w:rsid w:val="00025A76"/>
    <w:rsid w:val="00026BEF"/>
    <w:rsid w:val="00026CF8"/>
    <w:rsid w:val="00026D9B"/>
    <w:rsid w:val="0002710C"/>
    <w:rsid w:val="0003073C"/>
    <w:rsid w:val="000313B3"/>
    <w:rsid w:val="00032862"/>
    <w:rsid w:val="00032C53"/>
    <w:rsid w:val="000333E1"/>
    <w:rsid w:val="000339AD"/>
    <w:rsid w:val="00033D13"/>
    <w:rsid w:val="00033E26"/>
    <w:rsid w:val="000340AB"/>
    <w:rsid w:val="000348B7"/>
    <w:rsid w:val="000348D8"/>
    <w:rsid w:val="00034C7D"/>
    <w:rsid w:val="0003593C"/>
    <w:rsid w:val="0003638B"/>
    <w:rsid w:val="0003658F"/>
    <w:rsid w:val="00036C5F"/>
    <w:rsid w:val="00040229"/>
    <w:rsid w:val="00041FFB"/>
    <w:rsid w:val="000429E6"/>
    <w:rsid w:val="00044FBA"/>
    <w:rsid w:val="000455AB"/>
    <w:rsid w:val="0004597E"/>
    <w:rsid w:val="00045B52"/>
    <w:rsid w:val="00045E65"/>
    <w:rsid w:val="0004610A"/>
    <w:rsid w:val="0004656D"/>
    <w:rsid w:val="0004666A"/>
    <w:rsid w:val="0004687F"/>
    <w:rsid w:val="00047FF3"/>
    <w:rsid w:val="0005055A"/>
    <w:rsid w:val="000505AD"/>
    <w:rsid w:val="00050774"/>
    <w:rsid w:val="00050784"/>
    <w:rsid w:val="000517BE"/>
    <w:rsid w:val="00051C01"/>
    <w:rsid w:val="00051CD4"/>
    <w:rsid w:val="00052175"/>
    <w:rsid w:val="00052A83"/>
    <w:rsid w:val="00053072"/>
    <w:rsid w:val="00055FB2"/>
    <w:rsid w:val="0005635D"/>
    <w:rsid w:val="00056C81"/>
    <w:rsid w:val="000573E8"/>
    <w:rsid w:val="0005784D"/>
    <w:rsid w:val="0005788C"/>
    <w:rsid w:val="00060330"/>
    <w:rsid w:val="0006057B"/>
    <w:rsid w:val="00060D88"/>
    <w:rsid w:val="00060E8D"/>
    <w:rsid w:val="000615F7"/>
    <w:rsid w:val="00061B16"/>
    <w:rsid w:val="00061CE8"/>
    <w:rsid w:val="00061E7F"/>
    <w:rsid w:val="0006200E"/>
    <w:rsid w:val="00062EBE"/>
    <w:rsid w:val="00065A47"/>
    <w:rsid w:val="000674A7"/>
    <w:rsid w:val="00067E0D"/>
    <w:rsid w:val="00067F1B"/>
    <w:rsid w:val="00071174"/>
    <w:rsid w:val="00073639"/>
    <w:rsid w:val="000739D1"/>
    <w:rsid w:val="00073D02"/>
    <w:rsid w:val="00074823"/>
    <w:rsid w:val="000753CC"/>
    <w:rsid w:val="00075995"/>
    <w:rsid w:val="00076178"/>
    <w:rsid w:val="00076885"/>
    <w:rsid w:val="00076BF7"/>
    <w:rsid w:val="00076DF4"/>
    <w:rsid w:val="00077486"/>
    <w:rsid w:val="00080B26"/>
    <w:rsid w:val="00081753"/>
    <w:rsid w:val="00082857"/>
    <w:rsid w:val="00082ED5"/>
    <w:rsid w:val="000831EA"/>
    <w:rsid w:val="00083728"/>
    <w:rsid w:val="0008404D"/>
    <w:rsid w:val="0008437E"/>
    <w:rsid w:val="000845DA"/>
    <w:rsid w:val="0008464C"/>
    <w:rsid w:val="0008476A"/>
    <w:rsid w:val="00085BD6"/>
    <w:rsid w:val="00085EFB"/>
    <w:rsid w:val="00085F7F"/>
    <w:rsid w:val="00086373"/>
    <w:rsid w:val="00086487"/>
    <w:rsid w:val="00086D26"/>
    <w:rsid w:val="00087156"/>
    <w:rsid w:val="00087AD8"/>
    <w:rsid w:val="00090645"/>
    <w:rsid w:val="000907DF"/>
    <w:rsid w:val="00090B46"/>
    <w:rsid w:val="00091406"/>
    <w:rsid w:val="00091781"/>
    <w:rsid w:val="00091C53"/>
    <w:rsid w:val="000926FB"/>
    <w:rsid w:val="000936FB"/>
    <w:rsid w:val="0009382B"/>
    <w:rsid w:val="00093C3E"/>
    <w:rsid w:val="00093D66"/>
    <w:rsid w:val="0009432A"/>
    <w:rsid w:val="0009633B"/>
    <w:rsid w:val="00097328"/>
    <w:rsid w:val="000979BD"/>
    <w:rsid w:val="000A25F7"/>
    <w:rsid w:val="000A2791"/>
    <w:rsid w:val="000A3BCE"/>
    <w:rsid w:val="000A413F"/>
    <w:rsid w:val="000A5B17"/>
    <w:rsid w:val="000B0E4B"/>
    <w:rsid w:val="000B177F"/>
    <w:rsid w:val="000B1788"/>
    <w:rsid w:val="000B1825"/>
    <w:rsid w:val="000B221A"/>
    <w:rsid w:val="000B27CD"/>
    <w:rsid w:val="000B281B"/>
    <w:rsid w:val="000B39F3"/>
    <w:rsid w:val="000B3D6A"/>
    <w:rsid w:val="000B496C"/>
    <w:rsid w:val="000B4A23"/>
    <w:rsid w:val="000B5598"/>
    <w:rsid w:val="000B7D13"/>
    <w:rsid w:val="000C04EC"/>
    <w:rsid w:val="000C0903"/>
    <w:rsid w:val="000C0D1A"/>
    <w:rsid w:val="000C176C"/>
    <w:rsid w:val="000C1933"/>
    <w:rsid w:val="000C2601"/>
    <w:rsid w:val="000C27CA"/>
    <w:rsid w:val="000C2E67"/>
    <w:rsid w:val="000C35FD"/>
    <w:rsid w:val="000C3E35"/>
    <w:rsid w:val="000C4134"/>
    <w:rsid w:val="000C4415"/>
    <w:rsid w:val="000C5627"/>
    <w:rsid w:val="000C72B1"/>
    <w:rsid w:val="000C72F3"/>
    <w:rsid w:val="000C7C74"/>
    <w:rsid w:val="000D06BC"/>
    <w:rsid w:val="000D1049"/>
    <w:rsid w:val="000D1067"/>
    <w:rsid w:val="000D10DF"/>
    <w:rsid w:val="000D1A99"/>
    <w:rsid w:val="000D1AD2"/>
    <w:rsid w:val="000D276B"/>
    <w:rsid w:val="000D2E55"/>
    <w:rsid w:val="000D2FFF"/>
    <w:rsid w:val="000D4455"/>
    <w:rsid w:val="000D4732"/>
    <w:rsid w:val="000D4945"/>
    <w:rsid w:val="000D4CE6"/>
    <w:rsid w:val="000D4D34"/>
    <w:rsid w:val="000D557B"/>
    <w:rsid w:val="000D561E"/>
    <w:rsid w:val="000D587E"/>
    <w:rsid w:val="000D5A08"/>
    <w:rsid w:val="000D5DEA"/>
    <w:rsid w:val="000D5FA0"/>
    <w:rsid w:val="000D6144"/>
    <w:rsid w:val="000D6623"/>
    <w:rsid w:val="000D6676"/>
    <w:rsid w:val="000D66AF"/>
    <w:rsid w:val="000D68E0"/>
    <w:rsid w:val="000D6D83"/>
    <w:rsid w:val="000D7344"/>
    <w:rsid w:val="000E09CA"/>
    <w:rsid w:val="000E0EB6"/>
    <w:rsid w:val="000E168C"/>
    <w:rsid w:val="000E18F8"/>
    <w:rsid w:val="000E1EFB"/>
    <w:rsid w:val="000E2A53"/>
    <w:rsid w:val="000E2A54"/>
    <w:rsid w:val="000E2B9E"/>
    <w:rsid w:val="000E4779"/>
    <w:rsid w:val="000E4F82"/>
    <w:rsid w:val="000E5C90"/>
    <w:rsid w:val="000E75E1"/>
    <w:rsid w:val="000F0F8A"/>
    <w:rsid w:val="000F0FF3"/>
    <w:rsid w:val="000F11DE"/>
    <w:rsid w:val="000F1B51"/>
    <w:rsid w:val="000F1F63"/>
    <w:rsid w:val="000F3352"/>
    <w:rsid w:val="000F3393"/>
    <w:rsid w:val="000F357C"/>
    <w:rsid w:val="000F39EB"/>
    <w:rsid w:val="000F3BB0"/>
    <w:rsid w:val="000F4BED"/>
    <w:rsid w:val="000F4C88"/>
    <w:rsid w:val="000F502C"/>
    <w:rsid w:val="000F76CE"/>
    <w:rsid w:val="00100F42"/>
    <w:rsid w:val="001020A4"/>
    <w:rsid w:val="00103617"/>
    <w:rsid w:val="00103B60"/>
    <w:rsid w:val="00103E9B"/>
    <w:rsid w:val="00103FD1"/>
    <w:rsid w:val="00105057"/>
    <w:rsid w:val="001061DE"/>
    <w:rsid w:val="0010662A"/>
    <w:rsid w:val="001069CF"/>
    <w:rsid w:val="001073D5"/>
    <w:rsid w:val="00107F36"/>
    <w:rsid w:val="00107FB8"/>
    <w:rsid w:val="00110392"/>
    <w:rsid w:val="00111122"/>
    <w:rsid w:val="00111633"/>
    <w:rsid w:val="00111824"/>
    <w:rsid w:val="00111ED6"/>
    <w:rsid w:val="0011228F"/>
    <w:rsid w:val="00114109"/>
    <w:rsid w:val="00114866"/>
    <w:rsid w:val="00115586"/>
    <w:rsid w:val="001158A7"/>
    <w:rsid w:val="001165F3"/>
    <w:rsid w:val="001170A3"/>
    <w:rsid w:val="001173E4"/>
    <w:rsid w:val="00117626"/>
    <w:rsid w:val="001209DB"/>
    <w:rsid w:val="00121CE5"/>
    <w:rsid w:val="00121E6A"/>
    <w:rsid w:val="00122CD5"/>
    <w:rsid w:val="00123679"/>
    <w:rsid w:val="00124687"/>
    <w:rsid w:val="00124903"/>
    <w:rsid w:val="00124CBD"/>
    <w:rsid w:val="00125CC4"/>
    <w:rsid w:val="00127152"/>
    <w:rsid w:val="001279C7"/>
    <w:rsid w:val="00127AE3"/>
    <w:rsid w:val="00127B2A"/>
    <w:rsid w:val="00131021"/>
    <w:rsid w:val="001317E8"/>
    <w:rsid w:val="00131CC6"/>
    <w:rsid w:val="001322A8"/>
    <w:rsid w:val="001322F4"/>
    <w:rsid w:val="00132C6C"/>
    <w:rsid w:val="00133ECE"/>
    <w:rsid w:val="00134161"/>
    <w:rsid w:val="0013480D"/>
    <w:rsid w:val="00134870"/>
    <w:rsid w:val="0013708E"/>
    <w:rsid w:val="00137D7D"/>
    <w:rsid w:val="0014013A"/>
    <w:rsid w:val="0014063D"/>
    <w:rsid w:val="001406C7"/>
    <w:rsid w:val="00140E49"/>
    <w:rsid w:val="00141618"/>
    <w:rsid w:val="001420F0"/>
    <w:rsid w:val="0014566A"/>
    <w:rsid w:val="0014690D"/>
    <w:rsid w:val="00146CC8"/>
    <w:rsid w:val="00146F64"/>
    <w:rsid w:val="00147340"/>
    <w:rsid w:val="00150E24"/>
    <w:rsid w:val="00150E7A"/>
    <w:rsid w:val="00153285"/>
    <w:rsid w:val="001535BC"/>
    <w:rsid w:val="0015373E"/>
    <w:rsid w:val="0015462E"/>
    <w:rsid w:val="00154929"/>
    <w:rsid w:val="00154FD4"/>
    <w:rsid w:val="00156155"/>
    <w:rsid w:val="001563AC"/>
    <w:rsid w:val="00156F9D"/>
    <w:rsid w:val="001640EE"/>
    <w:rsid w:val="00165199"/>
    <w:rsid w:val="00165792"/>
    <w:rsid w:val="00167373"/>
    <w:rsid w:val="0016744F"/>
    <w:rsid w:val="001676A0"/>
    <w:rsid w:val="00170D85"/>
    <w:rsid w:val="0017113C"/>
    <w:rsid w:val="0017180E"/>
    <w:rsid w:val="001723FC"/>
    <w:rsid w:val="00172BA7"/>
    <w:rsid w:val="00173235"/>
    <w:rsid w:val="001734B7"/>
    <w:rsid w:val="00173F3F"/>
    <w:rsid w:val="001746A5"/>
    <w:rsid w:val="0017473E"/>
    <w:rsid w:val="001762AF"/>
    <w:rsid w:val="001763B5"/>
    <w:rsid w:val="00176C29"/>
    <w:rsid w:val="00180786"/>
    <w:rsid w:val="00180A54"/>
    <w:rsid w:val="00180B79"/>
    <w:rsid w:val="001818AB"/>
    <w:rsid w:val="00184652"/>
    <w:rsid w:val="0018480E"/>
    <w:rsid w:val="00184A3A"/>
    <w:rsid w:val="00185172"/>
    <w:rsid w:val="001862B1"/>
    <w:rsid w:val="00187C50"/>
    <w:rsid w:val="00190693"/>
    <w:rsid w:val="00190748"/>
    <w:rsid w:val="00191952"/>
    <w:rsid w:val="00191ABE"/>
    <w:rsid w:val="00191EBF"/>
    <w:rsid w:val="001929AF"/>
    <w:rsid w:val="0019387A"/>
    <w:rsid w:val="00193CD7"/>
    <w:rsid w:val="00193D12"/>
    <w:rsid w:val="0019450E"/>
    <w:rsid w:val="001946CB"/>
    <w:rsid w:val="00194B0E"/>
    <w:rsid w:val="00195E4F"/>
    <w:rsid w:val="00196977"/>
    <w:rsid w:val="00196B3E"/>
    <w:rsid w:val="00196EF0"/>
    <w:rsid w:val="00197F5C"/>
    <w:rsid w:val="001A05EC"/>
    <w:rsid w:val="001A1E69"/>
    <w:rsid w:val="001A1FD6"/>
    <w:rsid w:val="001A29E0"/>
    <w:rsid w:val="001A3135"/>
    <w:rsid w:val="001A3233"/>
    <w:rsid w:val="001A3DC5"/>
    <w:rsid w:val="001A4B66"/>
    <w:rsid w:val="001A5880"/>
    <w:rsid w:val="001A5965"/>
    <w:rsid w:val="001A63B2"/>
    <w:rsid w:val="001A74EE"/>
    <w:rsid w:val="001A7D24"/>
    <w:rsid w:val="001B076A"/>
    <w:rsid w:val="001B2036"/>
    <w:rsid w:val="001B245D"/>
    <w:rsid w:val="001B274F"/>
    <w:rsid w:val="001B3002"/>
    <w:rsid w:val="001B36F1"/>
    <w:rsid w:val="001B3C9A"/>
    <w:rsid w:val="001B405E"/>
    <w:rsid w:val="001B473C"/>
    <w:rsid w:val="001B48D0"/>
    <w:rsid w:val="001B4E08"/>
    <w:rsid w:val="001B538B"/>
    <w:rsid w:val="001B60A8"/>
    <w:rsid w:val="001B6272"/>
    <w:rsid w:val="001B73AA"/>
    <w:rsid w:val="001B7C21"/>
    <w:rsid w:val="001C066C"/>
    <w:rsid w:val="001C06E9"/>
    <w:rsid w:val="001C1299"/>
    <w:rsid w:val="001C140F"/>
    <w:rsid w:val="001C17FB"/>
    <w:rsid w:val="001C1D63"/>
    <w:rsid w:val="001C2BF6"/>
    <w:rsid w:val="001C38CC"/>
    <w:rsid w:val="001C516E"/>
    <w:rsid w:val="001C5FBE"/>
    <w:rsid w:val="001C64A4"/>
    <w:rsid w:val="001C6B0E"/>
    <w:rsid w:val="001C78D8"/>
    <w:rsid w:val="001C7BE9"/>
    <w:rsid w:val="001C7D9E"/>
    <w:rsid w:val="001C7E28"/>
    <w:rsid w:val="001C7FFC"/>
    <w:rsid w:val="001D0E4E"/>
    <w:rsid w:val="001D2BD9"/>
    <w:rsid w:val="001D2C45"/>
    <w:rsid w:val="001D368F"/>
    <w:rsid w:val="001D3B72"/>
    <w:rsid w:val="001D5055"/>
    <w:rsid w:val="001D527B"/>
    <w:rsid w:val="001D5581"/>
    <w:rsid w:val="001D58E8"/>
    <w:rsid w:val="001D5B24"/>
    <w:rsid w:val="001D5F6A"/>
    <w:rsid w:val="001D657A"/>
    <w:rsid w:val="001D75CA"/>
    <w:rsid w:val="001E0632"/>
    <w:rsid w:val="001E08B3"/>
    <w:rsid w:val="001E174A"/>
    <w:rsid w:val="001E25B3"/>
    <w:rsid w:val="001E282D"/>
    <w:rsid w:val="001E317B"/>
    <w:rsid w:val="001E322C"/>
    <w:rsid w:val="001E365B"/>
    <w:rsid w:val="001E3B41"/>
    <w:rsid w:val="001E3D9E"/>
    <w:rsid w:val="001E459E"/>
    <w:rsid w:val="001E466D"/>
    <w:rsid w:val="001E4A92"/>
    <w:rsid w:val="001E5004"/>
    <w:rsid w:val="001E52DB"/>
    <w:rsid w:val="001E53BF"/>
    <w:rsid w:val="001E58D6"/>
    <w:rsid w:val="001E6B33"/>
    <w:rsid w:val="001E6B37"/>
    <w:rsid w:val="001E6CD8"/>
    <w:rsid w:val="001E6CF9"/>
    <w:rsid w:val="001E7010"/>
    <w:rsid w:val="001E7022"/>
    <w:rsid w:val="001E7A43"/>
    <w:rsid w:val="001F0DBF"/>
    <w:rsid w:val="001F0EEF"/>
    <w:rsid w:val="001F124C"/>
    <w:rsid w:val="001F1F70"/>
    <w:rsid w:val="001F2A37"/>
    <w:rsid w:val="001F2E6D"/>
    <w:rsid w:val="001F31EB"/>
    <w:rsid w:val="001F38FB"/>
    <w:rsid w:val="001F3B66"/>
    <w:rsid w:val="001F3C5E"/>
    <w:rsid w:val="001F3C64"/>
    <w:rsid w:val="001F451B"/>
    <w:rsid w:val="001F4A31"/>
    <w:rsid w:val="001F4F41"/>
    <w:rsid w:val="001F5B99"/>
    <w:rsid w:val="001F6F4A"/>
    <w:rsid w:val="001F74FE"/>
    <w:rsid w:val="00200123"/>
    <w:rsid w:val="002003E0"/>
    <w:rsid w:val="0020050D"/>
    <w:rsid w:val="00201E16"/>
    <w:rsid w:val="00202DC4"/>
    <w:rsid w:val="0020328C"/>
    <w:rsid w:val="002033E6"/>
    <w:rsid w:val="00204989"/>
    <w:rsid w:val="00205219"/>
    <w:rsid w:val="002056B3"/>
    <w:rsid w:val="002062AB"/>
    <w:rsid w:val="002064D1"/>
    <w:rsid w:val="0020670B"/>
    <w:rsid w:val="00206941"/>
    <w:rsid w:val="00207EE6"/>
    <w:rsid w:val="002102A5"/>
    <w:rsid w:val="002114AF"/>
    <w:rsid w:val="002117CB"/>
    <w:rsid w:val="00212959"/>
    <w:rsid w:val="00212F82"/>
    <w:rsid w:val="00213972"/>
    <w:rsid w:val="002142C0"/>
    <w:rsid w:val="002151EC"/>
    <w:rsid w:val="002164C6"/>
    <w:rsid w:val="00216E28"/>
    <w:rsid w:val="00217428"/>
    <w:rsid w:val="002200D7"/>
    <w:rsid w:val="00220513"/>
    <w:rsid w:val="002205FF"/>
    <w:rsid w:val="002214F8"/>
    <w:rsid w:val="00221BCA"/>
    <w:rsid w:val="00222D25"/>
    <w:rsid w:val="0022327D"/>
    <w:rsid w:val="002235CD"/>
    <w:rsid w:val="002239D2"/>
    <w:rsid w:val="00224317"/>
    <w:rsid w:val="00225131"/>
    <w:rsid w:val="00225882"/>
    <w:rsid w:val="0022596B"/>
    <w:rsid w:val="00225AAA"/>
    <w:rsid w:val="00225C87"/>
    <w:rsid w:val="00227051"/>
    <w:rsid w:val="0022746A"/>
    <w:rsid w:val="00230A96"/>
    <w:rsid w:val="00231E10"/>
    <w:rsid w:val="00232E0A"/>
    <w:rsid w:val="00233D7B"/>
    <w:rsid w:val="0023530E"/>
    <w:rsid w:val="00235FB7"/>
    <w:rsid w:val="00236256"/>
    <w:rsid w:val="0023636B"/>
    <w:rsid w:val="00236414"/>
    <w:rsid w:val="00236976"/>
    <w:rsid w:val="00236E82"/>
    <w:rsid w:val="002374AC"/>
    <w:rsid w:val="00237AA3"/>
    <w:rsid w:val="0024016A"/>
    <w:rsid w:val="00240994"/>
    <w:rsid w:val="00240E1B"/>
    <w:rsid w:val="00241062"/>
    <w:rsid w:val="0024195E"/>
    <w:rsid w:val="00241CA0"/>
    <w:rsid w:val="00242118"/>
    <w:rsid w:val="00242462"/>
    <w:rsid w:val="0024297C"/>
    <w:rsid w:val="00242ADA"/>
    <w:rsid w:val="0024383E"/>
    <w:rsid w:val="00244081"/>
    <w:rsid w:val="0024587E"/>
    <w:rsid w:val="00247C48"/>
    <w:rsid w:val="00250402"/>
    <w:rsid w:val="00250FC4"/>
    <w:rsid w:val="0025140C"/>
    <w:rsid w:val="00251653"/>
    <w:rsid w:val="00251AFB"/>
    <w:rsid w:val="00251C8F"/>
    <w:rsid w:val="00252C4F"/>
    <w:rsid w:val="00252CCD"/>
    <w:rsid w:val="0025337C"/>
    <w:rsid w:val="0025360C"/>
    <w:rsid w:val="002552C4"/>
    <w:rsid w:val="00255A79"/>
    <w:rsid w:val="002562B9"/>
    <w:rsid w:val="0025660B"/>
    <w:rsid w:val="00256C0E"/>
    <w:rsid w:val="00256C69"/>
    <w:rsid w:val="0025709A"/>
    <w:rsid w:val="00257241"/>
    <w:rsid w:val="00257BA3"/>
    <w:rsid w:val="00262109"/>
    <w:rsid w:val="002631D7"/>
    <w:rsid w:val="00263217"/>
    <w:rsid w:val="00263BEE"/>
    <w:rsid w:val="00263D07"/>
    <w:rsid w:val="00263DAD"/>
    <w:rsid w:val="00264117"/>
    <w:rsid w:val="0026587E"/>
    <w:rsid w:val="00265A34"/>
    <w:rsid w:val="00265FCD"/>
    <w:rsid w:val="002667C2"/>
    <w:rsid w:val="00266C16"/>
    <w:rsid w:val="00266C3C"/>
    <w:rsid w:val="002673CF"/>
    <w:rsid w:val="00271DFE"/>
    <w:rsid w:val="00271EE7"/>
    <w:rsid w:val="00272487"/>
    <w:rsid w:val="002724B5"/>
    <w:rsid w:val="0027290F"/>
    <w:rsid w:val="00272DBE"/>
    <w:rsid w:val="0027313B"/>
    <w:rsid w:val="002736DD"/>
    <w:rsid w:val="00274142"/>
    <w:rsid w:val="00275554"/>
    <w:rsid w:val="0027562A"/>
    <w:rsid w:val="002756D0"/>
    <w:rsid w:val="002770D5"/>
    <w:rsid w:val="00277400"/>
    <w:rsid w:val="002775F9"/>
    <w:rsid w:val="002775FD"/>
    <w:rsid w:val="00277649"/>
    <w:rsid w:val="002776EE"/>
    <w:rsid w:val="0027786A"/>
    <w:rsid w:val="00277D85"/>
    <w:rsid w:val="00277F41"/>
    <w:rsid w:val="002803E4"/>
    <w:rsid w:val="002808E5"/>
    <w:rsid w:val="00281099"/>
    <w:rsid w:val="0028162B"/>
    <w:rsid w:val="00281BB5"/>
    <w:rsid w:val="002820C1"/>
    <w:rsid w:val="00283148"/>
    <w:rsid w:val="00284F90"/>
    <w:rsid w:val="00285888"/>
    <w:rsid w:val="00285A53"/>
    <w:rsid w:val="002863A5"/>
    <w:rsid w:val="002864AE"/>
    <w:rsid w:val="00286B60"/>
    <w:rsid w:val="00286ED1"/>
    <w:rsid w:val="002877B2"/>
    <w:rsid w:val="00287CB2"/>
    <w:rsid w:val="00287CD3"/>
    <w:rsid w:val="00287E66"/>
    <w:rsid w:val="00291081"/>
    <w:rsid w:val="00291E72"/>
    <w:rsid w:val="00292F55"/>
    <w:rsid w:val="002936C9"/>
    <w:rsid w:val="00293800"/>
    <w:rsid w:val="00293D36"/>
    <w:rsid w:val="002952CD"/>
    <w:rsid w:val="00295E6A"/>
    <w:rsid w:val="0029695F"/>
    <w:rsid w:val="00297633"/>
    <w:rsid w:val="00297A3A"/>
    <w:rsid w:val="002A0D93"/>
    <w:rsid w:val="002A0FFD"/>
    <w:rsid w:val="002A1121"/>
    <w:rsid w:val="002A1C9B"/>
    <w:rsid w:val="002A1CB1"/>
    <w:rsid w:val="002A23A9"/>
    <w:rsid w:val="002A2B8A"/>
    <w:rsid w:val="002A2F8B"/>
    <w:rsid w:val="002A35EB"/>
    <w:rsid w:val="002A3B24"/>
    <w:rsid w:val="002A3BDE"/>
    <w:rsid w:val="002A453B"/>
    <w:rsid w:val="002A49EB"/>
    <w:rsid w:val="002A4D8C"/>
    <w:rsid w:val="002A5256"/>
    <w:rsid w:val="002A52DB"/>
    <w:rsid w:val="002A72B4"/>
    <w:rsid w:val="002A78F7"/>
    <w:rsid w:val="002A7DC5"/>
    <w:rsid w:val="002B0076"/>
    <w:rsid w:val="002B0272"/>
    <w:rsid w:val="002B0E6E"/>
    <w:rsid w:val="002B1BBA"/>
    <w:rsid w:val="002B21C5"/>
    <w:rsid w:val="002B342B"/>
    <w:rsid w:val="002B3D3F"/>
    <w:rsid w:val="002B4724"/>
    <w:rsid w:val="002B5278"/>
    <w:rsid w:val="002B5A0E"/>
    <w:rsid w:val="002B5AD3"/>
    <w:rsid w:val="002B5E4D"/>
    <w:rsid w:val="002B626F"/>
    <w:rsid w:val="002B62D5"/>
    <w:rsid w:val="002B68F2"/>
    <w:rsid w:val="002B7026"/>
    <w:rsid w:val="002B77DE"/>
    <w:rsid w:val="002C08AF"/>
    <w:rsid w:val="002C1179"/>
    <w:rsid w:val="002C159B"/>
    <w:rsid w:val="002C1AE3"/>
    <w:rsid w:val="002C1C13"/>
    <w:rsid w:val="002C2567"/>
    <w:rsid w:val="002C278C"/>
    <w:rsid w:val="002C28CE"/>
    <w:rsid w:val="002C2A03"/>
    <w:rsid w:val="002C2EE9"/>
    <w:rsid w:val="002C3385"/>
    <w:rsid w:val="002C3610"/>
    <w:rsid w:val="002C3699"/>
    <w:rsid w:val="002C3DAE"/>
    <w:rsid w:val="002C546C"/>
    <w:rsid w:val="002C661C"/>
    <w:rsid w:val="002C6D2A"/>
    <w:rsid w:val="002C6DCC"/>
    <w:rsid w:val="002C7268"/>
    <w:rsid w:val="002C7B55"/>
    <w:rsid w:val="002D04D1"/>
    <w:rsid w:val="002D1273"/>
    <w:rsid w:val="002D195C"/>
    <w:rsid w:val="002D1C8F"/>
    <w:rsid w:val="002D3F13"/>
    <w:rsid w:val="002D49EF"/>
    <w:rsid w:val="002D4DBA"/>
    <w:rsid w:val="002D4F35"/>
    <w:rsid w:val="002D63EE"/>
    <w:rsid w:val="002D682A"/>
    <w:rsid w:val="002E0379"/>
    <w:rsid w:val="002E0D43"/>
    <w:rsid w:val="002E0D68"/>
    <w:rsid w:val="002E10F0"/>
    <w:rsid w:val="002E1C8B"/>
    <w:rsid w:val="002E24A8"/>
    <w:rsid w:val="002E30ED"/>
    <w:rsid w:val="002E5784"/>
    <w:rsid w:val="002E6075"/>
    <w:rsid w:val="002E6168"/>
    <w:rsid w:val="002E69D3"/>
    <w:rsid w:val="002E6F9B"/>
    <w:rsid w:val="002E76D0"/>
    <w:rsid w:val="002F139B"/>
    <w:rsid w:val="002F25A1"/>
    <w:rsid w:val="002F3AFA"/>
    <w:rsid w:val="002F3E25"/>
    <w:rsid w:val="002F48B3"/>
    <w:rsid w:val="002F5110"/>
    <w:rsid w:val="002F55A4"/>
    <w:rsid w:val="002F6125"/>
    <w:rsid w:val="002F6805"/>
    <w:rsid w:val="002F6A94"/>
    <w:rsid w:val="002F7857"/>
    <w:rsid w:val="002F7B33"/>
    <w:rsid w:val="0030008A"/>
    <w:rsid w:val="00300200"/>
    <w:rsid w:val="003002BA"/>
    <w:rsid w:val="00301163"/>
    <w:rsid w:val="00301D55"/>
    <w:rsid w:val="00301E38"/>
    <w:rsid w:val="00302266"/>
    <w:rsid w:val="0030233C"/>
    <w:rsid w:val="0030371F"/>
    <w:rsid w:val="0030377A"/>
    <w:rsid w:val="00304425"/>
    <w:rsid w:val="00304CA8"/>
    <w:rsid w:val="00305706"/>
    <w:rsid w:val="00306190"/>
    <w:rsid w:val="00307D4A"/>
    <w:rsid w:val="00307F67"/>
    <w:rsid w:val="0031044E"/>
    <w:rsid w:val="003111F9"/>
    <w:rsid w:val="00311E8B"/>
    <w:rsid w:val="00312EA8"/>
    <w:rsid w:val="003139C8"/>
    <w:rsid w:val="0031424D"/>
    <w:rsid w:val="0031461E"/>
    <w:rsid w:val="00314B87"/>
    <w:rsid w:val="00314CD1"/>
    <w:rsid w:val="00315712"/>
    <w:rsid w:val="00315825"/>
    <w:rsid w:val="00316D74"/>
    <w:rsid w:val="0031742F"/>
    <w:rsid w:val="0031775A"/>
    <w:rsid w:val="00320254"/>
    <w:rsid w:val="0032061B"/>
    <w:rsid w:val="00320E47"/>
    <w:rsid w:val="0032149E"/>
    <w:rsid w:val="00321761"/>
    <w:rsid w:val="00321AA8"/>
    <w:rsid w:val="00321FB5"/>
    <w:rsid w:val="003220A8"/>
    <w:rsid w:val="00322352"/>
    <w:rsid w:val="00323264"/>
    <w:rsid w:val="00323576"/>
    <w:rsid w:val="003237CB"/>
    <w:rsid w:val="00323F56"/>
    <w:rsid w:val="00324947"/>
    <w:rsid w:val="00325279"/>
    <w:rsid w:val="00325376"/>
    <w:rsid w:val="003253B5"/>
    <w:rsid w:val="00325AB8"/>
    <w:rsid w:val="003262FB"/>
    <w:rsid w:val="003265C5"/>
    <w:rsid w:val="00327132"/>
    <w:rsid w:val="003276E5"/>
    <w:rsid w:val="003277BE"/>
    <w:rsid w:val="00327816"/>
    <w:rsid w:val="00327982"/>
    <w:rsid w:val="00327E44"/>
    <w:rsid w:val="003302E7"/>
    <w:rsid w:val="00330718"/>
    <w:rsid w:val="0033073B"/>
    <w:rsid w:val="00330E05"/>
    <w:rsid w:val="0033293E"/>
    <w:rsid w:val="00334614"/>
    <w:rsid w:val="0033481D"/>
    <w:rsid w:val="003353F7"/>
    <w:rsid w:val="00335ABA"/>
    <w:rsid w:val="00335DCE"/>
    <w:rsid w:val="00336FC3"/>
    <w:rsid w:val="003374CC"/>
    <w:rsid w:val="003375F3"/>
    <w:rsid w:val="00337F5D"/>
    <w:rsid w:val="003408E5"/>
    <w:rsid w:val="003413EC"/>
    <w:rsid w:val="00341C66"/>
    <w:rsid w:val="00342C9B"/>
    <w:rsid w:val="00343BE5"/>
    <w:rsid w:val="003448F3"/>
    <w:rsid w:val="00344BC1"/>
    <w:rsid w:val="0034566E"/>
    <w:rsid w:val="0034615D"/>
    <w:rsid w:val="0034704B"/>
    <w:rsid w:val="003472FC"/>
    <w:rsid w:val="003476F2"/>
    <w:rsid w:val="003506AB"/>
    <w:rsid w:val="00350826"/>
    <w:rsid w:val="003515FF"/>
    <w:rsid w:val="00351C84"/>
    <w:rsid w:val="00351F98"/>
    <w:rsid w:val="0035207E"/>
    <w:rsid w:val="0035385A"/>
    <w:rsid w:val="003538E3"/>
    <w:rsid w:val="00354464"/>
    <w:rsid w:val="00354769"/>
    <w:rsid w:val="003547B9"/>
    <w:rsid w:val="00354BE1"/>
    <w:rsid w:val="00354D14"/>
    <w:rsid w:val="00354E25"/>
    <w:rsid w:val="00355CE1"/>
    <w:rsid w:val="003561F5"/>
    <w:rsid w:val="00356C1F"/>
    <w:rsid w:val="003570D9"/>
    <w:rsid w:val="0035719B"/>
    <w:rsid w:val="0036034A"/>
    <w:rsid w:val="003603FB"/>
    <w:rsid w:val="00360B2A"/>
    <w:rsid w:val="003610E6"/>
    <w:rsid w:val="00363249"/>
    <w:rsid w:val="003634FE"/>
    <w:rsid w:val="0036390D"/>
    <w:rsid w:val="00364729"/>
    <w:rsid w:val="003648D3"/>
    <w:rsid w:val="00364BB4"/>
    <w:rsid w:val="00364D21"/>
    <w:rsid w:val="003658E4"/>
    <w:rsid w:val="00365A45"/>
    <w:rsid w:val="003662BB"/>
    <w:rsid w:val="003672B3"/>
    <w:rsid w:val="003673DA"/>
    <w:rsid w:val="0036754D"/>
    <w:rsid w:val="00367E3C"/>
    <w:rsid w:val="00370945"/>
    <w:rsid w:val="00371846"/>
    <w:rsid w:val="00371AAA"/>
    <w:rsid w:val="00372273"/>
    <w:rsid w:val="00372740"/>
    <w:rsid w:val="0037492A"/>
    <w:rsid w:val="0037497D"/>
    <w:rsid w:val="00375690"/>
    <w:rsid w:val="003756C4"/>
    <w:rsid w:val="00375784"/>
    <w:rsid w:val="00375B68"/>
    <w:rsid w:val="00375BA0"/>
    <w:rsid w:val="00375C30"/>
    <w:rsid w:val="0037738B"/>
    <w:rsid w:val="00377BDD"/>
    <w:rsid w:val="00380337"/>
    <w:rsid w:val="0038123E"/>
    <w:rsid w:val="0038126F"/>
    <w:rsid w:val="00381505"/>
    <w:rsid w:val="003817C8"/>
    <w:rsid w:val="00381BB5"/>
    <w:rsid w:val="003829D9"/>
    <w:rsid w:val="00382DAF"/>
    <w:rsid w:val="0038301F"/>
    <w:rsid w:val="00383064"/>
    <w:rsid w:val="003831B5"/>
    <w:rsid w:val="003837E5"/>
    <w:rsid w:val="00383AE7"/>
    <w:rsid w:val="00385708"/>
    <w:rsid w:val="00386566"/>
    <w:rsid w:val="00386A05"/>
    <w:rsid w:val="00387408"/>
    <w:rsid w:val="003879EC"/>
    <w:rsid w:val="00387AAA"/>
    <w:rsid w:val="00390101"/>
    <w:rsid w:val="00391617"/>
    <w:rsid w:val="0039200B"/>
    <w:rsid w:val="003938C7"/>
    <w:rsid w:val="003939D5"/>
    <w:rsid w:val="00394183"/>
    <w:rsid w:val="00394766"/>
    <w:rsid w:val="00394A91"/>
    <w:rsid w:val="00394DFB"/>
    <w:rsid w:val="00395C55"/>
    <w:rsid w:val="0039663A"/>
    <w:rsid w:val="0039670D"/>
    <w:rsid w:val="00396FC5"/>
    <w:rsid w:val="003974A0"/>
    <w:rsid w:val="003A0BBE"/>
    <w:rsid w:val="003A18BD"/>
    <w:rsid w:val="003A2D8B"/>
    <w:rsid w:val="003A3AD6"/>
    <w:rsid w:val="003A4086"/>
    <w:rsid w:val="003A4B19"/>
    <w:rsid w:val="003A4BD2"/>
    <w:rsid w:val="003A5561"/>
    <w:rsid w:val="003A5998"/>
    <w:rsid w:val="003A5D54"/>
    <w:rsid w:val="003A610F"/>
    <w:rsid w:val="003A673C"/>
    <w:rsid w:val="003A6E29"/>
    <w:rsid w:val="003A702F"/>
    <w:rsid w:val="003B032D"/>
    <w:rsid w:val="003B0A46"/>
    <w:rsid w:val="003B1159"/>
    <w:rsid w:val="003B14EC"/>
    <w:rsid w:val="003B1A87"/>
    <w:rsid w:val="003B2852"/>
    <w:rsid w:val="003B29BB"/>
    <w:rsid w:val="003B35F8"/>
    <w:rsid w:val="003B3AE6"/>
    <w:rsid w:val="003B5013"/>
    <w:rsid w:val="003B766C"/>
    <w:rsid w:val="003B76B8"/>
    <w:rsid w:val="003B79D6"/>
    <w:rsid w:val="003C0ED5"/>
    <w:rsid w:val="003C139D"/>
    <w:rsid w:val="003C14FB"/>
    <w:rsid w:val="003C1695"/>
    <w:rsid w:val="003C1BDD"/>
    <w:rsid w:val="003C1FCA"/>
    <w:rsid w:val="003C26F2"/>
    <w:rsid w:val="003C281E"/>
    <w:rsid w:val="003C2C7B"/>
    <w:rsid w:val="003C3079"/>
    <w:rsid w:val="003C313F"/>
    <w:rsid w:val="003C36C4"/>
    <w:rsid w:val="003C40FF"/>
    <w:rsid w:val="003C47EB"/>
    <w:rsid w:val="003C52DA"/>
    <w:rsid w:val="003C5810"/>
    <w:rsid w:val="003C5CC7"/>
    <w:rsid w:val="003C6EBB"/>
    <w:rsid w:val="003D0169"/>
    <w:rsid w:val="003D2806"/>
    <w:rsid w:val="003D28CE"/>
    <w:rsid w:val="003D2B26"/>
    <w:rsid w:val="003D420F"/>
    <w:rsid w:val="003D5D0A"/>
    <w:rsid w:val="003D6134"/>
    <w:rsid w:val="003D6386"/>
    <w:rsid w:val="003D661A"/>
    <w:rsid w:val="003D74E4"/>
    <w:rsid w:val="003D7B1E"/>
    <w:rsid w:val="003E0836"/>
    <w:rsid w:val="003E19DE"/>
    <w:rsid w:val="003E2C8E"/>
    <w:rsid w:val="003E3EC1"/>
    <w:rsid w:val="003E4E9C"/>
    <w:rsid w:val="003E4F15"/>
    <w:rsid w:val="003E4FB5"/>
    <w:rsid w:val="003E5377"/>
    <w:rsid w:val="003E7015"/>
    <w:rsid w:val="003E72B3"/>
    <w:rsid w:val="003E73A7"/>
    <w:rsid w:val="003E7F0A"/>
    <w:rsid w:val="003F09FF"/>
    <w:rsid w:val="003F1972"/>
    <w:rsid w:val="003F1D8A"/>
    <w:rsid w:val="003F257F"/>
    <w:rsid w:val="003F28D3"/>
    <w:rsid w:val="003F41A4"/>
    <w:rsid w:val="003F42F9"/>
    <w:rsid w:val="003F688D"/>
    <w:rsid w:val="003F6A25"/>
    <w:rsid w:val="003F6B88"/>
    <w:rsid w:val="003F76EF"/>
    <w:rsid w:val="00400D47"/>
    <w:rsid w:val="004012A3"/>
    <w:rsid w:val="00401582"/>
    <w:rsid w:val="00402A5E"/>
    <w:rsid w:val="00403198"/>
    <w:rsid w:val="00404FCC"/>
    <w:rsid w:val="00405883"/>
    <w:rsid w:val="004070CD"/>
    <w:rsid w:val="00407538"/>
    <w:rsid w:val="00407827"/>
    <w:rsid w:val="00407D2E"/>
    <w:rsid w:val="00407FC0"/>
    <w:rsid w:val="00410149"/>
    <w:rsid w:val="00410F4F"/>
    <w:rsid w:val="00411732"/>
    <w:rsid w:val="004117F5"/>
    <w:rsid w:val="004121F4"/>
    <w:rsid w:val="004121FE"/>
    <w:rsid w:val="00412E28"/>
    <w:rsid w:val="0041323F"/>
    <w:rsid w:val="00413266"/>
    <w:rsid w:val="00413552"/>
    <w:rsid w:val="004138BE"/>
    <w:rsid w:val="00413B70"/>
    <w:rsid w:val="00413EC4"/>
    <w:rsid w:val="00414744"/>
    <w:rsid w:val="00414ACF"/>
    <w:rsid w:val="00416048"/>
    <w:rsid w:val="00416E95"/>
    <w:rsid w:val="00417D95"/>
    <w:rsid w:val="00417EF7"/>
    <w:rsid w:val="00420539"/>
    <w:rsid w:val="004209A6"/>
    <w:rsid w:val="00420D55"/>
    <w:rsid w:val="004211D1"/>
    <w:rsid w:val="0042157B"/>
    <w:rsid w:val="00422C28"/>
    <w:rsid w:val="00422F5C"/>
    <w:rsid w:val="0042338A"/>
    <w:rsid w:val="00423862"/>
    <w:rsid w:val="00423F24"/>
    <w:rsid w:val="00426C3D"/>
    <w:rsid w:val="004276C5"/>
    <w:rsid w:val="00427C80"/>
    <w:rsid w:val="0043024D"/>
    <w:rsid w:val="00431C4E"/>
    <w:rsid w:val="00432031"/>
    <w:rsid w:val="004337FA"/>
    <w:rsid w:val="00433B9D"/>
    <w:rsid w:val="00433D23"/>
    <w:rsid w:val="00433D9B"/>
    <w:rsid w:val="0043467E"/>
    <w:rsid w:val="0043513A"/>
    <w:rsid w:val="004354F9"/>
    <w:rsid w:val="004364DE"/>
    <w:rsid w:val="004375DA"/>
    <w:rsid w:val="004376D3"/>
    <w:rsid w:val="00437A77"/>
    <w:rsid w:val="00437FC8"/>
    <w:rsid w:val="00440157"/>
    <w:rsid w:val="0044120A"/>
    <w:rsid w:val="00441E58"/>
    <w:rsid w:val="00443EC4"/>
    <w:rsid w:val="00444458"/>
    <w:rsid w:val="0044492E"/>
    <w:rsid w:val="00445177"/>
    <w:rsid w:val="004455C8"/>
    <w:rsid w:val="0044688D"/>
    <w:rsid w:val="0044768E"/>
    <w:rsid w:val="00450447"/>
    <w:rsid w:val="00450711"/>
    <w:rsid w:val="00450A4B"/>
    <w:rsid w:val="00450EFA"/>
    <w:rsid w:val="0045111D"/>
    <w:rsid w:val="00451912"/>
    <w:rsid w:val="00452984"/>
    <w:rsid w:val="00453A9B"/>
    <w:rsid w:val="00454C13"/>
    <w:rsid w:val="0045520C"/>
    <w:rsid w:val="004558C1"/>
    <w:rsid w:val="004560E1"/>
    <w:rsid w:val="00457850"/>
    <w:rsid w:val="004602CC"/>
    <w:rsid w:val="0046195E"/>
    <w:rsid w:val="0046199F"/>
    <w:rsid w:val="00461F27"/>
    <w:rsid w:val="00463509"/>
    <w:rsid w:val="004637DD"/>
    <w:rsid w:val="00463AC5"/>
    <w:rsid w:val="00463FEF"/>
    <w:rsid w:val="0046438B"/>
    <w:rsid w:val="00464934"/>
    <w:rsid w:val="00464C74"/>
    <w:rsid w:val="00465266"/>
    <w:rsid w:val="00465861"/>
    <w:rsid w:val="00466388"/>
    <w:rsid w:val="00467692"/>
    <w:rsid w:val="004679DE"/>
    <w:rsid w:val="00467F2B"/>
    <w:rsid w:val="00470344"/>
    <w:rsid w:val="00471059"/>
    <w:rsid w:val="00471235"/>
    <w:rsid w:val="00472034"/>
    <w:rsid w:val="00472080"/>
    <w:rsid w:val="0047261E"/>
    <w:rsid w:val="00472C19"/>
    <w:rsid w:val="00472DAE"/>
    <w:rsid w:val="00473021"/>
    <w:rsid w:val="00473351"/>
    <w:rsid w:val="00473899"/>
    <w:rsid w:val="00473A80"/>
    <w:rsid w:val="00474B10"/>
    <w:rsid w:val="00474EB3"/>
    <w:rsid w:val="004811A7"/>
    <w:rsid w:val="00481D21"/>
    <w:rsid w:val="00482D9C"/>
    <w:rsid w:val="00484766"/>
    <w:rsid w:val="00484F85"/>
    <w:rsid w:val="004852E4"/>
    <w:rsid w:val="004852FE"/>
    <w:rsid w:val="004859FC"/>
    <w:rsid w:val="00486006"/>
    <w:rsid w:val="0048683A"/>
    <w:rsid w:val="00486CEA"/>
    <w:rsid w:val="00487322"/>
    <w:rsid w:val="0048795C"/>
    <w:rsid w:val="00487AC3"/>
    <w:rsid w:val="00487EE3"/>
    <w:rsid w:val="00487F19"/>
    <w:rsid w:val="004901F0"/>
    <w:rsid w:val="00491BF8"/>
    <w:rsid w:val="00491D47"/>
    <w:rsid w:val="0049215F"/>
    <w:rsid w:val="00493731"/>
    <w:rsid w:val="00493884"/>
    <w:rsid w:val="0049399F"/>
    <w:rsid w:val="00494448"/>
    <w:rsid w:val="004956F3"/>
    <w:rsid w:val="00495958"/>
    <w:rsid w:val="00497195"/>
    <w:rsid w:val="00497FB0"/>
    <w:rsid w:val="004A0478"/>
    <w:rsid w:val="004A0D3A"/>
    <w:rsid w:val="004A1592"/>
    <w:rsid w:val="004A25F6"/>
    <w:rsid w:val="004A2B65"/>
    <w:rsid w:val="004A3045"/>
    <w:rsid w:val="004A3227"/>
    <w:rsid w:val="004A3427"/>
    <w:rsid w:val="004A373A"/>
    <w:rsid w:val="004A3A41"/>
    <w:rsid w:val="004A4091"/>
    <w:rsid w:val="004A44C9"/>
    <w:rsid w:val="004A49F3"/>
    <w:rsid w:val="004A4B7B"/>
    <w:rsid w:val="004A4C2D"/>
    <w:rsid w:val="004A540D"/>
    <w:rsid w:val="004A547C"/>
    <w:rsid w:val="004A6661"/>
    <w:rsid w:val="004A72BF"/>
    <w:rsid w:val="004A752C"/>
    <w:rsid w:val="004A76B4"/>
    <w:rsid w:val="004A7B05"/>
    <w:rsid w:val="004A7FBD"/>
    <w:rsid w:val="004B04CB"/>
    <w:rsid w:val="004B0C41"/>
    <w:rsid w:val="004B2B45"/>
    <w:rsid w:val="004B2F71"/>
    <w:rsid w:val="004B3347"/>
    <w:rsid w:val="004B465E"/>
    <w:rsid w:val="004B52A4"/>
    <w:rsid w:val="004B6813"/>
    <w:rsid w:val="004B6879"/>
    <w:rsid w:val="004B715F"/>
    <w:rsid w:val="004B7586"/>
    <w:rsid w:val="004B7B42"/>
    <w:rsid w:val="004C01E7"/>
    <w:rsid w:val="004C0657"/>
    <w:rsid w:val="004C0715"/>
    <w:rsid w:val="004C0858"/>
    <w:rsid w:val="004C0C67"/>
    <w:rsid w:val="004C162F"/>
    <w:rsid w:val="004C2397"/>
    <w:rsid w:val="004C2C62"/>
    <w:rsid w:val="004C348E"/>
    <w:rsid w:val="004C34AF"/>
    <w:rsid w:val="004C4CEC"/>
    <w:rsid w:val="004C5A71"/>
    <w:rsid w:val="004C6E95"/>
    <w:rsid w:val="004C70CD"/>
    <w:rsid w:val="004C7693"/>
    <w:rsid w:val="004C7B86"/>
    <w:rsid w:val="004C7E5B"/>
    <w:rsid w:val="004D08D8"/>
    <w:rsid w:val="004D14BC"/>
    <w:rsid w:val="004D33BE"/>
    <w:rsid w:val="004D488C"/>
    <w:rsid w:val="004D5012"/>
    <w:rsid w:val="004D526F"/>
    <w:rsid w:val="004D567C"/>
    <w:rsid w:val="004D6118"/>
    <w:rsid w:val="004D696D"/>
    <w:rsid w:val="004D74F1"/>
    <w:rsid w:val="004D7992"/>
    <w:rsid w:val="004E03C7"/>
    <w:rsid w:val="004E0498"/>
    <w:rsid w:val="004E1205"/>
    <w:rsid w:val="004E147D"/>
    <w:rsid w:val="004E1E36"/>
    <w:rsid w:val="004E247D"/>
    <w:rsid w:val="004E25C6"/>
    <w:rsid w:val="004E260D"/>
    <w:rsid w:val="004E2CC0"/>
    <w:rsid w:val="004E2E38"/>
    <w:rsid w:val="004E46D5"/>
    <w:rsid w:val="004E4737"/>
    <w:rsid w:val="004E6541"/>
    <w:rsid w:val="004E7030"/>
    <w:rsid w:val="004F01C6"/>
    <w:rsid w:val="004F1681"/>
    <w:rsid w:val="004F1DFC"/>
    <w:rsid w:val="004F1ECE"/>
    <w:rsid w:val="004F3B6E"/>
    <w:rsid w:val="004F3D1E"/>
    <w:rsid w:val="004F3D2F"/>
    <w:rsid w:val="004F3EA5"/>
    <w:rsid w:val="004F460A"/>
    <w:rsid w:val="004F4AB1"/>
    <w:rsid w:val="004F521D"/>
    <w:rsid w:val="004F5ABE"/>
    <w:rsid w:val="004F6124"/>
    <w:rsid w:val="004F69F3"/>
    <w:rsid w:val="004F69FC"/>
    <w:rsid w:val="004F7CA3"/>
    <w:rsid w:val="004F7E56"/>
    <w:rsid w:val="00500CBF"/>
    <w:rsid w:val="00502811"/>
    <w:rsid w:val="00502AFA"/>
    <w:rsid w:val="00503C2C"/>
    <w:rsid w:val="005042BC"/>
    <w:rsid w:val="00504B4D"/>
    <w:rsid w:val="00504E1B"/>
    <w:rsid w:val="0050634A"/>
    <w:rsid w:val="00506635"/>
    <w:rsid w:val="00506801"/>
    <w:rsid w:val="0050691A"/>
    <w:rsid w:val="00507357"/>
    <w:rsid w:val="0051023F"/>
    <w:rsid w:val="00510862"/>
    <w:rsid w:val="00511941"/>
    <w:rsid w:val="00511DD9"/>
    <w:rsid w:val="00512F2B"/>
    <w:rsid w:val="00513085"/>
    <w:rsid w:val="00513801"/>
    <w:rsid w:val="00513F7A"/>
    <w:rsid w:val="00514A50"/>
    <w:rsid w:val="00514A89"/>
    <w:rsid w:val="00514EF7"/>
    <w:rsid w:val="00515165"/>
    <w:rsid w:val="0051584F"/>
    <w:rsid w:val="005170C9"/>
    <w:rsid w:val="00520864"/>
    <w:rsid w:val="00520A72"/>
    <w:rsid w:val="00520D5F"/>
    <w:rsid w:val="0052124E"/>
    <w:rsid w:val="005215A3"/>
    <w:rsid w:val="00521A63"/>
    <w:rsid w:val="00521A95"/>
    <w:rsid w:val="00521C67"/>
    <w:rsid w:val="0052299C"/>
    <w:rsid w:val="00522BEB"/>
    <w:rsid w:val="00523A3B"/>
    <w:rsid w:val="00524B63"/>
    <w:rsid w:val="00525142"/>
    <w:rsid w:val="0052538E"/>
    <w:rsid w:val="00525CB6"/>
    <w:rsid w:val="005270C4"/>
    <w:rsid w:val="00527541"/>
    <w:rsid w:val="0053018D"/>
    <w:rsid w:val="005304DA"/>
    <w:rsid w:val="00530A6F"/>
    <w:rsid w:val="005314CF"/>
    <w:rsid w:val="0053162B"/>
    <w:rsid w:val="00531D24"/>
    <w:rsid w:val="00532D91"/>
    <w:rsid w:val="00533130"/>
    <w:rsid w:val="0053338C"/>
    <w:rsid w:val="005334B8"/>
    <w:rsid w:val="00533824"/>
    <w:rsid w:val="005348FF"/>
    <w:rsid w:val="00535363"/>
    <w:rsid w:val="00535749"/>
    <w:rsid w:val="00536C66"/>
    <w:rsid w:val="00536E53"/>
    <w:rsid w:val="00537121"/>
    <w:rsid w:val="00537D18"/>
    <w:rsid w:val="00537EA5"/>
    <w:rsid w:val="00540C91"/>
    <w:rsid w:val="00541585"/>
    <w:rsid w:val="00541B11"/>
    <w:rsid w:val="00543342"/>
    <w:rsid w:val="00543A35"/>
    <w:rsid w:val="00543DB7"/>
    <w:rsid w:val="00544037"/>
    <w:rsid w:val="00544093"/>
    <w:rsid w:val="00545062"/>
    <w:rsid w:val="005471B6"/>
    <w:rsid w:val="0055010D"/>
    <w:rsid w:val="005502A1"/>
    <w:rsid w:val="005514F1"/>
    <w:rsid w:val="0055190B"/>
    <w:rsid w:val="0055255B"/>
    <w:rsid w:val="00552E12"/>
    <w:rsid w:val="005535D8"/>
    <w:rsid w:val="005542E4"/>
    <w:rsid w:val="0055482A"/>
    <w:rsid w:val="00554D6D"/>
    <w:rsid w:val="0055510D"/>
    <w:rsid w:val="00555B1C"/>
    <w:rsid w:val="005562C2"/>
    <w:rsid w:val="005567BF"/>
    <w:rsid w:val="00556934"/>
    <w:rsid w:val="005574CB"/>
    <w:rsid w:val="00557C6E"/>
    <w:rsid w:val="0056022A"/>
    <w:rsid w:val="005602AE"/>
    <w:rsid w:val="00560320"/>
    <w:rsid w:val="00560A98"/>
    <w:rsid w:val="00561201"/>
    <w:rsid w:val="00561B27"/>
    <w:rsid w:val="0056318D"/>
    <w:rsid w:val="00564DA9"/>
    <w:rsid w:val="00564ED9"/>
    <w:rsid w:val="005651FC"/>
    <w:rsid w:val="00565BED"/>
    <w:rsid w:val="00566361"/>
    <w:rsid w:val="00566DE0"/>
    <w:rsid w:val="00566E85"/>
    <w:rsid w:val="00567D43"/>
    <w:rsid w:val="00567FB4"/>
    <w:rsid w:val="005715C7"/>
    <w:rsid w:val="00571BE9"/>
    <w:rsid w:val="0057270A"/>
    <w:rsid w:val="0057330D"/>
    <w:rsid w:val="00573976"/>
    <w:rsid w:val="005741E1"/>
    <w:rsid w:val="00575751"/>
    <w:rsid w:val="00576AB8"/>
    <w:rsid w:val="00580059"/>
    <w:rsid w:val="00580626"/>
    <w:rsid w:val="005813F4"/>
    <w:rsid w:val="0058150E"/>
    <w:rsid w:val="005815F3"/>
    <w:rsid w:val="005816DC"/>
    <w:rsid w:val="0058196E"/>
    <w:rsid w:val="00581FB3"/>
    <w:rsid w:val="0058294B"/>
    <w:rsid w:val="00582EDC"/>
    <w:rsid w:val="00583DA4"/>
    <w:rsid w:val="00584096"/>
    <w:rsid w:val="00585B0A"/>
    <w:rsid w:val="00586451"/>
    <w:rsid w:val="005868E9"/>
    <w:rsid w:val="00587682"/>
    <w:rsid w:val="005910E8"/>
    <w:rsid w:val="005914E7"/>
    <w:rsid w:val="005918E4"/>
    <w:rsid w:val="00592040"/>
    <w:rsid w:val="00593F40"/>
    <w:rsid w:val="00595199"/>
    <w:rsid w:val="00595242"/>
    <w:rsid w:val="0059534F"/>
    <w:rsid w:val="005965DC"/>
    <w:rsid w:val="0059674A"/>
    <w:rsid w:val="00596D90"/>
    <w:rsid w:val="00596E36"/>
    <w:rsid w:val="00597359"/>
    <w:rsid w:val="00597476"/>
    <w:rsid w:val="00597733"/>
    <w:rsid w:val="0059794A"/>
    <w:rsid w:val="00597BFB"/>
    <w:rsid w:val="00597EB6"/>
    <w:rsid w:val="005A1330"/>
    <w:rsid w:val="005A1916"/>
    <w:rsid w:val="005A45CC"/>
    <w:rsid w:val="005A48F5"/>
    <w:rsid w:val="005A5770"/>
    <w:rsid w:val="005A5811"/>
    <w:rsid w:val="005A5898"/>
    <w:rsid w:val="005A5EE5"/>
    <w:rsid w:val="005A60D9"/>
    <w:rsid w:val="005A7300"/>
    <w:rsid w:val="005A755E"/>
    <w:rsid w:val="005A7AE7"/>
    <w:rsid w:val="005A7F1B"/>
    <w:rsid w:val="005B020A"/>
    <w:rsid w:val="005B2002"/>
    <w:rsid w:val="005B2539"/>
    <w:rsid w:val="005B37EF"/>
    <w:rsid w:val="005B3BC1"/>
    <w:rsid w:val="005B406D"/>
    <w:rsid w:val="005B40D0"/>
    <w:rsid w:val="005B4B00"/>
    <w:rsid w:val="005B52D4"/>
    <w:rsid w:val="005C0BBB"/>
    <w:rsid w:val="005C10AE"/>
    <w:rsid w:val="005C1AF3"/>
    <w:rsid w:val="005C21F1"/>
    <w:rsid w:val="005C35D4"/>
    <w:rsid w:val="005C374D"/>
    <w:rsid w:val="005C39D2"/>
    <w:rsid w:val="005C3B7D"/>
    <w:rsid w:val="005C42D7"/>
    <w:rsid w:val="005C43AF"/>
    <w:rsid w:val="005C4E75"/>
    <w:rsid w:val="005C632E"/>
    <w:rsid w:val="005C652C"/>
    <w:rsid w:val="005D0200"/>
    <w:rsid w:val="005D13E8"/>
    <w:rsid w:val="005D141E"/>
    <w:rsid w:val="005D1449"/>
    <w:rsid w:val="005D1700"/>
    <w:rsid w:val="005D241F"/>
    <w:rsid w:val="005D565B"/>
    <w:rsid w:val="005D619C"/>
    <w:rsid w:val="005D675A"/>
    <w:rsid w:val="005D6E0D"/>
    <w:rsid w:val="005D7982"/>
    <w:rsid w:val="005E009E"/>
    <w:rsid w:val="005E07F2"/>
    <w:rsid w:val="005E09B9"/>
    <w:rsid w:val="005E0CD4"/>
    <w:rsid w:val="005E12C1"/>
    <w:rsid w:val="005E15F3"/>
    <w:rsid w:val="005E16F7"/>
    <w:rsid w:val="005E1E40"/>
    <w:rsid w:val="005E208B"/>
    <w:rsid w:val="005E2779"/>
    <w:rsid w:val="005E2FDF"/>
    <w:rsid w:val="005E40F8"/>
    <w:rsid w:val="005E438F"/>
    <w:rsid w:val="005E51F5"/>
    <w:rsid w:val="005E6526"/>
    <w:rsid w:val="005E6D0B"/>
    <w:rsid w:val="005E6D4D"/>
    <w:rsid w:val="005E71A8"/>
    <w:rsid w:val="005F030B"/>
    <w:rsid w:val="005F27F5"/>
    <w:rsid w:val="005F29C0"/>
    <w:rsid w:val="005F2BF5"/>
    <w:rsid w:val="005F3172"/>
    <w:rsid w:val="005F34E9"/>
    <w:rsid w:val="005F36E8"/>
    <w:rsid w:val="005F3916"/>
    <w:rsid w:val="005F4008"/>
    <w:rsid w:val="005F4202"/>
    <w:rsid w:val="005F4E24"/>
    <w:rsid w:val="005F5279"/>
    <w:rsid w:val="005F63A5"/>
    <w:rsid w:val="005F741B"/>
    <w:rsid w:val="005F745A"/>
    <w:rsid w:val="005F782E"/>
    <w:rsid w:val="0060055A"/>
    <w:rsid w:val="00600A0B"/>
    <w:rsid w:val="006015E3"/>
    <w:rsid w:val="00602124"/>
    <w:rsid w:val="00602F93"/>
    <w:rsid w:val="0060363E"/>
    <w:rsid w:val="00604020"/>
    <w:rsid w:val="00604867"/>
    <w:rsid w:val="006048AD"/>
    <w:rsid w:val="00605092"/>
    <w:rsid w:val="006060E3"/>
    <w:rsid w:val="006064E0"/>
    <w:rsid w:val="00606DC4"/>
    <w:rsid w:val="00606F58"/>
    <w:rsid w:val="0061067A"/>
    <w:rsid w:val="006109B7"/>
    <w:rsid w:val="00610F32"/>
    <w:rsid w:val="00610FE7"/>
    <w:rsid w:val="0061112A"/>
    <w:rsid w:val="00611F2C"/>
    <w:rsid w:val="00611FFB"/>
    <w:rsid w:val="006126E0"/>
    <w:rsid w:val="00612854"/>
    <w:rsid w:val="00613267"/>
    <w:rsid w:val="00613500"/>
    <w:rsid w:val="00613DB0"/>
    <w:rsid w:val="006148A1"/>
    <w:rsid w:val="006148AA"/>
    <w:rsid w:val="00614D5A"/>
    <w:rsid w:val="0061513E"/>
    <w:rsid w:val="00615B17"/>
    <w:rsid w:val="00616547"/>
    <w:rsid w:val="00617053"/>
    <w:rsid w:val="006171B5"/>
    <w:rsid w:val="0061737F"/>
    <w:rsid w:val="006173AB"/>
    <w:rsid w:val="006174AD"/>
    <w:rsid w:val="00617531"/>
    <w:rsid w:val="0061797E"/>
    <w:rsid w:val="00620887"/>
    <w:rsid w:val="00620D03"/>
    <w:rsid w:val="00620F0C"/>
    <w:rsid w:val="00621589"/>
    <w:rsid w:val="00621ED1"/>
    <w:rsid w:val="00622119"/>
    <w:rsid w:val="006226AC"/>
    <w:rsid w:val="00623433"/>
    <w:rsid w:val="00623E38"/>
    <w:rsid w:val="00624076"/>
    <w:rsid w:val="00624793"/>
    <w:rsid w:val="00624E7D"/>
    <w:rsid w:val="006250D2"/>
    <w:rsid w:val="00625349"/>
    <w:rsid w:val="00625A59"/>
    <w:rsid w:val="006263B6"/>
    <w:rsid w:val="00626DB3"/>
    <w:rsid w:val="0062722B"/>
    <w:rsid w:val="00627371"/>
    <w:rsid w:val="0063027D"/>
    <w:rsid w:val="0063187A"/>
    <w:rsid w:val="00631981"/>
    <w:rsid w:val="00632675"/>
    <w:rsid w:val="00633D25"/>
    <w:rsid w:val="00634AC2"/>
    <w:rsid w:val="00636093"/>
    <w:rsid w:val="00636196"/>
    <w:rsid w:val="006371F9"/>
    <w:rsid w:val="00637AD4"/>
    <w:rsid w:val="00640C11"/>
    <w:rsid w:val="00640EEF"/>
    <w:rsid w:val="00641077"/>
    <w:rsid w:val="00643DD5"/>
    <w:rsid w:val="006442A0"/>
    <w:rsid w:val="00644C00"/>
    <w:rsid w:val="00645F62"/>
    <w:rsid w:val="00646647"/>
    <w:rsid w:val="00646A21"/>
    <w:rsid w:val="006473A8"/>
    <w:rsid w:val="00647ADB"/>
    <w:rsid w:val="00650536"/>
    <w:rsid w:val="00650934"/>
    <w:rsid w:val="0065151A"/>
    <w:rsid w:val="00651C03"/>
    <w:rsid w:val="00652755"/>
    <w:rsid w:val="00653126"/>
    <w:rsid w:val="0065344F"/>
    <w:rsid w:val="00653593"/>
    <w:rsid w:val="00653D6B"/>
    <w:rsid w:val="00654687"/>
    <w:rsid w:val="00654E17"/>
    <w:rsid w:val="00655370"/>
    <w:rsid w:val="00655EA1"/>
    <w:rsid w:val="00655F50"/>
    <w:rsid w:val="006561B8"/>
    <w:rsid w:val="00656740"/>
    <w:rsid w:val="00656E2C"/>
    <w:rsid w:val="006570EF"/>
    <w:rsid w:val="00657A3F"/>
    <w:rsid w:val="00660EA7"/>
    <w:rsid w:val="00661D2C"/>
    <w:rsid w:val="0066273B"/>
    <w:rsid w:val="006629C2"/>
    <w:rsid w:val="00662ABC"/>
    <w:rsid w:val="00662D70"/>
    <w:rsid w:val="00663DD2"/>
    <w:rsid w:val="006649C6"/>
    <w:rsid w:val="00664C86"/>
    <w:rsid w:val="00665F9E"/>
    <w:rsid w:val="00665FFA"/>
    <w:rsid w:val="00666091"/>
    <w:rsid w:val="0066670A"/>
    <w:rsid w:val="00666A71"/>
    <w:rsid w:val="00667247"/>
    <w:rsid w:val="00670023"/>
    <w:rsid w:val="006700B7"/>
    <w:rsid w:val="006709DB"/>
    <w:rsid w:val="0067181E"/>
    <w:rsid w:val="006718C8"/>
    <w:rsid w:val="00671C28"/>
    <w:rsid w:val="00672CC3"/>
    <w:rsid w:val="00674AF9"/>
    <w:rsid w:val="0067543D"/>
    <w:rsid w:val="00675B3B"/>
    <w:rsid w:val="00675FE0"/>
    <w:rsid w:val="0067605F"/>
    <w:rsid w:val="00676548"/>
    <w:rsid w:val="0067667B"/>
    <w:rsid w:val="00676CD5"/>
    <w:rsid w:val="006774AE"/>
    <w:rsid w:val="00680252"/>
    <w:rsid w:val="00680F8E"/>
    <w:rsid w:val="00680FB8"/>
    <w:rsid w:val="00681A07"/>
    <w:rsid w:val="00682435"/>
    <w:rsid w:val="00682AD4"/>
    <w:rsid w:val="0068329C"/>
    <w:rsid w:val="00683ACC"/>
    <w:rsid w:val="0068555E"/>
    <w:rsid w:val="006865B8"/>
    <w:rsid w:val="006875F0"/>
    <w:rsid w:val="0069029F"/>
    <w:rsid w:val="00690CF8"/>
    <w:rsid w:val="00690EE3"/>
    <w:rsid w:val="0069163A"/>
    <w:rsid w:val="00691817"/>
    <w:rsid w:val="006933FC"/>
    <w:rsid w:val="006936A7"/>
    <w:rsid w:val="006938B4"/>
    <w:rsid w:val="00693B8A"/>
    <w:rsid w:val="00694906"/>
    <w:rsid w:val="00694936"/>
    <w:rsid w:val="00694987"/>
    <w:rsid w:val="0069550B"/>
    <w:rsid w:val="00695DAA"/>
    <w:rsid w:val="00696DA0"/>
    <w:rsid w:val="00697495"/>
    <w:rsid w:val="006975E6"/>
    <w:rsid w:val="00697B9A"/>
    <w:rsid w:val="00697E1A"/>
    <w:rsid w:val="006A01E1"/>
    <w:rsid w:val="006A0EFD"/>
    <w:rsid w:val="006A1154"/>
    <w:rsid w:val="006A1F36"/>
    <w:rsid w:val="006A2719"/>
    <w:rsid w:val="006A283E"/>
    <w:rsid w:val="006A28C1"/>
    <w:rsid w:val="006A364A"/>
    <w:rsid w:val="006A3E48"/>
    <w:rsid w:val="006A42D7"/>
    <w:rsid w:val="006A4E37"/>
    <w:rsid w:val="006A5625"/>
    <w:rsid w:val="006A5786"/>
    <w:rsid w:val="006A59F3"/>
    <w:rsid w:val="006A6B2C"/>
    <w:rsid w:val="006A7AA3"/>
    <w:rsid w:val="006A7D73"/>
    <w:rsid w:val="006B0851"/>
    <w:rsid w:val="006B0A81"/>
    <w:rsid w:val="006B0F2C"/>
    <w:rsid w:val="006B1043"/>
    <w:rsid w:val="006B192D"/>
    <w:rsid w:val="006B1C07"/>
    <w:rsid w:val="006B2E02"/>
    <w:rsid w:val="006B2FEB"/>
    <w:rsid w:val="006B33D1"/>
    <w:rsid w:val="006B3450"/>
    <w:rsid w:val="006B39C8"/>
    <w:rsid w:val="006B3B38"/>
    <w:rsid w:val="006B5BD8"/>
    <w:rsid w:val="006B6B71"/>
    <w:rsid w:val="006B6C49"/>
    <w:rsid w:val="006B7977"/>
    <w:rsid w:val="006B7BF0"/>
    <w:rsid w:val="006B7D37"/>
    <w:rsid w:val="006C1137"/>
    <w:rsid w:val="006C1941"/>
    <w:rsid w:val="006C2192"/>
    <w:rsid w:val="006C2FB0"/>
    <w:rsid w:val="006C324F"/>
    <w:rsid w:val="006C38F1"/>
    <w:rsid w:val="006C3AB6"/>
    <w:rsid w:val="006C3AF1"/>
    <w:rsid w:val="006C4AA1"/>
    <w:rsid w:val="006C5E4D"/>
    <w:rsid w:val="006C6DE9"/>
    <w:rsid w:val="006C6F40"/>
    <w:rsid w:val="006C775E"/>
    <w:rsid w:val="006C7AB2"/>
    <w:rsid w:val="006C7C71"/>
    <w:rsid w:val="006D0634"/>
    <w:rsid w:val="006D084B"/>
    <w:rsid w:val="006D09EF"/>
    <w:rsid w:val="006D2394"/>
    <w:rsid w:val="006D256D"/>
    <w:rsid w:val="006D2960"/>
    <w:rsid w:val="006D47EB"/>
    <w:rsid w:val="006D6084"/>
    <w:rsid w:val="006D70B7"/>
    <w:rsid w:val="006E02D7"/>
    <w:rsid w:val="006E074F"/>
    <w:rsid w:val="006E09C4"/>
    <w:rsid w:val="006E0E69"/>
    <w:rsid w:val="006E18DC"/>
    <w:rsid w:val="006E27B9"/>
    <w:rsid w:val="006E34C5"/>
    <w:rsid w:val="006E4E4D"/>
    <w:rsid w:val="006E595B"/>
    <w:rsid w:val="006E5DF9"/>
    <w:rsid w:val="006E6BCE"/>
    <w:rsid w:val="006E77EF"/>
    <w:rsid w:val="006F0D03"/>
    <w:rsid w:val="006F0D1D"/>
    <w:rsid w:val="006F226E"/>
    <w:rsid w:val="006F2996"/>
    <w:rsid w:val="006F2DD2"/>
    <w:rsid w:val="006F3754"/>
    <w:rsid w:val="006F39D9"/>
    <w:rsid w:val="006F4211"/>
    <w:rsid w:val="006F480E"/>
    <w:rsid w:val="006F6088"/>
    <w:rsid w:val="006F6304"/>
    <w:rsid w:val="006F718E"/>
    <w:rsid w:val="006F7853"/>
    <w:rsid w:val="006F79F5"/>
    <w:rsid w:val="006F7AA6"/>
    <w:rsid w:val="006F7D5D"/>
    <w:rsid w:val="00701372"/>
    <w:rsid w:val="0070273A"/>
    <w:rsid w:val="00702F91"/>
    <w:rsid w:val="0070323C"/>
    <w:rsid w:val="00703876"/>
    <w:rsid w:val="00703EEB"/>
    <w:rsid w:val="007044FE"/>
    <w:rsid w:val="007046C9"/>
    <w:rsid w:val="00704F6C"/>
    <w:rsid w:val="00705201"/>
    <w:rsid w:val="00705CB9"/>
    <w:rsid w:val="00706116"/>
    <w:rsid w:val="007062F6"/>
    <w:rsid w:val="0070761F"/>
    <w:rsid w:val="0070765B"/>
    <w:rsid w:val="00707BEB"/>
    <w:rsid w:val="00707C42"/>
    <w:rsid w:val="00710E11"/>
    <w:rsid w:val="00711948"/>
    <w:rsid w:val="007119E1"/>
    <w:rsid w:val="00711DF3"/>
    <w:rsid w:val="00711FCA"/>
    <w:rsid w:val="0071403E"/>
    <w:rsid w:val="007140C2"/>
    <w:rsid w:val="00714207"/>
    <w:rsid w:val="00714685"/>
    <w:rsid w:val="00714A0B"/>
    <w:rsid w:val="00714C08"/>
    <w:rsid w:val="00714F28"/>
    <w:rsid w:val="00716329"/>
    <w:rsid w:val="0071674A"/>
    <w:rsid w:val="007170AE"/>
    <w:rsid w:val="00717175"/>
    <w:rsid w:val="00717338"/>
    <w:rsid w:val="00717751"/>
    <w:rsid w:val="00720336"/>
    <w:rsid w:val="00720537"/>
    <w:rsid w:val="007210B1"/>
    <w:rsid w:val="007211D0"/>
    <w:rsid w:val="007217EF"/>
    <w:rsid w:val="007219C7"/>
    <w:rsid w:val="00721A9A"/>
    <w:rsid w:val="00722750"/>
    <w:rsid w:val="00722ED8"/>
    <w:rsid w:val="00723A8B"/>
    <w:rsid w:val="007242E7"/>
    <w:rsid w:val="00724465"/>
    <w:rsid w:val="0072448E"/>
    <w:rsid w:val="007252F2"/>
    <w:rsid w:val="00725B16"/>
    <w:rsid w:val="00725C3A"/>
    <w:rsid w:val="00725E52"/>
    <w:rsid w:val="00726511"/>
    <w:rsid w:val="00726E3A"/>
    <w:rsid w:val="00727E46"/>
    <w:rsid w:val="00730799"/>
    <w:rsid w:val="00731008"/>
    <w:rsid w:val="00731D86"/>
    <w:rsid w:val="00732219"/>
    <w:rsid w:val="007322DE"/>
    <w:rsid w:val="007323C9"/>
    <w:rsid w:val="007338D0"/>
    <w:rsid w:val="00733C4A"/>
    <w:rsid w:val="00735D6A"/>
    <w:rsid w:val="007365CE"/>
    <w:rsid w:val="00737598"/>
    <w:rsid w:val="00737667"/>
    <w:rsid w:val="00737CC9"/>
    <w:rsid w:val="00740239"/>
    <w:rsid w:val="007416FB"/>
    <w:rsid w:val="00742100"/>
    <w:rsid w:val="00742AAF"/>
    <w:rsid w:val="007430F8"/>
    <w:rsid w:val="00743E5D"/>
    <w:rsid w:val="00744DF2"/>
    <w:rsid w:val="00744E9F"/>
    <w:rsid w:val="007460DC"/>
    <w:rsid w:val="007461A3"/>
    <w:rsid w:val="007467CC"/>
    <w:rsid w:val="00747520"/>
    <w:rsid w:val="007500C4"/>
    <w:rsid w:val="0075179A"/>
    <w:rsid w:val="007519B0"/>
    <w:rsid w:val="00751F49"/>
    <w:rsid w:val="0075236A"/>
    <w:rsid w:val="00752CAB"/>
    <w:rsid w:val="0075303F"/>
    <w:rsid w:val="0075323A"/>
    <w:rsid w:val="00753B44"/>
    <w:rsid w:val="007547F2"/>
    <w:rsid w:val="00754C24"/>
    <w:rsid w:val="00754F14"/>
    <w:rsid w:val="007555D4"/>
    <w:rsid w:val="00755757"/>
    <w:rsid w:val="00755786"/>
    <w:rsid w:val="00756036"/>
    <w:rsid w:val="0075695A"/>
    <w:rsid w:val="00757053"/>
    <w:rsid w:val="00757668"/>
    <w:rsid w:val="0075791E"/>
    <w:rsid w:val="007579CB"/>
    <w:rsid w:val="00757EA9"/>
    <w:rsid w:val="00757FB2"/>
    <w:rsid w:val="00760548"/>
    <w:rsid w:val="007613F1"/>
    <w:rsid w:val="00761A3A"/>
    <w:rsid w:val="0076252E"/>
    <w:rsid w:val="00762AD4"/>
    <w:rsid w:val="007638A7"/>
    <w:rsid w:val="0076394A"/>
    <w:rsid w:val="0076418A"/>
    <w:rsid w:val="007645A6"/>
    <w:rsid w:val="00764C82"/>
    <w:rsid w:val="007653ED"/>
    <w:rsid w:val="00765CE3"/>
    <w:rsid w:val="007662B4"/>
    <w:rsid w:val="007669E1"/>
    <w:rsid w:val="00766D36"/>
    <w:rsid w:val="00767015"/>
    <w:rsid w:val="00767349"/>
    <w:rsid w:val="0076782B"/>
    <w:rsid w:val="00767C93"/>
    <w:rsid w:val="007708F1"/>
    <w:rsid w:val="00770CA4"/>
    <w:rsid w:val="007718C9"/>
    <w:rsid w:val="00771F0E"/>
    <w:rsid w:val="0077221E"/>
    <w:rsid w:val="007725E8"/>
    <w:rsid w:val="0077262B"/>
    <w:rsid w:val="00772D72"/>
    <w:rsid w:val="00772F55"/>
    <w:rsid w:val="00773683"/>
    <w:rsid w:val="00774101"/>
    <w:rsid w:val="00774409"/>
    <w:rsid w:val="00774EA4"/>
    <w:rsid w:val="00775091"/>
    <w:rsid w:val="00775D89"/>
    <w:rsid w:val="00775E0C"/>
    <w:rsid w:val="0077695C"/>
    <w:rsid w:val="00776ACB"/>
    <w:rsid w:val="00777518"/>
    <w:rsid w:val="00777CAC"/>
    <w:rsid w:val="007805E4"/>
    <w:rsid w:val="00780888"/>
    <w:rsid w:val="00780C2B"/>
    <w:rsid w:val="007816AD"/>
    <w:rsid w:val="00781D91"/>
    <w:rsid w:val="00783030"/>
    <w:rsid w:val="0078336F"/>
    <w:rsid w:val="0078382D"/>
    <w:rsid w:val="00783C6E"/>
    <w:rsid w:val="00784534"/>
    <w:rsid w:val="00784C31"/>
    <w:rsid w:val="00784EF1"/>
    <w:rsid w:val="007850EE"/>
    <w:rsid w:val="007858F1"/>
    <w:rsid w:val="00786D41"/>
    <w:rsid w:val="00786E42"/>
    <w:rsid w:val="00787749"/>
    <w:rsid w:val="00787959"/>
    <w:rsid w:val="00787B30"/>
    <w:rsid w:val="00790B73"/>
    <w:rsid w:val="00790C0C"/>
    <w:rsid w:val="00791390"/>
    <w:rsid w:val="00791E52"/>
    <w:rsid w:val="0079212F"/>
    <w:rsid w:val="00792611"/>
    <w:rsid w:val="007928F1"/>
    <w:rsid w:val="00792C10"/>
    <w:rsid w:val="007931C9"/>
    <w:rsid w:val="007932A8"/>
    <w:rsid w:val="00794823"/>
    <w:rsid w:val="00794F91"/>
    <w:rsid w:val="00795087"/>
    <w:rsid w:val="007961D5"/>
    <w:rsid w:val="0079639D"/>
    <w:rsid w:val="00796D82"/>
    <w:rsid w:val="0079710C"/>
    <w:rsid w:val="0079713C"/>
    <w:rsid w:val="0079788D"/>
    <w:rsid w:val="00797D34"/>
    <w:rsid w:val="007A0939"/>
    <w:rsid w:val="007A207B"/>
    <w:rsid w:val="007A31AC"/>
    <w:rsid w:val="007A32F4"/>
    <w:rsid w:val="007A3DC3"/>
    <w:rsid w:val="007A45AA"/>
    <w:rsid w:val="007A5FC5"/>
    <w:rsid w:val="007A672D"/>
    <w:rsid w:val="007A7035"/>
    <w:rsid w:val="007A775E"/>
    <w:rsid w:val="007B11F1"/>
    <w:rsid w:val="007B2185"/>
    <w:rsid w:val="007B22EB"/>
    <w:rsid w:val="007B2A18"/>
    <w:rsid w:val="007B2A77"/>
    <w:rsid w:val="007B3E35"/>
    <w:rsid w:val="007B4001"/>
    <w:rsid w:val="007B4232"/>
    <w:rsid w:val="007B4D55"/>
    <w:rsid w:val="007B51A7"/>
    <w:rsid w:val="007B51D5"/>
    <w:rsid w:val="007B5342"/>
    <w:rsid w:val="007B542C"/>
    <w:rsid w:val="007B5651"/>
    <w:rsid w:val="007B784B"/>
    <w:rsid w:val="007C0371"/>
    <w:rsid w:val="007C085F"/>
    <w:rsid w:val="007C0861"/>
    <w:rsid w:val="007C09A4"/>
    <w:rsid w:val="007C2004"/>
    <w:rsid w:val="007C2F56"/>
    <w:rsid w:val="007C362F"/>
    <w:rsid w:val="007C5B10"/>
    <w:rsid w:val="007C5E20"/>
    <w:rsid w:val="007C6322"/>
    <w:rsid w:val="007C6715"/>
    <w:rsid w:val="007C7E94"/>
    <w:rsid w:val="007D028F"/>
    <w:rsid w:val="007D0926"/>
    <w:rsid w:val="007D1F5B"/>
    <w:rsid w:val="007D2023"/>
    <w:rsid w:val="007D2AE9"/>
    <w:rsid w:val="007D2FAF"/>
    <w:rsid w:val="007D3045"/>
    <w:rsid w:val="007D41FB"/>
    <w:rsid w:val="007D4C7F"/>
    <w:rsid w:val="007D593E"/>
    <w:rsid w:val="007D68DE"/>
    <w:rsid w:val="007D777B"/>
    <w:rsid w:val="007D79FC"/>
    <w:rsid w:val="007D7C73"/>
    <w:rsid w:val="007D7CB3"/>
    <w:rsid w:val="007E0148"/>
    <w:rsid w:val="007E09D5"/>
    <w:rsid w:val="007E0F00"/>
    <w:rsid w:val="007E156E"/>
    <w:rsid w:val="007E3004"/>
    <w:rsid w:val="007E3043"/>
    <w:rsid w:val="007E30B6"/>
    <w:rsid w:val="007E3273"/>
    <w:rsid w:val="007E36D4"/>
    <w:rsid w:val="007E49E1"/>
    <w:rsid w:val="007E581C"/>
    <w:rsid w:val="007E5A34"/>
    <w:rsid w:val="007E5B1E"/>
    <w:rsid w:val="007E6DFC"/>
    <w:rsid w:val="007E7526"/>
    <w:rsid w:val="007F037D"/>
    <w:rsid w:val="007F0C27"/>
    <w:rsid w:val="007F1015"/>
    <w:rsid w:val="007F13F3"/>
    <w:rsid w:val="007F1653"/>
    <w:rsid w:val="007F1702"/>
    <w:rsid w:val="007F2A9D"/>
    <w:rsid w:val="007F380B"/>
    <w:rsid w:val="007F3DCC"/>
    <w:rsid w:val="007F47B8"/>
    <w:rsid w:val="007F4D2C"/>
    <w:rsid w:val="007F6D80"/>
    <w:rsid w:val="007F7B93"/>
    <w:rsid w:val="00800291"/>
    <w:rsid w:val="008008DC"/>
    <w:rsid w:val="008009D1"/>
    <w:rsid w:val="00801197"/>
    <w:rsid w:val="008012C6"/>
    <w:rsid w:val="0080378B"/>
    <w:rsid w:val="00803A6F"/>
    <w:rsid w:val="008059F3"/>
    <w:rsid w:val="008060C8"/>
    <w:rsid w:val="00806161"/>
    <w:rsid w:val="00806B42"/>
    <w:rsid w:val="008101A8"/>
    <w:rsid w:val="00810642"/>
    <w:rsid w:val="008106B1"/>
    <w:rsid w:val="00811913"/>
    <w:rsid w:val="00812A28"/>
    <w:rsid w:val="008133F4"/>
    <w:rsid w:val="00814514"/>
    <w:rsid w:val="00814810"/>
    <w:rsid w:val="008159E5"/>
    <w:rsid w:val="00817623"/>
    <w:rsid w:val="00817863"/>
    <w:rsid w:val="00817FEB"/>
    <w:rsid w:val="0082030D"/>
    <w:rsid w:val="008204F2"/>
    <w:rsid w:val="00820AB0"/>
    <w:rsid w:val="00820B14"/>
    <w:rsid w:val="00820C8D"/>
    <w:rsid w:val="00821591"/>
    <w:rsid w:val="008217F3"/>
    <w:rsid w:val="00821A96"/>
    <w:rsid w:val="00822150"/>
    <w:rsid w:val="00822AF1"/>
    <w:rsid w:val="008234AA"/>
    <w:rsid w:val="0082350D"/>
    <w:rsid w:val="00824669"/>
    <w:rsid w:val="00824AE7"/>
    <w:rsid w:val="00826081"/>
    <w:rsid w:val="00826B68"/>
    <w:rsid w:val="00826BA8"/>
    <w:rsid w:val="00826BF7"/>
    <w:rsid w:val="00826D13"/>
    <w:rsid w:val="00827321"/>
    <w:rsid w:val="00827722"/>
    <w:rsid w:val="00827BF0"/>
    <w:rsid w:val="00827E69"/>
    <w:rsid w:val="00831BCB"/>
    <w:rsid w:val="00832CEF"/>
    <w:rsid w:val="008337F2"/>
    <w:rsid w:val="008351CD"/>
    <w:rsid w:val="00835642"/>
    <w:rsid w:val="00835D73"/>
    <w:rsid w:val="00836095"/>
    <w:rsid w:val="00836566"/>
    <w:rsid w:val="0083727F"/>
    <w:rsid w:val="008372A3"/>
    <w:rsid w:val="0084021E"/>
    <w:rsid w:val="0084086F"/>
    <w:rsid w:val="00841219"/>
    <w:rsid w:val="00841673"/>
    <w:rsid w:val="00841A06"/>
    <w:rsid w:val="00842175"/>
    <w:rsid w:val="00842491"/>
    <w:rsid w:val="00842A41"/>
    <w:rsid w:val="008456BD"/>
    <w:rsid w:val="00845BD1"/>
    <w:rsid w:val="00846187"/>
    <w:rsid w:val="008475C8"/>
    <w:rsid w:val="00847A87"/>
    <w:rsid w:val="00847E0D"/>
    <w:rsid w:val="00847E92"/>
    <w:rsid w:val="008504B2"/>
    <w:rsid w:val="00850828"/>
    <w:rsid w:val="008514F9"/>
    <w:rsid w:val="008520A9"/>
    <w:rsid w:val="00853444"/>
    <w:rsid w:val="00853FCC"/>
    <w:rsid w:val="00854597"/>
    <w:rsid w:val="008547F6"/>
    <w:rsid w:val="00854BB4"/>
    <w:rsid w:val="008555AC"/>
    <w:rsid w:val="00855EA1"/>
    <w:rsid w:val="00856922"/>
    <w:rsid w:val="0085755D"/>
    <w:rsid w:val="00857B66"/>
    <w:rsid w:val="00857F3F"/>
    <w:rsid w:val="00857FA5"/>
    <w:rsid w:val="00860496"/>
    <w:rsid w:val="008609CF"/>
    <w:rsid w:val="00860F79"/>
    <w:rsid w:val="008616A9"/>
    <w:rsid w:val="00863379"/>
    <w:rsid w:val="00863970"/>
    <w:rsid w:val="00864371"/>
    <w:rsid w:val="00865BD8"/>
    <w:rsid w:val="00865BDB"/>
    <w:rsid w:val="00866335"/>
    <w:rsid w:val="00866C80"/>
    <w:rsid w:val="00867B51"/>
    <w:rsid w:val="00867CC6"/>
    <w:rsid w:val="00867F4A"/>
    <w:rsid w:val="00870195"/>
    <w:rsid w:val="00870329"/>
    <w:rsid w:val="008714CC"/>
    <w:rsid w:val="0087256B"/>
    <w:rsid w:val="008730CA"/>
    <w:rsid w:val="008730D8"/>
    <w:rsid w:val="008738C5"/>
    <w:rsid w:val="00873F2F"/>
    <w:rsid w:val="00874042"/>
    <w:rsid w:val="00874BB3"/>
    <w:rsid w:val="00874F57"/>
    <w:rsid w:val="00876441"/>
    <w:rsid w:val="008774CF"/>
    <w:rsid w:val="008779FE"/>
    <w:rsid w:val="008809A0"/>
    <w:rsid w:val="00880EC9"/>
    <w:rsid w:val="00881D2F"/>
    <w:rsid w:val="008820EA"/>
    <w:rsid w:val="00883942"/>
    <w:rsid w:val="00883E64"/>
    <w:rsid w:val="00884F5B"/>
    <w:rsid w:val="0088549B"/>
    <w:rsid w:val="008855CA"/>
    <w:rsid w:val="00885D4F"/>
    <w:rsid w:val="00886E14"/>
    <w:rsid w:val="0088714A"/>
    <w:rsid w:val="00890FAB"/>
    <w:rsid w:val="008912B3"/>
    <w:rsid w:val="00892B8F"/>
    <w:rsid w:val="00892F61"/>
    <w:rsid w:val="0089382F"/>
    <w:rsid w:val="00894283"/>
    <w:rsid w:val="00894459"/>
    <w:rsid w:val="00894465"/>
    <w:rsid w:val="0089599C"/>
    <w:rsid w:val="008959B9"/>
    <w:rsid w:val="00895EED"/>
    <w:rsid w:val="008978BB"/>
    <w:rsid w:val="00897D24"/>
    <w:rsid w:val="008A0AD2"/>
    <w:rsid w:val="008A0F0A"/>
    <w:rsid w:val="008A3566"/>
    <w:rsid w:val="008A3661"/>
    <w:rsid w:val="008A4131"/>
    <w:rsid w:val="008A4617"/>
    <w:rsid w:val="008A548D"/>
    <w:rsid w:val="008A664C"/>
    <w:rsid w:val="008A667B"/>
    <w:rsid w:val="008A6B14"/>
    <w:rsid w:val="008A74DD"/>
    <w:rsid w:val="008A77B1"/>
    <w:rsid w:val="008A7960"/>
    <w:rsid w:val="008A7C2D"/>
    <w:rsid w:val="008A7C53"/>
    <w:rsid w:val="008B1244"/>
    <w:rsid w:val="008B1459"/>
    <w:rsid w:val="008B1C9A"/>
    <w:rsid w:val="008B2C13"/>
    <w:rsid w:val="008B347C"/>
    <w:rsid w:val="008B35F9"/>
    <w:rsid w:val="008B3739"/>
    <w:rsid w:val="008B3DF1"/>
    <w:rsid w:val="008B3E0E"/>
    <w:rsid w:val="008B492D"/>
    <w:rsid w:val="008B4B5A"/>
    <w:rsid w:val="008B4F92"/>
    <w:rsid w:val="008B5723"/>
    <w:rsid w:val="008B6E57"/>
    <w:rsid w:val="008B7601"/>
    <w:rsid w:val="008C02DE"/>
    <w:rsid w:val="008C051E"/>
    <w:rsid w:val="008C07DF"/>
    <w:rsid w:val="008C0B6A"/>
    <w:rsid w:val="008C0BCB"/>
    <w:rsid w:val="008C14C5"/>
    <w:rsid w:val="008C1EFA"/>
    <w:rsid w:val="008C202F"/>
    <w:rsid w:val="008C23DD"/>
    <w:rsid w:val="008C2ADD"/>
    <w:rsid w:val="008C2D6E"/>
    <w:rsid w:val="008C3487"/>
    <w:rsid w:val="008C39DF"/>
    <w:rsid w:val="008C3C55"/>
    <w:rsid w:val="008C4BAF"/>
    <w:rsid w:val="008C4D20"/>
    <w:rsid w:val="008C4E1A"/>
    <w:rsid w:val="008C5F43"/>
    <w:rsid w:val="008C640E"/>
    <w:rsid w:val="008C65B3"/>
    <w:rsid w:val="008C662A"/>
    <w:rsid w:val="008C68B6"/>
    <w:rsid w:val="008C7142"/>
    <w:rsid w:val="008C7230"/>
    <w:rsid w:val="008C7D4E"/>
    <w:rsid w:val="008C7D52"/>
    <w:rsid w:val="008D0121"/>
    <w:rsid w:val="008D0EDD"/>
    <w:rsid w:val="008D1965"/>
    <w:rsid w:val="008D29D8"/>
    <w:rsid w:val="008D2AFC"/>
    <w:rsid w:val="008D3032"/>
    <w:rsid w:val="008D39BF"/>
    <w:rsid w:val="008D3FEB"/>
    <w:rsid w:val="008D50AF"/>
    <w:rsid w:val="008D5697"/>
    <w:rsid w:val="008D59DF"/>
    <w:rsid w:val="008D5EB4"/>
    <w:rsid w:val="008D61C9"/>
    <w:rsid w:val="008D6E5E"/>
    <w:rsid w:val="008D74D3"/>
    <w:rsid w:val="008D7926"/>
    <w:rsid w:val="008D7A7D"/>
    <w:rsid w:val="008E1569"/>
    <w:rsid w:val="008E1E0A"/>
    <w:rsid w:val="008E28DA"/>
    <w:rsid w:val="008E2C9D"/>
    <w:rsid w:val="008E3315"/>
    <w:rsid w:val="008E3331"/>
    <w:rsid w:val="008E3614"/>
    <w:rsid w:val="008E3CD8"/>
    <w:rsid w:val="008E3CFC"/>
    <w:rsid w:val="008E41C2"/>
    <w:rsid w:val="008E5374"/>
    <w:rsid w:val="008E58A3"/>
    <w:rsid w:val="008E67D2"/>
    <w:rsid w:val="008E6B76"/>
    <w:rsid w:val="008E717B"/>
    <w:rsid w:val="008E7201"/>
    <w:rsid w:val="008E739E"/>
    <w:rsid w:val="008E7F7C"/>
    <w:rsid w:val="008F0B26"/>
    <w:rsid w:val="008F29BF"/>
    <w:rsid w:val="008F2AB0"/>
    <w:rsid w:val="008F32F4"/>
    <w:rsid w:val="008F4809"/>
    <w:rsid w:val="008F5014"/>
    <w:rsid w:val="008F53EC"/>
    <w:rsid w:val="008F5523"/>
    <w:rsid w:val="008F5CCB"/>
    <w:rsid w:val="008F6EB4"/>
    <w:rsid w:val="008F6F3A"/>
    <w:rsid w:val="008F747F"/>
    <w:rsid w:val="00900458"/>
    <w:rsid w:val="00900A01"/>
    <w:rsid w:val="0090197F"/>
    <w:rsid w:val="00902CD1"/>
    <w:rsid w:val="009035B7"/>
    <w:rsid w:val="0090394D"/>
    <w:rsid w:val="009062C1"/>
    <w:rsid w:val="009063CC"/>
    <w:rsid w:val="00906CD1"/>
    <w:rsid w:val="009077F6"/>
    <w:rsid w:val="00907D99"/>
    <w:rsid w:val="009109F9"/>
    <w:rsid w:val="009120A7"/>
    <w:rsid w:val="009125D4"/>
    <w:rsid w:val="0091507D"/>
    <w:rsid w:val="0091541C"/>
    <w:rsid w:val="009154B2"/>
    <w:rsid w:val="00915D9E"/>
    <w:rsid w:val="00916397"/>
    <w:rsid w:val="00916591"/>
    <w:rsid w:val="00916B28"/>
    <w:rsid w:val="00916DA7"/>
    <w:rsid w:val="00917310"/>
    <w:rsid w:val="00917451"/>
    <w:rsid w:val="009175BB"/>
    <w:rsid w:val="009219F1"/>
    <w:rsid w:val="00921EB6"/>
    <w:rsid w:val="00921FF4"/>
    <w:rsid w:val="0092222A"/>
    <w:rsid w:val="00924184"/>
    <w:rsid w:val="00924DF3"/>
    <w:rsid w:val="00925131"/>
    <w:rsid w:val="0092524D"/>
    <w:rsid w:val="0092609F"/>
    <w:rsid w:val="0092789C"/>
    <w:rsid w:val="00927C9A"/>
    <w:rsid w:val="00930ACE"/>
    <w:rsid w:val="009312C8"/>
    <w:rsid w:val="00931585"/>
    <w:rsid w:val="009319D1"/>
    <w:rsid w:val="009323E0"/>
    <w:rsid w:val="00933B55"/>
    <w:rsid w:val="009341E8"/>
    <w:rsid w:val="00935AA6"/>
    <w:rsid w:val="009401FC"/>
    <w:rsid w:val="00940F5C"/>
    <w:rsid w:val="0094111B"/>
    <w:rsid w:val="00941185"/>
    <w:rsid w:val="009412D4"/>
    <w:rsid w:val="0094134A"/>
    <w:rsid w:val="009414C0"/>
    <w:rsid w:val="00942693"/>
    <w:rsid w:val="00942B20"/>
    <w:rsid w:val="00943C04"/>
    <w:rsid w:val="00944C07"/>
    <w:rsid w:val="00944DD3"/>
    <w:rsid w:val="0094521D"/>
    <w:rsid w:val="00945382"/>
    <w:rsid w:val="00945B79"/>
    <w:rsid w:val="00945E44"/>
    <w:rsid w:val="00946B24"/>
    <w:rsid w:val="00946FFD"/>
    <w:rsid w:val="00947FF2"/>
    <w:rsid w:val="00951005"/>
    <w:rsid w:val="009510A0"/>
    <w:rsid w:val="009511F5"/>
    <w:rsid w:val="00951B47"/>
    <w:rsid w:val="00954001"/>
    <w:rsid w:val="00954DF3"/>
    <w:rsid w:val="00955089"/>
    <w:rsid w:val="00955391"/>
    <w:rsid w:val="00955F4D"/>
    <w:rsid w:val="00956282"/>
    <w:rsid w:val="00956D7B"/>
    <w:rsid w:val="00956E49"/>
    <w:rsid w:val="009577D4"/>
    <w:rsid w:val="00960B5B"/>
    <w:rsid w:val="00961BA4"/>
    <w:rsid w:val="009623AD"/>
    <w:rsid w:val="0096279D"/>
    <w:rsid w:val="00964532"/>
    <w:rsid w:val="00964F78"/>
    <w:rsid w:val="00966464"/>
    <w:rsid w:val="00967123"/>
    <w:rsid w:val="00967288"/>
    <w:rsid w:val="0096764A"/>
    <w:rsid w:val="00967E78"/>
    <w:rsid w:val="00970051"/>
    <w:rsid w:val="0097108F"/>
    <w:rsid w:val="00971C61"/>
    <w:rsid w:val="00971D0A"/>
    <w:rsid w:val="009722FD"/>
    <w:rsid w:val="0097358C"/>
    <w:rsid w:val="009736AA"/>
    <w:rsid w:val="00973CB7"/>
    <w:rsid w:val="00973DB2"/>
    <w:rsid w:val="0097458A"/>
    <w:rsid w:val="009745C9"/>
    <w:rsid w:val="009747BA"/>
    <w:rsid w:val="00974E84"/>
    <w:rsid w:val="009759DA"/>
    <w:rsid w:val="00975C69"/>
    <w:rsid w:val="0097603A"/>
    <w:rsid w:val="0097613C"/>
    <w:rsid w:val="0097668B"/>
    <w:rsid w:val="00976A7D"/>
    <w:rsid w:val="0097700D"/>
    <w:rsid w:val="009770A0"/>
    <w:rsid w:val="009771C8"/>
    <w:rsid w:val="009774DD"/>
    <w:rsid w:val="00977587"/>
    <w:rsid w:val="009776C0"/>
    <w:rsid w:val="00980247"/>
    <w:rsid w:val="00980FC1"/>
    <w:rsid w:val="009815B2"/>
    <w:rsid w:val="00981932"/>
    <w:rsid w:val="00983D3D"/>
    <w:rsid w:val="00984063"/>
    <w:rsid w:val="00984443"/>
    <w:rsid w:val="00984983"/>
    <w:rsid w:val="00985DDB"/>
    <w:rsid w:val="00986B70"/>
    <w:rsid w:val="00986C54"/>
    <w:rsid w:val="009878A6"/>
    <w:rsid w:val="00987914"/>
    <w:rsid w:val="009879E2"/>
    <w:rsid w:val="009903C0"/>
    <w:rsid w:val="00990B0A"/>
    <w:rsid w:val="009910F9"/>
    <w:rsid w:val="00992328"/>
    <w:rsid w:val="00992396"/>
    <w:rsid w:val="009927FC"/>
    <w:rsid w:val="00992EAE"/>
    <w:rsid w:val="0099384F"/>
    <w:rsid w:val="00993991"/>
    <w:rsid w:val="009946E9"/>
    <w:rsid w:val="0099546C"/>
    <w:rsid w:val="00995680"/>
    <w:rsid w:val="009959D8"/>
    <w:rsid w:val="009961BA"/>
    <w:rsid w:val="00997762"/>
    <w:rsid w:val="00997FF3"/>
    <w:rsid w:val="009A19CF"/>
    <w:rsid w:val="009A1CE8"/>
    <w:rsid w:val="009A1E6D"/>
    <w:rsid w:val="009A20B4"/>
    <w:rsid w:val="009A2B60"/>
    <w:rsid w:val="009A2BBF"/>
    <w:rsid w:val="009A2E92"/>
    <w:rsid w:val="009A32AF"/>
    <w:rsid w:val="009A5654"/>
    <w:rsid w:val="009A5C5E"/>
    <w:rsid w:val="009A6802"/>
    <w:rsid w:val="009B0BCE"/>
    <w:rsid w:val="009B0DC1"/>
    <w:rsid w:val="009B1B29"/>
    <w:rsid w:val="009B1EA2"/>
    <w:rsid w:val="009B290E"/>
    <w:rsid w:val="009B2C70"/>
    <w:rsid w:val="009B35CE"/>
    <w:rsid w:val="009B3685"/>
    <w:rsid w:val="009B38FC"/>
    <w:rsid w:val="009B3CB4"/>
    <w:rsid w:val="009B3F12"/>
    <w:rsid w:val="009B4F12"/>
    <w:rsid w:val="009B524B"/>
    <w:rsid w:val="009B5A56"/>
    <w:rsid w:val="009B67EC"/>
    <w:rsid w:val="009B751E"/>
    <w:rsid w:val="009B7582"/>
    <w:rsid w:val="009B7EAD"/>
    <w:rsid w:val="009C0018"/>
    <w:rsid w:val="009C1AA4"/>
    <w:rsid w:val="009C249D"/>
    <w:rsid w:val="009C3FDF"/>
    <w:rsid w:val="009C49B2"/>
    <w:rsid w:val="009C54E3"/>
    <w:rsid w:val="009C5DBA"/>
    <w:rsid w:val="009C63BD"/>
    <w:rsid w:val="009C73D6"/>
    <w:rsid w:val="009D0085"/>
    <w:rsid w:val="009D0152"/>
    <w:rsid w:val="009D10F7"/>
    <w:rsid w:val="009D138B"/>
    <w:rsid w:val="009D1982"/>
    <w:rsid w:val="009D284E"/>
    <w:rsid w:val="009D2F66"/>
    <w:rsid w:val="009D343C"/>
    <w:rsid w:val="009D3491"/>
    <w:rsid w:val="009D38B3"/>
    <w:rsid w:val="009D3C79"/>
    <w:rsid w:val="009D435E"/>
    <w:rsid w:val="009D4B19"/>
    <w:rsid w:val="009D4EB4"/>
    <w:rsid w:val="009D53FB"/>
    <w:rsid w:val="009D5801"/>
    <w:rsid w:val="009D6240"/>
    <w:rsid w:val="009D6779"/>
    <w:rsid w:val="009D77E9"/>
    <w:rsid w:val="009E00D4"/>
    <w:rsid w:val="009E0763"/>
    <w:rsid w:val="009E09A2"/>
    <w:rsid w:val="009E182D"/>
    <w:rsid w:val="009E1A04"/>
    <w:rsid w:val="009E3CA4"/>
    <w:rsid w:val="009E4155"/>
    <w:rsid w:val="009E5553"/>
    <w:rsid w:val="009E576C"/>
    <w:rsid w:val="009E6771"/>
    <w:rsid w:val="009E7106"/>
    <w:rsid w:val="009F0103"/>
    <w:rsid w:val="009F08FD"/>
    <w:rsid w:val="009F0E9B"/>
    <w:rsid w:val="009F27AC"/>
    <w:rsid w:val="009F3B98"/>
    <w:rsid w:val="009F4101"/>
    <w:rsid w:val="009F440F"/>
    <w:rsid w:val="009F496D"/>
    <w:rsid w:val="009F555B"/>
    <w:rsid w:val="009F5583"/>
    <w:rsid w:val="009F5ECC"/>
    <w:rsid w:val="009F5F36"/>
    <w:rsid w:val="009F5FF4"/>
    <w:rsid w:val="009F6D92"/>
    <w:rsid w:val="009F6DA0"/>
    <w:rsid w:val="009F72AB"/>
    <w:rsid w:val="009F7647"/>
    <w:rsid w:val="00A006E0"/>
    <w:rsid w:val="00A009AA"/>
    <w:rsid w:val="00A00C88"/>
    <w:rsid w:val="00A00E96"/>
    <w:rsid w:val="00A00FBA"/>
    <w:rsid w:val="00A01A57"/>
    <w:rsid w:val="00A026F3"/>
    <w:rsid w:val="00A02729"/>
    <w:rsid w:val="00A03AEC"/>
    <w:rsid w:val="00A03B50"/>
    <w:rsid w:val="00A03F1F"/>
    <w:rsid w:val="00A0424B"/>
    <w:rsid w:val="00A046F9"/>
    <w:rsid w:val="00A05D41"/>
    <w:rsid w:val="00A06349"/>
    <w:rsid w:val="00A06523"/>
    <w:rsid w:val="00A065D3"/>
    <w:rsid w:val="00A06D66"/>
    <w:rsid w:val="00A06F3B"/>
    <w:rsid w:val="00A07775"/>
    <w:rsid w:val="00A11B87"/>
    <w:rsid w:val="00A11BDF"/>
    <w:rsid w:val="00A1201A"/>
    <w:rsid w:val="00A12C42"/>
    <w:rsid w:val="00A12E92"/>
    <w:rsid w:val="00A131E0"/>
    <w:rsid w:val="00A13400"/>
    <w:rsid w:val="00A1542B"/>
    <w:rsid w:val="00A15777"/>
    <w:rsid w:val="00A162CC"/>
    <w:rsid w:val="00A167F3"/>
    <w:rsid w:val="00A168B9"/>
    <w:rsid w:val="00A16A3A"/>
    <w:rsid w:val="00A16AA8"/>
    <w:rsid w:val="00A16E56"/>
    <w:rsid w:val="00A1738F"/>
    <w:rsid w:val="00A20A96"/>
    <w:rsid w:val="00A2179F"/>
    <w:rsid w:val="00A217A6"/>
    <w:rsid w:val="00A220E6"/>
    <w:rsid w:val="00A23CDD"/>
    <w:rsid w:val="00A2537F"/>
    <w:rsid w:val="00A25760"/>
    <w:rsid w:val="00A25F44"/>
    <w:rsid w:val="00A263EB"/>
    <w:rsid w:val="00A2660B"/>
    <w:rsid w:val="00A278EE"/>
    <w:rsid w:val="00A27A7A"/>
    <w:rsid w:val="00A27F7C"/>
    <w:rsid w:val="00A27FA4"/>
    <w:rsid w:val="00A3067B"/>
    <w:rsid w:val="00A306A8"/>
    <w:rsid w:val="00A31370"/>
    <w:rsid w:val="00A31A9B"/>
    <w:rsid w:val="00A32553"/>
    <w:rsid w:val="00A326B1"/>
    <w:rsid w:val="00A32777"/>
    <w:rsid w:val="00A32C64"/>
    <w:rsid w:val="00A32C6E"/>
    <w:rsid w:val="00A32F00"/>
    <w:rsid w:val="00A33175"/>
    <w:rsid w:val="00A33904"/>
    <w:rsid w:val="00A33A25"/>
    <w:rsid w:val="00A34231"/>
    <w:rsid w:val="00A34482"/>
    <w:rsid w:val="00A351CB"/>
    <w:rsid w:val="00A36D52"/>
    <w:rsid w:val="00A37024"/>
    <w:rsid w:val="00A3739B"/>
    <w:rsid w:val="00A3762E"/>
    <w:rsid w:val="00A408C2"/>
    <w:rsid w:val="00A40B26"/>
    <w:rsid w:val="00A43897"/>
    <w:rsid w:val="00A44073"/>
    <w:rsid w:val="00A44463"/>
    <w:rsid w:val="00A4480A"/>
    <w:rsid w:val="00A457C5"/>
    <w:rsid w:val="00A4651C"/>
    <w:rsid w:val="00A4661C"/>
    <w:rsid w:val="00A469A9"/>
    <w:rsid w:val="00A47022"/>
    <w:rsid w:val="00A47822"/>
    <w:rsid w:val="00A50DA4"/>
    <w:rsid w:val="00A50EE3"/>
    <w:rsid w:val="00A52206"/>
    <w:rsid w:val="00A5259F"/>
    <w:rsid w:val="00A53541"/>
    <w:rsid w:val="00A5380B"/>
    <w:rsid w:val="00A53A53"/>
    <w:rsid w:val="00A54057"/>
    <w:rsid w:val="00A54B4F"/>
    <w:rsid w:val="00A5560B"/>
    <w:rsid w:val="00A56A48"/>
    <w:rsid w:val="00A572CA"/>
    <w:rsid w:val="00A57489"/>
    <w:rsid w:val="00A607E9"/>
    <w:rsid w:val="00A61382"/>
    <w:rsid w:val="00A6147B"/>
    <w:rsid w:val="00A6157F"/>
    <w:rsid w:val="00A6172E"/>
    <w:rsid w:val="00A6202E"/>
    <w:rsid w:val="00A62A53"/>
    <w:rsid w:val="00A62ADC"/>
    <w:rsid w:val="00A63835"/>
    <w:rsid w:val="00A63EA4"/>
    <w:rsid w:val="00A64142"/>
    <w:rsid w:val="00A645DB"/>
    <w:rsid w:val="00A658F8"/>
    <w:rsid w:val="00A65D78"/>
    <w:rsid w:val="00A662B5"/>
    <w:rsid w:val="00A6697B"/>
    <w:rsid w:val="00A66CB2"/>
    <w:rsid w:val="00A6701E"/>
    <w:rsid w:val="00A67090"/>
    <w:rsid w:val="00A676D8"/>
    <w:rsid w:val="00A67C0A"/>
    <w:rsid w:val="00A71C1A"/>
    <w:rsid w:val="00A72253"/>
    <w:rsid w:val="00A72477"/>
    <w:rsid w:val="00A72809"/>
    <w:rsid w:val="00A73069"/>
    <w:rsid w:val="00A73342"/>
    <w:rsid w:val="00A733AD"/>
    <w:rsid w:val="00A738A6"/>
    <w:rsid w:val="00A7445D"/>
    <w:rsid w:val="00A74938"/>
    <w:rsid w:val="00A749CF"/>
    <w:rsid w:val="00A7627D"/>
    <w:rsid w:val="00A76DE6"/>
    <w:rsid w:val="00A77F37"/>
    <w:rsid w:val="00A8040F"/>
    <w:rsid w:val="00A807B5"/>
    <w:rsid w:val="00A80881"/>
    <w:rsid w:val="00A809B9"/>
    <w:rsid w:val="00A81176"/>
    <w:rsid w:val="00A8117C"/>
    <w:rsid w:val="00A81313"/>
    <w:rsid w:val="00A81351"/>
    <w:rsid w:val="00A82384"/>
    <w:rsid w:val="00A8243B"/>
    <w:rsid w:val="00A82685"/>
    <w:rsid w:val="00A82740"/>
    <w:rsid w:val="00A82B38"/>
    <w:rsid w:val="00A830F7"/>
    <w:rsid w:val="00A835D3"/>
    <w:rsid w:val="00A83E94"/>
    <w:rsid w:val="00A842B9"/>
    <w:rsid w:val="00A84BC5"/>
    <w:rsid w:val="00A85EBF"/>
    <w:rsid w:val="00A87BBE"/>
    <w:rsid w:val="00A90102"/>
    <w:rsid w:val="00A910A7"/>
    <w:rsid w:val="00A912C9"/>
    <w:rsid w:val="00A9146D"/>
    <w:rsid w:val="00A916AC"/>
    <w:rsid w:val="00A9292C"/>
    <w:rsid w:val="00A92A90"/>
    <w:rsid w:val="00A937A1"/>
    <w:rsid w:val="00A93964"/>
    <w:rsid w:val="00A93F61"/>
    <w:rsid w:val="00A9496C"/>
    <w:rsid w:val="00A96031"/>
    <w:rsid w:val="00A96319"/>
    <w:rsid w:val="00A9669A"/>
    <w:rsid w:val="00A97D41"/>
    <w:rsid w:val="00A97EF5"/>
    <w:rsid w:val="00AA0E21"/>
    <w:rsid w:val="00AA1D34"/>
    <w:rsid w:val="00AA2217"/>
    <w:rsid w:val="00AA2E47"/>
    <w:rsid w:val="00AA3558"/>
    <w:rsid w:val="00AA35C1"/>
    <w:rsid w:val="00AA3CFD"/>
    <w:rsid w:val="00AA3FB4"/>
    <w:rsid w:val="00AA4897"/>
    <w:rsid w:val="00AA5251"/>
    <w:rsid w:val="00AA5CA2"/>
    <w:rsid w:val="00AA619E"/>
    <w:rsid w:val="00AA6F4C"/>
    <w:rsid w:val="00AA7049"/>
    <w:rsid w:val="00AA76A6"/>
    <w:rsid w:val="00AA78F5"/>
    <w:rsid w:val="00AB0B85"/>
    <w:rsid w:val="00AB0DEE"/>
    <w:rsid w:val="00AB0E81"/>
    <w:rsid w:val="00AB0FC8"/>
    <w:rsid w:val="00AB1712"/>
    <w:rsid w:val="00AB1DBE"/>
    <w:rsid w:val="00AB3598"/>
    <w:rsid w:val="00AB3FF1"/>
    <w:rsid w:val="00AB42AF"/>
    <w:rsid w:val="00AB4DBA"/>
    <w:rsid w:val="00AB56AF"/>
    <w:rsid w:val="00AB6058"/>
    <w:rsid w:val="00AB61BB"/>
    <w:rsid w:val="00AB6DDD"/>
    <w:rsid w:val="00AB773B"/>
    <w:rsid w:val="00AB7C69"/>
    <w:rsid w:val="00AB7F54"/>
    <w:rsid w:val="00AC088A"/>
    <w:rsid w:val="00AC0973"/>
    <w:rsid w:val="00AC0BCD"/>
    <w:rsid w:val="00AC1D93"/>
    <w:rsid w:val="00AC238A"/>
    <w:rsid w:val="00AC2DEA"/>
    <w:rsid w:val="00AC393A"/>
    <w:rsid w:val="00AC39C1"/>
    <w:rsid w:val="00AC39ED"/>
    <w:rsid w:val="00AC4E86"/>
    <w:rsid w:val="00AC4FE3"/>
    <w:rsid w:val="00AC6A10"/>
    <w:rsid w:val="00AC6F93"/>
    <w:rsid w:val="00AD1EF5"/>
    <w:rsid w:val="00AD2D16"/>
    <w:rsid w:val="00AD461B"/>
    <w:rsid w:val="00AD461C"/>
    <w:rsid w:val="00AD57C6"/>
    <w:rsid w:val="00AD62B7"/>
    <w:rsid w:val="00AD6711"/>
    <w:rsid w:val="00AD6F72"/>
    <w:rsid w:val="00AD73E0"/>
    <w:rsid w:val="00AD769D"/>
    <w:rsid w:val="00AD79E8"/>
    <w:rsid w:val="00AD7F94"/>
    <w:rsid w:val="00AE0005"/>
    <w:rsid w:val="00AE17BC"/>
    <w:rsid w:val="00AE1CA1"/>
    <w:rsid w:val="00AE208D"/>
    <w:rsid w:val="00AE3D90"/>
    <w:rsid w:val="00AE4347"/>
    <w:rsid w:val="00AE4D88"/>
    <w:rsid w:val="00AE4E49"/>
    <w:rsid w:val="00AE4FD3"/>
    <w:rsid w:val="00AE5BCA"/>
    <w:rsid w:val="00AE6FFC"/>
    <w:rsid w:val="00AE770D"/>
    <w:rsid w:val="00AF088A"/>
    <w:rsid w:val="00AF0E1A"/>
    <w:rsid w:val="00AF0FE5"/>
    <w:rsid w:val="00AF133A"/>
    <w:rsid w:val="00AF244D"/>
    <w:rsid w:val="00AF2982"/>
    <w:rsid w:val="00AF4D30"/>
    <w:rsid w:val="00AF535B"/>
    <w:rsid w:val="00AF5429"/>
    <w:rsid w:val="00AF6CD5"/>
    <w:rsid w:val="00AF7888"/>
    <w:rsid w:val="00AF7E95"/>
    <w:rsid w:val="00B0133A"/>
    <w:rsid w:val="00B01921"/>
    <w:rsid w:val="00B01F98"/>
    <w:rsid w:val="00B02AC2"/>
    <w:rsid w:val="00B02C5C"/>
    <w:rsid w:val="00B036BF"/>
    <w:rsid w:val="00B03CCD"/>
    <w:rsid w:val="00B047E5"/>
    <w:rsid w:val="00B04C51"/>
    <w:rsid w:val="00B04C80"/>
    <w:rsid w:val="00B04E2D"/>
    <w:rsid w:val="00B056C2"/>
    <w:rsid w:val="00B068F4"/>
    <w:rsid w:val="00B06CF0"/>
    <w:rsid w:val="00B0702F"/>
    <w:rsid w:val="00B072CE"/>
    <w:rsid w:val="00B0754B"/>
    <w:rsid w:val="00B1013B"/>
    <w:rsid w:val="00B105FB"/>
    <w:rsid w:val="00B1158E"/>
    <w:rsid w:val="00B11C0B"/>
    <w:rsid w:val="00B12426"/>
    <w:rsid w:val="00B127AC"/>
    <w:rsid w:val="00B129A7"/>
    <w:rsid w:val="00B13AC6"/>
    <w:rsid w:val="00B13F55"/>
    <w:rsid w:val="00B145D6"/>
    <w:rsid w:val="00B14B79"/>
    <w:rsid w:val="00B152A2"/>
    <w:rsid w:val="00B1662E"/>
    <w:rsid w:val="00B167B7"/>
    <w:rsid w:val="00B17883"/>
    <w:rsid w:val="00B178CF"/>
    <w:rsid w:val="00B20BB6"/>
    <w:rsid w:val="00B216E6"/>
    <w:rsid w:val="00B219DF"/>
    <w:rsid w:val="00B22A38"/>
    <w:rsid w:val="00B22C6F"/>
    <w:rsid w:val="00B236F0"/>
    <w:rsid w:val="00B241D4"/>
    <w:rsid w:val="00B24896"/>
    <w:rsid w:val="00B25085"/>
    <w:rsid w:val="00B26D7D"/>
    <w:rsid w:val="00B2727A"/>
    <w:rsid w:val="00B27B3A"/>
    <w:rsid w:val="00B27CF3"/>
    <w:rsid w:val="00B3006B"/>
    <w:rsid w:val="00B309C5"/>
    <w:rsid w:val="00B30B59"/>
    <w:rsid w:val="00B30CE3"/>
    <w:rsid w:val="00B31355"/>
    <w:rsid w:val="00B32A1D"/>
    <w:rsid w:val="00B333B8"/>
    <w:rsid w:val="00B35651"/>
    <w:rsid w:val="00B36CD6"/>
    <w:rsid w:val="00B36EAA"/>
    <w:rsid w:val="00B36FEA"/>
    <w:rsid w:val="00B37246"/>
    <w:rsid w:val="00B40392"/>
    <w:rsid w:val="00B41779"/>
    <w:rsid w:val="00B4206A"/>
    <w:rsid w:val="00B421D4"/>
    <w:rsid w:val="00B4290F"/>
    <w:rsid w:val="00B429CC"/>
    <w:rsid w:val="00B4324A"/>
    <w:rsid w:val="00B43B47"/>
    <w:rsid w:val="00B440F8"/>
    <w:rsid w:val="00B44A22"/>
    <w:rsid w:val="00B44BC9"/>
    <w:rsid w:val="00B44C85"/>
    <w:rsid w:val="00B44EE6"/>
    <w:rsid w:val="00B458E4"/>
    <w:rsid w:val="00B459FD"/>
    <w:rsid w:val="00B45ABB"/>
    <w:rsid w:val="00B50174"/>
    <w:rsid w:val="00B509B3"/>
    <w:rsid w:val="00B509DA"/>
    <w:rsid w:val="00B5153B"/>
    <w:rsid w:val="00B51A56"/>
    <w:rsid w:val="00B51E60"/>
    <w:rsid w:val="00B521F1"/>
    <w:rsid w:val="00B525D5"/>
    <w:rsid w:val="00B53089"/>
    <w:rsid w:val="00B53464"/>
    <w:rsid w:val="00B53964"/>
    <w:rsid w:val="00B53DDC"/>
    <w:rsid w:val="00B54E5B"/>
    <w:rsid w:val="00B55F14"/>
    <w:rsid w:val="00B56941"/>
    <w:rsid w:val="00B56CF1"/>
    <w:rsid w:val="00B5739C"/>
    <w:rsid w:val="00B5770D"/>
    <w:rsid w:val="00B57803"/>
    <w:rsid w:val="00B5782B"/>
    <w:rsid w:val="00B609AA"/>
    <w:rsid w:val="00B60F65"/>
    <w:rsid w:val="00B616F7"/>
    <w:rsid w:val="00B61D12"/>
    <w:rsid w:val="00B625F4"/>
    <w:rsid w:val="00B62613"/>
    <w:rsid w:val="00B63807"/>
    <w:rsid w:val="00B64BB1"/>
    <w:rsid w:val="00B67947"/>
    <w:rsid w:val="00B67AA7"/>
    <w:rsid w:val="00B67C9A"/>
    <w:rsid w:val="00B7026E"/>
    <w:rsid w:val="00B70596"/>
    <w:rsid w:val="00B70908"/>
    <w:rsid w:val="00B71343"/>
    <w:rsid w:val="00B71753"/>
    <w:rsid w:val="00B7189B"/>
    <w:rsid w:val="00B7225D"/>
    <w:rsid w:val="00B722D2"/>
    <w:rsid w:val="00B72683"/>
    <w:rsid w:val="00B73375"/>
    <w:rsid w:val="00B74766"/>
    <w:rsid w:val="00B747EF"/>
    <w:rsid w:val="00B74A95"/>
    <w:rsid w:val="00B75669"/>
    <w:rsid w:val="00B75E69"/>
    <w:rsid w:val="00B7618D"/>
    <w:rsid w:val="00B7663F"/>
    <w:rsid w:val="00B76820"/>
    <w:rsid w:val="00B76F8D"/>
    <w:rsid w:val="00B779AB"/>
    <w:rsid w:val="00B8017B"/>
    <w:rsid w:val="00B803C5"/>
    <w:rsid w:val="00B806FF"/>
    <w:rsid w:val="00B81D92"/>
    <w:rsid w:val="00B81FC0"/>
    <w:rsid w:val="00B8318E"/>
    <w:rsid w:val="00B83D44"/>
    <w:rsid w:val="00B8480D"/>
    <w:rsid w:val="00B86287"/>
    <w:rsid w:val="00B8629A"/>
    <w:rsid w:val="00B8693D"/>
    <w:rsid w:val="00B86BDD"/>
    <w:rsid w:val="00B8705E"/>
    <w:rsid w:val="00B90E67"/>
    <w:rsid w:val="00B90F8E"/>
    <w:rsid w:val="00B90FF2"/>
    <w:rsid w:val="00B91832"/>
    <w:rsid w:val="00B925D9"/>
    <w:rsid w:val="00B942CB"/>
    <w:rsid w:val="00B94B08"/>
    <w:rsid w:val="00B97630"/>
    <w:rsid w:val="00B97BD4"/>
    <w:rsid w:val="00BA0CED"/>
    <w:rsid w:val="00BA1132"/>
    <w:rsid w:val="00BA1ED0"/>
    <w:rsid w:val="00BA1EF3"/>
    <w:rsid w:val="00BA264A"/>
    <w:rsid w:val="00BA268C"/>
    <w:rsid w:val="00BA2E19"/>
    <w:rsid w:val="00BA3139"/>
    <w:rsid w:val="00BA43D2"/>
    <w:rsid w:val="00BA47D9"/>
    <w:rsid w:val="00BA4A43"/>
    <w:rsid w:val="00BA4B19"/>
    <w:rsid w:val="00BA6E01"/>
    <w:rsid w:val="00BA6EE0"/>
    <w:rsid w:val="00BA7DDE"/>
    <w:rsid w:val="00BB01E8"/>
    <w:rsid w:val="00BB07D1"/>
    <w:rsid w:val="00BB0EEA"/>
    <w:rsid w:val="00BB1F66"/>
    <w:rsid w:val="00BB2909"/>
    <w:rsid w:val="00BB2EFB"/>
    <w:rsid w:val="00BB41C6"/>
    <w:rsid w:val="00BB4866"/>
    <w:rsid w:val="00BB5586"/>
    <w:rsid w:val="00BB6651"/>
    <w:rsid w:val="00BB6D62"/>
    <w:rsid w:val="00BB71B8"/>
    <w:rsid w:val="00BB7B5A"/>
    <w:rsid w:val="00BC08FE"/>
    <w:rsid w:val="00BC105D"/>
    <w:rsid w:val="00BC1A60"/>
    <w:rsid w:val="00BC20AC"/>
    <w:rsid w:val="00BC4A62"/>
    <w:rsid w:val="00BC5413"/>
    <w:rsid w:val="00BC5AC6"/>
    <w:rsid w:val="00BC5C9C"/>
    <w:rsid w:val="00BC77A2"/>
    <w:rsid w:val="00BD198E"/>
    <w:rsid w:val="00BD1CFD"/>
    <w:rsid w:val="00BD2822"/>
    <w:rsid w:val="00BD414C"/>
    <w:rsid w:val="00BD45AD"/>
    <w:rsid w:val="00BD4670"/>
    <w:rsid w:val="00BD47B2"/>
    <w:rsid w:val="00BD4D03"/>
    <w:rsid w:val="00BD6616"/>
    <w:rsid w:val="00BD78DC"/>
    <w:rsid w:val="00BD7A6E"/>
    <w:rsid w:val="00BD7D23"/>
    <w:rsid w:val="00BE0F85"/>
    <w:rsid w:val="00BE1503"/>
    <w:rsid w:val="00BE1BB6"/>
    <w:rsid w:val="00BE252A"/>
    <w:rsid w:val="00BE3ABF"/>
    <w:rsid w:val="00BE6EDF"/>
    <w:rsid w:val="00BE757A"/>
    <w:rsid w:val="00BF0B31"/>
    <w:rsid w:val="00BF0C70"/>
    <w:rsid w:val="00BF1D1C"/>
    <w:rsid w:val="00BF211D"/>
    <w:rsid w:val="00BF246C"/>
    <w:rsid w:val="00BF3418"/>
    <w:rsid w:val="00BF35F1"/>
    <w:rsid w:val="00BF3C60"/>
    <w:rsid w:val="00BF3DDB"/>
    <w:rsid w:val="00BF3DF8"/>
    <w:rsid w:val="00BF4F71"/>
    <w:rsid w:val="00BF56DA"/>
    <w:rsid w:val="00BF62B6"/>
    <w:rsid w:val="00BF651D"/>
    <w:rsid w:val="00BF755C"/>
    <w:rsid w:val="00BF7598"/>
    <w:rsid w:val="00BF7EC4"/>
    <w:rsid w:val="00C00510"/>
    <w:rsid w:val="00C0066F"/>
    <w:rsid w:val="00C01049"/>
    <w:rsid w:val="00C011B5"/>
    <w:rsid w:val="00C013DA"/>
    <w:rsid w:val="00C023E5"/>
    <w:rsid w:val="00C036A7"/>
    <w:rsid w:val="00C0494C"/>
    <w:rsid w:val="00C04A53"/>
    <w:rsid w:val="00C04D8D"/>
    <w:rsid w:val="00C05105"/>
    <w:rsid w:val="00C057FD"/>
    <w:rsid w:val="00C059BB"/>
    <w:rsid w:val="00C05E68"/>
    <w:rsid w:val="00C077F0"/>
    <w:rsid w:val="00C07C9E"/>
    <w:rsid w:val="00C102AB"/>
    <w:rsid w:val="00C1068E"/>
    <w:rsid w:val="00C11580"/>
    <w:rsid w:val="00C117C7"/>
    <w:rsid w:val="00C119F4"/>
    <w:rsid w:val="00C11AA0"/>
    <w:rsid w:val="00C12B82"/>
    <w:rsid w:val="00C13A7A"/>
    <w:rsid w:val="00C13EBB"/>
    <w:rsid w:val="00C145C9"/>
    <w:rsid w:val="00C14C7A"/>
    <w:rsid w:val="00C154D8"/>
    <w:rsid w:val="00C206CE"/>
    <w:rsid w:val="00C2092B"/>
    <w:rsid w:val="00C20AB0"/>
    <w:rsid w:val="00C2119D"/>
    <w:rsid w:val="00C21AC4"/>
    <w:rsid w:val="00C21DDF"/>
    <w:rsid w:val="00C22383"/>
    <w:rsid w:val="00C22455"/>
    <w:rsid w:val="00C235D4"/>
    <w:rsid w:val="00C23DCB"/>
    <w:rsid w:val="00C24C89"/>
    <w:rsid w:val="00C2527A"/>
    <w:rsid w:val="00C25583"/>
    <w:rsid w:val="00C2572F"/>
    <w:rsid w:val="00C257B8"/>
    <w:rsid w:val="00C25D94"/>
    <w:rsid w:val="00C267A7"/>
    <w:rsid w:val="00C267CF"/>
    <w:rsid w:val="00C26EDD"/>
    <w:rsid w:val="00C27305"/>
    <w:rsid w:val="00C27838"/>
    <w:rsid w:val="00C3005F"/>
    <w:rsid w:val="00C300C8"/>
    <w:rsid w:val="00C3016D"/>
    <w:rsid w:val="00C3360B"/>
    <w:rsid w:val="00C36EDA"/>
    <w:rsid w:val="00C3720C"/>
    <w:rsid w:val="00C374B3"/>
    <w:rsid w:val="00C37665"/>
    <w:rsid w:val="00C403A9"/>
    <w:rsid w:val="00C41342"/>
    <w:rsid w:val="00C42546"/>
    <w:rsid w:val="00C43485"/>
    <w:rsid w:val="00C43653"/>
    <w:rsid w:val="00C457E8"/>
    <w:rsid w:val="00C45A4A"/>
    <w:rsid w:val="00C45CEB"/>
    <w:rsid w:val="00C45EC8"/>
    <w:rsid w:val="00C466E0"/>
    <w:rsid w:val="00C46B9B"/>
    <w:rsid w:val="00C46C8F"/>
    <w:rsid w:val="00C46F29"/>
    <w:rsid w:val="00C4755E"/>
    <w:rsid w:val="00C4774D"/>
    <w:rsid w:val="00C50420"/>
    <w:rsid w:val="00C51C47"/>
    <w:rsid w:val="00C526EE"/>
    <w:rsid w:val="00C5285E"/>
    <w:rsid w:val="00C53512"/>
    <w:rsid w:val="00C544EC"/>
    <w:rsid w:val="00C54AEB"/>
    <w:rsid w:val="00C5507B"/>
    <w:rsid w:val="00C60061"/>
    <w:rsid w:val="00C60DE8"/>
    <w:rsid w:val="00C6134A"/>
    <w:rsid w:val="00C6225C"/>
    <w:rsid w:val="00C62A70"/>
    <w:rsid w:val="00C62C46"/>
    <w:rsid w:val="00C62FED"/>
    <w:rsid w:val="00C639EA"/>
    <w:rsid w:val="00C63A1E"/>
    <w:rsid w:val="00C64BF8"/>
    <w:rsid w:val="00C66898"/>
    <w:rsid w:val="00C669A1"/>
    <w:rsid w:val="00C66AE0"/>
    <w:rsid w:val="00C67BD2"/>
    <w:rsid w:val="00C7054B"/>
    <w:rsid w:val="00C7174E"/>
    <w:rsid w:val="00C72656"/>
    <w:rsid w:val="00C7298B"/>
    <w:rsid w:val="00C73453"/>
    <w:rsid w:val="00C734D9"/>
    <w:rsid w:val="00C73E21"/>
    <w:rsid w:val="00C74853"/>
    <w:rsid w:val="00C752A8"/>
    <w:rsid w:val="00C770EE"/>
    <w:rsid w:val="00C778B0"/>
    <w:rsid w:val="00C7797D"/>
    <w:rsid w:val="00C77DDE"/>
    <w:rsid w:val="00C77E97"/>
    <w:rsid w:val="00C80001"/>
    <w:rsid w:val="00C8032D"/>
    <w:rsid w:val="00C81232"/>
    <w:rsid w:val="00C814C3"/>
    <w:rsid w:val="00C81C47"/>
    <w:rsid w:val="00C824EF"/>
    <w:rsid w:val="00C8287E"/>
    <w:rsid w:val="00C83166"/>
    <w:rsid w:val="00C83505"/>
    <w:rsid w:val="00C83CE9"/>
    <w:rsid w:val="00C84042"/>
    <w:rsid w:val="00C862B7"/>
    <w:rsid w:val="00C8770D"/>
    <w:rsid w:val="00C87A1F"/>
    <w:rsid w:val="00C87B72"/>
    <w:rsid w:val="00C902ED"/>
    <w:rsid w:val="00C90668"/>
    <w:rsid w:val="00C91360"/>
    <w:rsid w:val="00C9198A"/>
    <w:rsid w:val="00C9200B"/>
    <w:rsid w:val="00C9203A"/>
    <w:rsid w:val="00C93101"/>
    <w:rsid w:val="00C95852"/>
    <w:rsid w:val="00C95B64"/>
    <w:rsid w:val="00C964A1"/>
    <w:rsid w:val="00C96AA6"/>
    <w:rsid w:val="00C97DB7"/>
    <w:rsid w:val="00CA0EBC"/>
    <w:rsid w:val="00CA1E7D"/>
    <w:rsid w:val="00CA2500"/>
    <w:rsid w:val="00CA28BD"/>
    <w:rsid w:val="00CA2902"/>
    <w:rsid w:val="00CA36FC"/>
    <w:rsid w:val="00CA3C5F"/>
    <w:rsid w:val="00CA4148"/>
    <w:rsid w:val="00CA42BD"/>
    <w:rsid w:val="00CA42F2"/>
    <w:rsid w:val="00CA464F"/>
    <w:rsid w:val="00CA54A4"/>
    <w:rsid w:val="00CA572D"/>
    <w:rsid w:val="00CA623D"/>
    <w:rsid w:val="00CA70F6"/>
    <w:rsid w:val="00CA7884"/>
    <w:rsid w:val="00CA7D71"/>
    <w:rsid w:val="00CB0A36"/>
    <w:rsid w:val="00CB11D2"/>
    <w:rsid w:val="00CB1376"/>
    <w:rsid w:val="00CB147D"/>
    <w:rsid w:val="00CB1A35"/>
    <w:rsid w:val="00CB1BEE"/>
    <w:rsid w:val="00CB1FCB"/>
    <w:rsid w:val="00CB2418"/>
    <w:rsid w:val="00CB2AC9"/>
    <w:rsid w:val="00CB2E84"/>
    <w:rsid w:val="00CB3ACF"/>
    <w:rsid w:val="00CB4034"/>
    <w:rsid w:val="00CB456E"/>
    <w:rsid w:val="00CB4DCF"/>
    <w:rsid w:val="00CB4EFC"/>
    <w:rsid w:val="00CB55BC"/>
    <w:rsid w:val="00CB5D27"/>
    <w:rsid w:val="00CB65A0"/>
    <w:rsid w:val="00CB6E80"/>
    <w:rsid w:val="00CC00E4"/>
    <w:rsid w:val="00CC1309"/>
    <w:rsid w:val="00CC1E81"/>
    <w:rsid w:val="00CC1F85"/>
    <w:rsid w:val="00CC2543"/>
    <w:rsid w:val="00CC2546"/>
    <w:rsid w:val="00CC3D96"/>
    <w:rsid w:val="00CC4977"/>
    <w:rsid w:val="00CC4C3C"/>
    <w:rsid w:val="00CC5151"/>
    <w:rsid w:val="00CC5C7D"/>
    <w:rsid w:val="00CC667B"/>
    <w:rsid w:val="00CC66B7"/>
    <w:rsid w:val="00CC7441"/>
    <w:rsid w:val="00CC7E42"/>
    <w:rsid w:val="00CD0601"/>
    <w:rsid w:val="00CD0F29"/>
    <w:rsid w:val="00CD1673"/>
    <w:rsid w:val="00CD2467"/>
    <w:rsid w:val="00CD2A64"/>
    <w:rsid w:val="00CD3C0C"/>
    <w:rsid w:val="00CD4734"/>
    <w:rsid w:val="00CD4E80"/>
    <w:rsid w:val="00CD51AB"/>
    <w:rsid w:val="00CD5DC4"/>
    <w:rsid w:val="00CD629A"/>
    <w:rsid w:val="00CD7231"/>
    <w:rsid w:val="00CD7B99"/>
    <w:rsid w:val="00CE099A"/>
    <w:rsid w:val="00CE0D01"/>
    <w:rsid w:val="00CE11BD"/>
    <w:rsid w:val="00CE13A7"/>
    <w:rsid w:val="00CE1EB2"/>
    <w:rsid w:val="00CE1F74"/>
    <w:rsid w:val="00CE23A5"/>
    <w:rsid w:val="00CE2681"/>
    <w:rsid w:val="00CE2734"/>
    <w:rsid w:val="00CE275A"/>
    <w:rsid w:val="00CE35D1"/>
    <w:rsid w:val="00CE454B"/>
    <w:rsid w:val="00CE45F7"/>
    <w:rsid w:val="00CE49A3"/>
    <w:rsid w:val="00CE4DC2"/>
    <w:rsid w:val="00CE5373"/>
    <w:rsid w:val="00CE5575"/>
    <w:rsid w:val="00CE57F3"/>
    <w:rsid w:val="00CE620C"/>
    <w:rsid w:val="00CE6B06"/>
    <w:rsid w:val="00CE79D1"/>
    <w:rsid w:val="00CF03AC"/>
    <w:rsid w:val="00CF0410"/>
    <w:rsid w:val="00CF19FD"/>
    <w:rsid w:val="00CF1A01"/>
    <w:rsid w:val="00CF25B7"/>
    <w:rsid w:val="00CF4247"/>
    <w:rsid w:val="00CF42E7"/>
    <w:rsid w:val="00CF5915"/>
    <w:rsid w:val="00CF5D80"/>
    <w:rsid w:val="00CF6351"/>
    <w:rsid w:val="00CF6CBF"/>
    <w:rsid w:val="00CF760F"/>
    <w:rsid w:val="00CF7A0B"/>
    <w:rsid w:val="00D00F7C"/>
    <w:rsid w:val="00D01060"/>
    <w:rsid w:val="00D01691"/>
    <w:rsid w:val="00D02BE4"/>
    <w:rsid w:val="00D030BC"/>
    <w:rsid w:val="00D030FC"/>
    <w:rsid w:val="00D03343"/>
    <w:rsid w:val="00D0359B"/>
    <w:rsid w:val="00D036C1"/>
    <w:rsid w:val="00D04B62"/>
    <w:rsid w:val="00D04B9A"/>
    <w:rsid w:val="00D04E2F"/>
    <w:rsid w:val="00D04E78"/>
    <w:rsid w:val="00D055CE"/>
    <w:rsid w:val="00D059B4"/>
    <w:rsid w:val="00D05B50"/>
    <w:rsid w:val="00D06324"/>
    <w:rsid w:val="00D06492"/>
    <w:rsid w:val="00D06536"/>
    <w:rsid w:val="00D067A1"/>
    <w:rsid w:val="00D07B9F"/>
    <w:rsid w:val="00D07BD9"/>
    <w:rsid w:val="00D102B5"/>
    <w:rsid w:val="00D11706"/>
    <w:rsid w:val="00D117E8"/>
    <w:rsid w:val="00D11841"/>
    <w:rsid w:val="00D1188A"/>
    <w:rsid w:val="00D136B4"/>
    <w:rsid w:val="00D147BF"/>
    <w:rsid w:val="00D15892"/>
    <w:rsid w:val="00D15FC9"/>
    <w:rsid w:val="00D16129"/>
    <w:rsid w:val="00D16362"/>
    <w:rsid w:val="00D208A9"/>
    <w:rsid w:val="00D208D6"/>
    <w:rsid w:val="00D21730"/>
    <w:rsid w:val="00D21DCD"/>
    <w:rsid w:val="00D21DE5"/>
    <w:rsid w:val="00D21EA2"/>
    <w:rsid w:val="00D23325"/>
    <w:rsid w:val="00D23452"/>
    <w:rsid w:val="00D23709"/>
    <w:rsid w:val="00D23ED7"/>
    <w:rsid w:val="00D24FC2"/>
    <w:rsid w:val="00D26D93"/>
    <w:rsid w:val="00D27D2A"/>
    <w:rsid w:val="00D30C2B"/>
    <w:rsid w:val="00D31882"/>
    <w:rsid w:val="00D31A49"/>
    <w:rsid w:val="00D31C70"/>
    <w:rsid w:val="00D31E85"/>
    <w:rsid w:val="00D322EF"/>
    <w:rsid w:val="00D32420"/>
    <w:rsid w:val="00D335BB"/>
    <w:rsid w:val="00D33632"/>
    <w:rsid w:val="00D33AD8"/>
    <w:rsid w:val="00D33C60"/>
    <w:rsid w:val="00D341F5"/>
    <w:rsid w:val="00D347FD"/>
    <w:rsid w:val="00D3569C"/>
    <w:rsid w:val="00D35D8C"/>
    <w:rsid w:val="00D35F88"/>
    <w:rsid w:val="00D36E94"/>
    <w:rsid w:val="00D37AAE"/>
    <w:rsid w:val="00D37B88"/>
    <w:rsid w:val="00D41635"/>
    <w:rsid w:val="00D4176A"/>
    <w:rsid w:val="00D42945"/>
    <w:rsid w:val="00D42CC0"/>
    <w:rsid w:val="00D458E6"/>
    <w:rsid w:val="00D45995"/>
    <w:rsid w:val="00D45EF4"/>
    <w:rsid w:val="00D46172"/>
    <w:rsid w:val="00D46337"/>
    <w:rsid w:val="00D46DAB"/>
    <w:rsid w:val="00D474D8"/>
    <w:rsid w:val="00D506CB"/>
    <w:rsid w:val="00D507DB"/>
    <w:rsid w:val="00D50BA3"/>
    <w:rsid w:val="00D50D11"/>
    <w:rsid w:val="00D513DB"/>
    <w:rsid w:val="00D51B08"/>
    <w:rsid w:val="00D532F3"/>
    <w:rsid w:val="00D53452"/>
    <w:rsid w:val="00D5355A"/>
    <w:rsid w:val="00D536EB"/>
    <w:rsid w:val="00D53CAA"/>
    <w:rsid w:val="00D53DEC"/>
    <w:rsid w:val="00D545E6"/>
    <w:rsid w:val="00D54621"/>
    <w:rsid w:val="00D54732"/>
    <w:rsid w:val="00D54A80"/>
    <w:rsid w:val="00D563CB"/>
    <w:rsid w:val="00D56856"/>
    <w:rsid w:val="00D6038F"/>
    <w:rsid w:val="00D6089A"/>
    <w:rsid w:val="00D608B7"/>
    <w:rsid w:val="00D60A8F"/>
    <w:rsid w:val="00D618A1"/>
    <w:rsid w:val="00D62484"/>
    <w:rsid w:val="00D63C82"/>
    <w:rsid w:val="00D6435F"/>
    <w:rsid w:val="00D64904"/>
    <w:rsid w:val="00D64988"/>
    <w:rsid w:val="00D65413"/>
    <w:rsid w:val="00D66521"/>
    <w:rsid w:val="00D66749"/>
    <w:rsid w:val="00D668B1"/>
    <w:rsid w:val="00D679E3"/>
    <w:rsid w:val="00D712FE"/>
    <w:rsid w:val="00D71785"/>
    <w:rsid w:val="00D719A5"/>
    <w:rsid w:val="00D71A8A"/>
    <w:rsid w:val="00D72414"/>
    <w:rsid w:val="00D72AB6"/>
    <w:rsid w:val="00D7330D"/>
    <w:rsid w:val="00D73C45"/>
    <w:rsid w:val="00D73E81"/>
    <w:rsid w:val="00D73F49"/>
    <w:rsid w:val="00D74140"/>
    <w:rsid w:val="00D749B1"/>
    <w:rsid w:val="00D74AB3"/>
    <w:rsid w:val="00D74D6C"/>
    <w:rsid w:val="00D7547B"/>
    <w:rsid w:val="00D75794"/>
    <w:rsid w:val="00D76548"/>
    <w:rsid w:val="00D7661B"/>
    <w:rsid w:val="00D769F4"/>
    <w:rsid w:val="00D7737E"/>
    <w:rsid w:val="00D77A53"/>
    <w:rsid w:val="00D77D8F"/>
    <w:rsid w:val="00D8006A"/>
    <w:rsid w:val="00D80498"/>
    <w:rsid w:val="00D80F79"/>
    <w:rsid w:val="00D81A35"/>
    <w:rsid w:val="00D82482"/>
    <w:rsid w:val="00D82D60"/>
    <w:rsid w:val="00D831E3"/>
    <w:rsid w:val="00D83F28"/>
    <w:rsid w:val="00D8457C"/>
    <w:rsid w:val="00D84AC4"/>
    <w:rsid w:val="00D8595B"/>
    <w:rsid w:val="00D867D2"/>
    <w:rsid w:val="00D869A0"/>
    <w:rsid w:val="00D877DC"/>
    <w:rsid w:val="00D903D3"/>
    <w:rsid w:val="00D90DA5"/>
    <w:rsid w:val="00D90E04"/>
    <w:rsid w:val="00D919D0"/>
    <w:rsid w:val="00D91BE9"/>
    <w:rsid w:val="00D91F8F"/>
    <w:rsid w:val="00D92685"/>
    <w:rsid w:val="00D950C5"/>
    <w:rsid w:val="00D95727"/>
    <w:rsid w:val="00D9669F"/>
    <w:rsid w:val="00D96DB1"/>
    <w:rsid w:val="00D97316"/>
    <w:rsid w:val="00D97AB6"/>
    <w:rsid w:val="00D97C08"/>
    <w:rsid w:val="00DA00D6"/>
    <w:rsid w:val="00DA0AD2"/>
    <w:rsid w:val="00DA0BD0"/>
    <w:rsid w:val="00DA1B8E"/>
    <w:rsid w:val="00DA1C7C"/>
    <w:rsid w:val="00DA2B34"/>
    <w:rsid w:val="00DA2D82"/>
    <w:rsid w:val="00DA38FE"/>
    <w:rsid w:val="00DA3987"/>
    <w:rsid w:val="00DA47DD"/>
    <w:rsid w:val="00DA5540"/>
    <w:rsid w:val="00DA5B89"/>
    <w:rsid w:val="00DA6DC0"/>
    <w:rsid w:val="00DA77C0"/>
    <w:rsid w:val="00DA77DF"/>
    <w:rsid w:val="00DB0B00"/>
    <w:rsid w:val="00DB0E2C"/>
    <w:rsid w:val="00DB207F"/>
    <w:rsid w:val="00DB3841"/>
    <w:rsid w:val="00DB3BA0"/>
    <w:rsid w:val="00DB3C2D"/>
    <w:rsid w:val="00DB4153"/>
    <w:rsid w:val="00DB47A1"/>
    <w:rsid w:val="00DB4FE1"/>
    <w:rsid w:val="00DB4FF5"/>
    <w:rsid w:val="00DB58BC"/>
    <w:rsid w:val="00DB5F64"/>
    <w:rsid w:val="00DB639A"/>
    <w:rsid w:val="00DB75ED"/>
    <w:rsid w:val="00DB769E"/>
    <w:rsid w:val="00DB7DD7"/>
    <w:rsid w:val="00DC06BC"/>
    <w:rsid w:val="00DC08ED"/>
    <w:rsid w:val="00DC157E"/>
    <w:rsid w:val="00DC19E4"/>
    <w:rsid w:val="00DC2B4D"/>
    <w:rsid w:val="00DC2C65"/>
    <w:rsid w:val="00DC6CDA"/>
    <w:rsid w:val="00DC773D"/>
    <w:rsid w:val="00DD1EDD"/>
    <w:rsid w:val="00DD2C38"/>
    <w:rsid w:val="00DD3276"/>
    <w:rsid w:val="00DD3A05"/>
    <w:rsid w:val="00DD51DE"/>
    <w:rsid w:val="00DD57D4"/>
    <w:rsid w:val="00DD5E5D"/>
    <w:rsid w:val="00DD76C0"/>
    <w:rsid w:val="00DD77F4"/>
    <w:rsid w:val="00DE0312"/>
    <w:rsid w:val="00DE0D0A"/>
    <w:rsid w:val="00DE142E"/>
    <w:rsid w:val="00DE2BF6"/>
    <w:rsid w:val="00DE321C"/>
    <w:rsid w:val="00DE3671"/>
    <w:rsid w:val="00DE3BA5"/>
    <w:rsid w:val="00DE3FA9"/>
    <w:rsid w:val="00DE463F"/>
    <w:rsid w:val="00DE4BCA"/>
    <w:rsid w:val="00DE5AA2"/>
    <w:rsid w:val="00DE5CA2"/>
    <w:rsid w:val="00DE61A5"/>
    <w:rsid w:val="00DE6D75"/>
    <w:rsid w:val="00DE73A3"/>
    <w:rsid w:val="00DE74EB"/>
    <w:rsid w:val="00DE7804"/>
    <w:rsid w:val="00DE7AA2"/>
    <w:rsid w:val="00DE7EA9"/>
    <w:rsid w:val="00DF0490"/>
    <w:rsid w:val="00DF0CC5"/>
    <w:rsid w:val="00DF0D7B"/>
    <w:rsid w:val="00DF13B5"/>
    <w:rsid w:val="00DF23FA"/>
    <w:rsid w:val="00DF31AE"/>
    <w:rsid w:val="00DF339A"/>
    <w:rsid w:val="00DF3541"/>
    <w:rsid w:val="00DF4148"/>
    <w:rsid w:val="00DF4663"/>
    <w:rsid w:val="00DF46BB"/>
    <w:rsid w:val="00DF4F10"/>
    <w:rsid w:val="00DF4F8B"/>
    <w:rsid w:val="00DF4FA6"/>
    <w:rsid w:val="00DF5061"/>
    <w:rsid w:val="00DF6B64"/>
    <w:rsid w:val="00DF6E4B"/>
    <w:rsid w:val="00E007B5"/>
    <w:rsid w:val="00E00A27"/>
    <w:rsid w:val="00E013EB"/>
    <w:rsid w:val="00E014C5"/>
    <w:rsid w:val="00E01D68"/>
    <w:rsid w:val="00E02542"/>
    <w:rsid w:val="00E02C13"/>
    <w:rsid w:val="00E02C83"/>
    <w:rsid w:val="00E0323D"/>
    <w:rsid w:val="00E041BA"/>
    <w:rsid w:val="00E04241"/>
    <w:rsid w:val="00E0456C"/>
    <w:rsid w:val="00E06207"/>
    <w:rsid w:val="00E06E37"/>
    <w:rsid w:val="00E07929"/>
    <w:rsid w:val="00E07CD4"/>
    <w:rsid w:val="00E103C0"/>
    <w:rsid w:val="00E1049B"/>
    <w:rsid w:val="00E10889"/>
    <w:rsid w:val="00E10FCC"/>
    <w:rsid w:val="00E11008"/>
    <w:rsid w:val="00E1114C"/>
    <w:rsid w:val="00E11456"/>
    <w:rsid w:val="00E115D5"/>
    <w:rsid w:val="00E118F3"/>
    <w:rsid w:val="00E11ECE"/>
    <w:rsid w:val="00E11F17"/>
    <w:rsid w:val="00E121FB"/>
    <w:rsid w:val="00E12404"/>
    <w:rsid w:val="00E12BE5"/>
    <w:rsid w:val="00E12E85"/>
    <w:rsid w:val="00E132F9"/>
    <w:rsid w:val="00E137A7"/>
    <w:rsid w:val="00E14038"/>
    <w:rsid w:val="00E145B8"/>
    <w:rsid w:val="00E14A0F"/>
    <w:rsid w:val="00E14F9B"/>
    <w:rsid w:val="00E150BE"/>
    <w:rsid w:val="00E158D7"/>
    <w:rsid w:val="00E15D6D"/>
    <w:rsid w:val="00E17224"/>
    <w:rsid w:val="00E17882"/>
    <w:rsid w:val="00E17FEF"/>
    <w:rsid w:val="00E22C27"/>
    <w:rsid w:val="00E258D5"/>
    <w:rsid w:val="00E25BCE"/>
    <w:rsid w:val="00E25CA8"/>
    <w:rsid w:val="00E26F5A"/>
    <w:rsid w:val="00E27141"/>
    <w:rsid w:val="00E2737B"/>
    <w:rsid w:val="00E27951"/>
    <w:rsid w:val="00E27C59"/>
    <w:rsid w:val="00E30278"/>
    <w:rsid w:val="00E3035E"/>
    <w:rsid w:val="00E3075D"/>
    <w:rsid w:val="00E31830"/>
    <w:rsid w:val="00E31F70"/>
    <w:rsid w:val="00E328B4"/>
    <w:rsid w:val="00E32F32"/>
    <w:rsid w:val="00E335D0"/>
    <w:rsid w:val="00E33C3B"/>
    <w:rsid w:val="00E33C9F"/>
    <w:rsid w:val="00E343BD"/>
    <w:rsid w:val="00E34D10"/>
    <w:rsid w:val="00E357F1"/>
    <w:rsid w:val="00E35B7C"/>
    <w:rsid w:val="00E364D3"/>
    <w:rsid w:val="00E36A05"/>
    <w:rsid w:val="00E3700D"/>
    <w:rsid w:val="00E37ADD"/>
    <w:rsid w:val="00E40AC0"/>
    <w:rsid w:val="00E414FD"/>
    <w:rsid w:val="00E43917"/>
    <w:rsid w:val="00E43C9F"/>
    <w:rsid w:val="00E43E1A"/>
    <w:rsid w:val="00E43F28"/>
    <w:rsid w:val="00E446EA"/>
    <w:rsid w:val="00E4593E"/>
    <w:rsid w:val="00E468C1"/>
    <w:rsid w:val="00E47BB5"/>
    <w:rsid w:val="00E47F9A"/>
    <w:rsid w:val="00E51BAC"/>
    <w:rsid w:val="00E52761"/>
    <w:rsid w:val="00E53553"/>
    <w:rsid w:val="00E54245"/>
    <w:rsid w:val="00E54253"/>
    <w:rsid w:val="00E557B9"/>
    <w:rsid w:val="00E559D3"/>
    <w:rsid w:val="00E55ED9"/>
    <w:rsid w:val="00E56141"/>
    <w:rsid w:val="00E566C1"/>
    <w:rsid w:val="00E56872"/>
    <w:rsid w:val="00E56C7B"/>
    <w:rsid w:val="00E578D5"/>
    <w:rsid w:val="00E603CB"/>
    <w:rsid w:val="00E60BA0"/>
    <w:rsid w:val="00E61CA0"/>
    <w:rsid w:val="00E625BE"/>
    <w:rsid w:val="00E6315F"/>
    <w:rsid w:val="00E631C9"/>
    <w:rsid w:val="00E63594"/>
    <w:rsid w:val="00E64147"/>
    <w:rsid w:val="00E64B32"/>
    <w:rsid w:val="00E6629C"/>
    <w:rsid w:val="00E66554"/>
    <w:rsid w:val="00E66883"/>
    <w:rsid w:val="00E70553"/>
    <w:rsid w:val="00E71E40"/>
    <w:rsid w:val="00E730A7"/>
    <w:rsid w:val="00E73FE9"/>
    <w:rsid w:val="00E7455A"/>
    <w:rsid w:val="00E74748"/>
    <w:rsid w:val="00E749D4"/>
    <w:rsid w:val="00E74DF5"/>
    <w:rsid w:val="00E75E7B"/>
    <w:rsid w:val="00E75EC3"/>
    <w:rsid w:val="00E765BC"/>
    <w:rsid w:val="00E767E9"/>
    <w:rsid w:val="00E76C96"/>
    <w:rsid w:val="00E77E70"/>
    <w:rsid w:val="00E8190B"/>
    <w:rsid w:val="00E81D61"/>
    <w:rsid w:val="00E8305D"/>
    <w:rsid w:val="00E8366A"/>
    <w:rsid w:val="00E844BE"/>
    <w:rsid w:val="00E84CB4"/>
    <w:rsid w:val="00E85732"/>
    <w:rsid w:val="00E85FE7"/>
    <w:rsid w:val="00E87099"/>
    <w:rsid w:val="00E87203"/>
    <w:rsid w:val="00E87397"/>
    <w:rsid w:val="00E87472"/>
    <w:rsid w:val="00E90C1B"/>
    <w:rsid w:val="00E91924"/>
    <w:rsid w:val="00E91F0E"/>
    <w:rsid w:val="00E926A5"/>
    <w:rsid w:val="00E92895"/>
    <w:rsid w:val="00E9295D"/>
    <w:rsid w:val="00E92981"/>
    <w:rsid w:val="00E92A69"/>
    <w:rsid w:val="00E92AD9"/>
    <w:rsid w:val="00E9341F"/>
    <w:rsid w:val="00E9426E"/>
    <w:rsid w:val="00E94991"/>
    <w:rsid w:val="00E96704"/>
    <w:rsid w:val="00E971C9"/>
    <w:rsid w:val="00E97FF1"/>
    <w:rsid w:val="00EA1898"/>
    <w:rsid w:val="00EA29BF"/>
    <w:rsid w:val="00EA2E27"/>
    <w:rsid w:val="00EA2E35"/>
    <w:rsid w:val="00EA395F"/>
    <w:rsid w:val="00EA48A7"/>
    <w:rsid w:val="00EA4FA1"/>
    <w:rsid w:val="00EA54D6"/>
    <w:rsid w:val="00EA60B2"/>
    <w:rsid w:val="00EA6C0C"/>
    <w:rsid w:val="00EB0660"/>
    <w:rsid w:val="00EB0F47"/>
    <w:rsid w:val="00EB19C6"/>
    <w:rsid w:val="00EB1DE6"/>
    <w:rsid w:val="00EB2ACF"/>
    <w:rsid w:val="00EB2EF2"/>
    <w:rsid w:val="00EB3DE8"/>
    <w:rsid w:val="00EB3FBE"/>
    <w:rsid w:val="00EB4439"/>
    <w:rsid w:val="00EB480A"/>
    <w:rsid w:val="00EB5085"/>
    <w:rsid w:val="00EB51E3"/>
    <w:rsid w:val="00EB575D"/>
    <w:rsid w:val="00EB652E"/>
    <w:rsid w:val="00EB65A1"/>
    <w:rsid w:val="00EB74A1"/>
    <w:rsid w:val="00EC040E"/>
    <w:rsid w:val="00EC1F5B"/>
    <w:rsid w:val="00EC325B"/>
    <w:rsid w:val="00EC3A73"/>
    <w:rsid w:val="00EC4057"/>
    <w:rsid w:val="00EC4B07"/>
    <w:rsid w:val="00EC4CD6"/>
    <w:rsid w:val="00EC5CE8"/>
    <w:rsid w:val="00EC649F"/>
    <w:rsid w:val="00EC6C77"/>
    <w:rsid w:val="00EC6FA1"/>
    <w:rsid w:val="00EC7215"/>
    <w:rsid w:val="00EC7AD0"/>
    <w:rsid w:val="00ED003B"/>
    <w:rsid w:val="00ED129F"/>
    <w:rsid w:val="00ED14E0"/>
    <w:rsid w:val="00ED27F0"/>
    <w:rsid w:val="00ED430B"/>
    <w:rsid w:val="00ED57AC"/>
    <w:rsid w:val="00ED5FB0"/>
    <w:rsid w:val="00ED61F0"/>
    <w:rsid w:val="00ED693C"/>
    <w:rsid w:val="00EE00A0"/>
    <w:rsid w:val="00EE2953"/>
    <w:rsid w:val="00EE2BA2"/>
    <w:rsid w:val="00EE2D9D"/>
    <w:rsid w:val="00EE3243"/>
    <w:rsid w:val="00EE4676"/>
    <w:rsid w:val="00EE48E9"/>
    <w:rsid w:val="00EE4C59"/>
    <w:rsid w:val="00EE5022"/>
    <w:rsid w:val="00EE6D85"/>
    <w:rsid w:val="00EE712D"/>
    <w:rsid w:val="00EE751A"/>
    <w:rsid w:val="00EE7D34"/>
    <w:rsid w:val="00EF2156"/>
    <w:rsid w:val="00EF2C49"/>
    <w:rsid w:val="00EF2E11"/>
    <w:rsid w:val="00EF3D9B"/>
    <w:rsid w:val="00EF562D"/>
    <w:rsid w:val="00EF5CE6"/>
    <w:rsid w:val="00EF5DB4"/>
    <w:rsid w:val="00EF5E69"/>
    <w:rsid w:val="00EF5FD5"/>
    <w:rsid w:val="00F028A4"/>
    <w:rsid w:val="00F02C8F"/>
    <w:rsid w:val="00F0316D"/>
    <w:rsid w:val="00F03956"/>
    <w:rsid w:val="00F03D1F"/>
    <w:rsid w:val="00F0436A"/>
    <w:rsid w:val="00F0444B"/>
    <w:rsid w:val="00F044D6"/>
    <w:rsid w:val="00F05E6D"/>
    <w:rsid w:val="00F073DF"/>
    <w:rsid w:val="00F075F4"/>
    <w:rsid w:val="00F07664"/>
    <w:rsid w:val="00F07D48"/>
    <w:rsid w:val="00F10A00"/>
    <w:rsid w:val="00F10D82"/>
    <w:rsid w:val="00F11156"/>
    <w:rsid w:val="00F11C17"/>
    <w:rsid w:val="00F1254B"/>
    <w:rsid w:val="00F1282A"/>
    <w:rsid w:val="00F138F5"/>
    <w:rsid w:val="00F13948"/>
    <w:rsid w:val="00F14A0E"/>
    <w:rsid w:val="00F15327"/>
    <w:rsid w:val="00F155CD"/>
    <w:rsid w:val="00F15B26"/>
    <w:rsid w:val="00F15B43"/>
    <w:rsid w:val="00F16080"/>
    <w:rsid w:val="00F16123"/>
    <w:rsid w:val="00F16557"/>
    <w:rsid w:val="00F16AC8"/>
    <w:rsid w:val="00F20421"/>
    <w:rsid w:val="00F207B4"/>
    <w:rsid w:val="00F213D5"/>
    <w:rsid w:val="00F21744"/>
    <w:rsid w:val="00F21F93"/>
    <w:rsid w:val="00F2241D"/>
    <w:rsid w:val="00F23EF0"/>
    <w:rsid w:val="00F243DB"/>
    <w:rsid w:val="00F245AB"/>
    <w:rsid w:val="00F25527"/>
    <w:rsid w:val="00F313ED"/>
    <w:rsid w:val="00F318A6"/>
    <w:rsid w:val="00F329D4"/>
    <w:rsid w:val="00F3457B"/>
    <w:rsid w:val="00F34609"/>
    <w:rsid w:val="00F3485A"/>
    <w:rsid w:val="00F34DC1"/>
    <w:rsid w:val="00F3500A"/>
    <w:rsid w:val="00F356C8"/>
    <w:rsid w:val="00F36167"/>
    <w:rsid w:val="00F367AB"/>
    <w:rsid w:val="00F36F64"/>
    <w:rsid w:val="00F3751B"/>
    <w:rsid w:val="00F37B92"/>
    <w:rsid w:val="00F37D9F"/>
    <w:rsid w:val="00F407B9"/>
    <w:rsid w:val="00F407E5"/>
    <w:rsid w:val="00F40B57"/>
    <w:rsid w:val="00F413F1"/>
    <w:rsid w:val="00F414BC"/>
    <w:rsid w:val="00F4248A"/>
    <w:rsid w:val="00F426ED"/>
    <w:rsid w:val="00F42AF7"/>
    <w:rsid w:val="00F43907"/>
    <w:rsid w:val="00F44B47"/>
    <w:rsid w:val="00F4612A"/>
    <w:rsid w:val="00F462AA"/>
    <w:rsid w:val="00F46584"/>
    <w:rsid w:val="00F47E0B"/>
    <w:rsid w:val="00F5078A"/>
    <w:rsid w:val="00F517A2"/>
    <w:rsid w:val="00F51E21"/>
    <w:rsid w:val="00F51F40"/>
    <w:rsid w:val="00F523D0"/>
    <w:rsid w:val="00F52976"/>
    <w:rsid w:val="00F52BAB"/>
    <w:rsid w:val="00F53B4D"/>
    <w:rsid w:val="00F53FD5"/>
    <w:rsid w:val="00F54154"/>
    <w:rsid w:val="00F54246"/>
    <w:rsid w:val="00F54285"/>
    <w:rsid w:val="00F5433C"/>
    <w:rsid w:val="00F54C5C"/>
    <w:rsid w:val="00F565F5"/>
    <w:rsid w:val="00F575D0"/>
    <w:rsid w:val="00F579AE"/>
    <w:rsid w:val="00F57AFB"/>
    <w:rsid w:val="00F61AF1"/>
    <w:rsid w:val="00F62E6A"/>
    <w:rsid w:val="00F63D8E"/>
    <w:rsid w:val="00F64877"/>
    <w:rsid w:val="00F651A7"/>
    <w:rsid w:val="00F65926"/>
    <w:rsid w:val="00F6594E"/>
    <w:rsid w:val="00F66537"/>
    <w:rsid w:val="00F669AC"/>
    <w:rsid w:val="00F67444"/>
    <w:rsid w:val="00F67783"/>
    <w:rsid w:val="00F67D1F"/>
    <w:rsid w:val="00F70339"/>
    <w:rsid w:val="00F70BD9"/>
    <w:rsid w:val="00F70D0A"/>
    <w:rsid w:val="00F71094"/>
    <w:rsid w:val="00F71390"/>
    <w:rsid w:val="00F7150F"/>
    <w:rsid w:val="00F728E4"/>
    <w:rsid w:val="00F732D4"/>
    <w:rsid w:val="00F7424C"/>
    <w:rsid w:val="00F74C56"/>
    <w:rsid w:val="00F7508C"/>
    <w:rsid w:val="00F768B5"/>
    <w:rsid w:val="00F76F64"/>
    <w:rsid w:val="00F77086"/>
    <w:rsid w:val="00F771B4"/>
    <w:rsid w:val="00F7735F"/>
    <w:rsid w:val="00F776FF"/>
    <w:rsid w:val="00F77A42"/>
    <w:rsid w:val="00F77EF1"/>
    <w:rsid w:val="00F800D5"/>
    <w:rsid w:val="00F8059C"/>
    <w:rsid w:val="00F823D8"/>
    <w:rsid w:val="00F82D1F"/>
    <w:rsid w:val="00F8342C"/>
    <w:rsid w:val="00F83B49"/>
    <w:rsid w:val="00F84FDF"/>
    <w:rsid w:val="00F852D7"/>
    <w:rsid w:val="00F8580C"/>
    <w:rsid w:val="00F86043"/>
    <w:rsid w:val="00F8761E"/>
    <w:rsid w:val="00F90615"/>
    <w:rsid w:val="00F9210D"/>
    <w:rsid w:val="00F92899"/>
    <w:rsid w:val="00F930E7"/>
    <w:rsid w:val="00F9372D"/>
    <w:rsid w:val="00F93AA4"/>
    <w:rsid w:val="00F94C29"/>
    <w:rsid w:val="00F94D34"/>
    <w:rsid w:val="00F9596D"/>
    <w:rsid w:val="00F95BBE"/>
    <w:rsid w:val="00F95F47"/>
    <w:rsid w:val="00F9700C"/>
    <w:rsid w:val="00F97142"/>
    <w:rsid w:val="00FA0942"/>
    <w:rsid w:val="00FA1618"/>
    <w:rsid w:val="00FA17FC"/>
    <w:rsid w:val="00FA20E8"/>
    <w:rsid w:val="00FA22E0"/>
    <w:rsid w:val="00FA2CF6"/>
    <w:rsid w:val="00FA2FE2"/>
    <w:rsid w:val="00FA3139"/>
    <w:rsid w:val="00FA4124"/>
    <w:rsid w:val="00FA4D9C"/>
    <w:rsid w:val="00FA521C"/>
    <w:rsid w:val="00FA554D"/>
    <w:rsid w:val="00FA585F"/>
    <w:rsid w:val="00FA73AF"/>
    <w:rsid w:val="00FA7CE6"/>
    <w:rsid w:val="00FB0CF2"/>
    <w:rsid w:val="00FB10B9"/>
    <w:rsid w:val="00FB1293"/>
    <w:rsid w:val="00FB14D4"/>
    <w:rsid w:val="00FB153E"/>
    <w:rsid w:val="00FB1BA9"/>
    <w:rsid w:val="00FB223E"/>
    <w:rsid w:val="00FB2345"/>
    <w:rsid w:val="00FB2B75"/>
    <w:rsid w:val="00FB3CC8"/>
    <w:rsid w:val="00FB4B89"/>
    <w:rsid w:val="00FB526F"/>
    <w:rsid w:val="00FB59F5"/>
    <w:rsid w:val="00FB6ADB"/>
    <w:rsid w:val="00FB6C61"/>
    <w:rsid w:val="00FB6D37"/>
    <w:rsid w:val="00FB79DF"/>
    <w:rsid w:val="00FC01CF"/>
    <w:rsid w:val="00FC0BC5"/>
    <w:rsid w:val="00FC0CAD"/>
    <w:rsid w:val="00FC0EB5"/>
    <w:rsid w:val="00FC1187"/>
    <w:rsid w:val="00FC21A5"/>
    <w:rsid w:val="00FC21DC"/>
    <w:rsid w:val="00FC2750"/>
    <w:rsid w:val="00FC2C91"/>
    <w:rsid w:val="00FC43B1"/>
    <w:rsid w:val="00FC5317"/>
    <w:rsid w:val="00FC5E90"/>
    <w:rsid w:val="00FC6005"/>
    <w:rsid w:val="00FC66FE"/>
    <w:rsid w:val="00FC7822"/>
    <w:rsid w:val="00FD00F1"/>
    <w:rsid w:val="00FD1250"/>
    <w:rsid w:val="00FD19FE"/>
    <w:rsid w:val="00FD2E1A"/>
    <w:rsid w:val="00FD33FA"/>
    <w:rsid w:val="00FD417A"/>
    <w:rsid w:val="00FD446F"/>
    <w:rsid w:val="00FD44C3"/>
    <w:rsid w:val="00FD4B1E"/>
    <w:rsid w:val="00FD4D8B"/>
    <w:rsid w:val="00FD51D2"/>
    <w:rsid w:val="00FD5E44"/>
    <w:rsid w:val="00FD6D74"/>
    <w:rsid w:val="00FD7A94"/>
    <w:rsid w:val="00FE08CA"/>
    <w:rsid w:val="00FE0CF9"/>
    <w:rsid w:val="00FE0EED"/>
    <w:rsid w:val="00FE13DF"/>
    <w:rsid w:val="00FE1875"/>
    <w:rsid w:val="00FE19DA"/>
    <w:rsid w:val="00FE1D9F"/>
    <w:rsid w:val="00FE25BB"/>
    <w:rsid w:val="00FE26EE"/>
    <w:rsid w:val="00FE297B"/>
    <w:rsid w:val="00FE4B04"/>
    <w:rsid w:val="00FE5646"/>
    <w:rsid w:val="00FE5CC5"/>
    <w:rsid w:val="00FE5F82"/>
    <w:rsid w:val="00FE7671"/>
    <w:rsid w:val="00FE7A0A"/>
    <w:rsid w:val="00FE7AAC"/>
    <w:rsid w:val="00FE7C15"/>
    <w:rsid w:val="00FF04A0"/>
    <w:rsid w:val="00FF0826"/>
    <w:rsid w:val="00FF09F5"/>
    <w:rsid w:val="00FF0C03"/>
    <w:rsid w:val="00FF1D37"/>
    <w:rsid w:val="00FF23FF"/>
    <w:rsid w:val="00FF2929"/>
    <w:rsid w:val="00FF3466"/>
    <w:rsid w:val="00FF42DE"/>
    <w:rsid w:val="00FF522D"/>
    <w:rsid w:val="00FF5312"/>
    <w:rsid w:val="00FF5880"/>
    <w:rsid w:val="00FF6017"/>
    <w:rsid w:val="00FF6AF7"/>
    <w:rsid w:val="00FF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,"/>
  <w:listSeparator w:val=";"/>
  <w14:docId w14:val="20A974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ahoma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both"/>
      <w:outlineLvl w:val="0"/>
    </w:pPr>
    <w:rPr>
      <w:i/>
      <w:iCs/>
      <w:color w:val="800000"/>
      <w:lang w:val="x-none" w:eastAsia="x-none"/>
    </w:rPr>
  </w:style>
  <w:style w:type="paragraph" w:styleId="Heading2">
    <w:name w:val="heading 2"/>
    <w:basedOn w:val="Normal"/>
    <w:next w:val="Normal"/>
    <w:qFormat/>
    <w:pPr>
      <w:keepNext/>
      <w:spacing w:after="120"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pPr>
      <w:keepNext/>
      <w:jc w:val="right"/>
      <w:outlineLvl w:val="2"/>
    </w:pPr>
    <w:rPr>
      <w:rFonts w:ascii="Tahoma" w:hAnsi="Tahoma"/>
      <w:b/>
      <w:sz w:val="16"/>
      <w:szCs w:val="16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pPr>
      <w:keepNext/>
      <w:jc w:val="right"/>
      <w:outlineLvl w:val="3"/>
    </w:pPr>
    <w:rPr>
      <w:b/>
      <w:bCs/>
      <w:sz w:val="18"/>
      <w:szCs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i/>
      <w:lang w:val="de-D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 w:val="0"/>
      <w:autoSpaceDE w:val="0"/>
      <w:autoSpaceDN w:val="0"/>
      <w:adjustRightInd w:val="0"/>
    </w:pPr>
    <w:rPr>
      <w:sz w:val="22"/>
      <w:szCs w:val="24"/>
    </w:rPr>
  </w:style>
  <w:style w:type="paragraph" w:customStyle="1" w:styleId="BodyText21">
    <w:name w:val="Body Text 21"/>
    <w:basedOn w:val="Standard"/>
    <w:pPr>
      <w:jc w:val="both"/>
    </w:pPr>
  </w:style>
  <w:style w:type="paragraph" w:styleId="BodyTextIndent3">
    <w:name w:val="Body Text Indent 3"/>
    <w:basedOn w:val="Normal"/>
    <w:semiHidden/>
    <w:pPr>
      <w:spacing w:before="100" w:beforeAutospacing="1" w:after="100" w:afterAutospacing="1" w:line="360" w:lineRule="auto"/>
      <w:ind w:left="284" w:hanging="284"/>
      <w:jc w:val="both"/>
    </w:pPr>
    <w:rPr>
      <w:szCs w:val="20"/>
    </w:rPr>
  </w:style>
  <w:style w:type="paragraph" w:customStyle="1" w:styleId="Obszartekstu">
    <w:name w:val="Obszar tekstu"/>
    <w:basedOn w:val="Standard"/>
    <w:pPr>
      <w:spacing w:after="120"/>
    </w:pPr>
  </w:style>
  <w:style w:type="paragraph" w:customStyle="1" w:styleId="SIWZTektresc">
    <w:name w:val="SIWZ Tek tresc"/>
    <w:basedOn w:val="Normal"/>
    <w:pPr>
      <w:spacing w:before="60" w:after="120"/>
      <w:jc w:val="both"/>
    </w:pPr>
    <w:rPr>
      <w:rFonts w:ascii="Arial" w:hAnsi="Arial"/>
      <w:szCs w:val="20"/>
    </w:rPr>
  </w:style>
  <w:style w:type="paragraph" w:customStyle="1" w:styleId="WW-Tekstpodstawowywcity3">
    <w:name w:val="WW-Tekst podstawowy wci?ty 3"/>
    <w:basedOn w:val="Standard"/>
    <w:pPr>
      <w:ind w:left="993" w:hanging="284"/>
      <w:jc w:val="both"/>
    </w:pPr>
    <w:rPr>
      <w:rFonts w:ascii="Times New Roman PL" w:hAnsi="Times New Roman PL"/>
    </w:rPr>
  </w:style>
  <w:style w:type="character" w:styleId="FootnoteReference">
    <w:name w:val="footnote reference"/>
    <w:uiPriority w:val="99"/>
    <w:semiHidden/>
    <w:rPr>
      <w:vertAlign w:val="superscript"/>
    </w:rPr>
  </w:style>
  <w:style w:type="paragraph" w:customStyle="1" w:styleId="StylArial11ptPogrubieniePrzed6pt">
    <w:name w:val="Styl Arial 11 pt Pogrubienie Przed:  6 pt"/>
    <w:basedOn w:val="Normal"/>
    <w:pPr>
      <w:spacing w:before="120"/>
    </w:pPr>
    <w:rPr>
      <w:rFonts w:ascii="Arial" w:hAnsi="Arial"/>
      <w:bCs/>
      <w:szCs w:val="20"/>
    </w:rPr>
  </w:style>
  <w:style w:type="paragraph" w:styleId="BodyText">
    <w:name w:val="Body Text"/>
    <w:basedOn w:val="Normal"/>
    <w:link w:val="BodyTextChar"/>
    <w:semiHidden/>
    <w:pPr>
      <w:jc w:val="both"/>
    </w:pPr>
    <w:rPr>
      <w:lang w:val="x-none" w:eastAsia="x-none"/>
    </w:rPr>
  </w:style>
  <w:style w:type="paragraph" w:styleId="Footer">
    <w:name w:val="footer"/>
    <w:basedOn w:val="Normal"/>
    <w:link w:val="FooterChar"/>
    <w:pPr>
      <w:tabs>
        <w:tab w:val="center" w:pos="4536"/>
        <w:tab w:val="right" w:pos="9072"/>
      </w:tabs>
    </w:pPr>
    <w:rPr>
      <w:lang w:val="x-none" w:eastAsia="x-none"/>
    </w:rPr>
  </w:style>
  <w:style w:type="paragraph" w:styleId="BodyTextIndent">
    <w:name w:val="Body Text Indent"/>
    <w:basedOn w:val="Normal"/>
    <w:link w:val="BodyTextIndentChar"/>
    <w:semiHidden/>
    <w:pPr>
      <w:ind w:left="709"/>
      <w:jc w:val="both"/>
    </w:pPr>
    <w:rPr>
      <w:lang w:val="x-none" w:eastAsia="x-none"/>
    </w:rPr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odyTextIndent2">
    <w:name w:val="Body Text Indent 2"/>
    <w:basedOn w:val="Normal"/>
    <w:link w:val="BodyTextIndent2Char"/>
    <w:semiHidden/>
    <w:pPr>
      <w:ind w:left="709"/>
      <w:jc w:val="both"/>
    </w:pPr>
    <w:rPr>
      <w:sz w:val="18"/>
      <w:lang w:val="x-none" w:eastAsia="x-none"/>
    </w:rPr>
  </w:style>
  <w:style w:type="paragraph" w:styleId="FootnoteText">
    <w:name w:val="footnote text"/>
    <w:basedOn w:val="Normal"/>
    <w:link w:val="FootnoteTextChar"/>
    <w:uiPriority w:val="99"/>
    <w:rPr>
      <w:sz w:val="20"/>
      <w:szCs w:val="20"/>
    </w:r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link w:val="BodyText2Char"/>
    <w:semiHidden/>
    <w:rPr>
      <w:b/>
      <w:bCs/>
      <w:sz w:val="20"/>
      <w:szCs w:val="20"/>
      <w:lang w:val="x-none" w:eastAsia="x-none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paragraph" w:styleId="BodyText3">
    <w:name w:val="Body Text 3"/>
    <w:basedOn w:val="Normal"/>
    <w:semiHidden/>
    <w:pPr>
      <w:jc w:val="center"/>
    </w:pPr>
    <w:rPr>
      <w:rFonts w:ascii="TimesNewRomanPSMT" w:hAnsi="TimesNewRomanPSMT"/>
    </w:rPr>
  </w:style>
  <w:style w:type="character" w:styleId="CommentReference">
    <w:name w:val="annotation reference"/>
    <w:uiPriority w:val="99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 w:val="20"/>
      <w:szCs w:val="20"/>
    </w:rPr>
  </w:style>
  <w:style w:type="paragraph" w:customStyle="1" w:styleId="Tretekstu">
    <w:name w:val="Treść tekstu"/>
    <w:basedOn w:val="Normal"/>
    <w:pPr>
      <w:widowControl w:val="0"/>
      <w:autoSpaceDE w:val="0"/>
      <w:autoSpaceDN w:val="0"/>
      <w:adjustRightInd w:val="0"/>
      <w:jc w:val="center"/>
    </w:pPr>
    <w:rPr>
      <w:b/>
      <w:bCs/>
    </w:rPr>
  </w:style>
  <w:style w:type="paragraph" w:customStyle="1" w:styleId="khtitle">
    <w:name w:val="kh_title"/>
    <w:basedOn w:val="Normal"/>
    <w:pPr>
      <w:spacing w:before="303" w:after="182"/>
    </w:pPr>
    <w:rPr>
      <w:b/>
      <w:bCs/>
      <w:u w:val="single"/>
    </w:rPr>
  </w:style>
  <w:style w:type="paragraph" w:styleId="NormalWeb">
    <w:name w:val="Normal (Web)"/>
    <w:basedOn w:val="Normal"/>
    <w:uiPriority w:val="99"/>
    <w:pPr>
      <w:ind w:left="167"/>
    </w:pPr>
  </w:style>
  <w:style w:type="paragraph" w:styleId="BalloonText">
    <w:name w:val="Balloon Text"/>
    <w:basedOn w:val="Normal"/>
    <w:semiHidden/>
    <w:rPr>
      <w:rFonts w:ascii="Tahoma" w:hAnsi="Tahoma"/>
      <w:sz w:val="16"/>
      <w:szCs w:val="16"/>
    </w:rPr>
  </w:style>
  <w:style w:type="paragraph" w:styleId="BlockText">
    <w:name w:val="Block Text"/>
    <w:basedOn w:val="Normal"/>
    <w:semiHidden/>
    <w:pPr>
      <w:ind w:left="181" w:right="-142" w:hanging="181"/>
      <w:jc w:val="both"/>
    </w:p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customStyle="1" w:styleId="pkt">
    <w:name w:val="pkt"/>
    <w:basedOn w:val="Normal"/>
    <w:pPr>
      <w:spacing w:before="60" w:after="60"/>
      <w:ind w:left="851" w:hanging="295"/>
      <w:jc w:val="both"/>
    </w:pPr>
    <w:rPr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F0B2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F0B26"/>
  </w:style>
  <w:style w:type="character" w:styleId="EndnoteReference">
    <w:name w:val="endnote reference"/>
    <w:uiPriority w:val="99"/>
    <w:semiHidden/>
    <w:unhideWhenUsed/>
    <w:rsid w:val="008F0B26"/>
    <w:rPr>
      <w:vertAlign w:val="superscript"/>
    </w:rPr>
  </w:style>
  <w:style w:type="paragraph" w:styleId="ListParagraph">
    <w:name w:val="List Paragraph"/>
    <w:aliases w:val="Asia 2  Akapit z listą,tekst normalny"/>
    <w:basedOn w:val="Normal"/>
    <w:link w:val="ListParagraphChar"/>
    <w:uiPriority w:val="99"/>
    <w:qFormat/>
    <w:rsid w:val="004811A7"/>
    <w:pPr>
      <w:spacing w:before="120" w:after="120"/>
      <w:ind w:left="720"/>
      <w:contextualSpacing/>
      <w:jc w:val="both"/>
    </w:pPr>
    <w:rPr>
      <w:rFonts w:eastAsia="Calibri"/>
      <w:lang w:eastAsia="en-US"/>
    </w:rPr>
  </w:style>
  <w:style w:type="character" w:customStyle="1" w:styleId="st">
    <w:name w:val="st"/>
    <w:basedOn w:val="DefaultParagraphFont"/>
    <w:rsid w:val="00E94991"/>
  </w:style>
  <w:style w:type="character" w:styleId="Emphasis">
    <w:name w:val="Emphasis"/>
    <w:uiPriority w:val="20"/>
    <w:qFormat/>
    <w:rsid w:val="00E94991"/>
    <w:rPr>
      <w:i/>
      <w:iCs/>
    </w:rPr>
  </w:style>
  <w:style w:type="character" w:customStyle="1" w:styleId="Heading3Char">
    <w:name w:val="Heading 3 Char"/>
    <w:link w:val="Heading3"/>
    <w:rsid w:val="004E46D5"/>
    <w:rPr>
      <w:rFonts w:ascii="Tahoma" w:hAnsi="Tahoma" w:cs="Tahoma"/>
      <w:b/>
      <w:sz w:val="16"/>
      <w:szCs w:val="16"/>
    </w:rPr>
  </w:style>
  <w:style w:type="character" w:customStyle="1" w:styleId="FooterChar">
    <w:name w:val="Footer Char"/>
    <w:link w:val="Footer"/>
    <w:uiPriority w:val="99"/>
    <w:rsid w:val="006C2192"/>
    <w:rPr>
      <w:sz w:val="24"/>
      <w:szCs w:val="24"/>
    </w:rPr>
  </w:style>
  <w:style w:type="character" w:customStyle="1" w:styleId="BodyTextIndentChar">
    <w:name w:val="Body Text Indent Char"/>
    <w:link w:val="BodyTextIndent"/>
    <w:semiHidden/>
    <w:rsid w:val="003F257F"/>
    <w:rPr>
      <w:sz w:val="24"/>
      <w:szCs w:val="24"/>
    </w:rPr>
  </w:style>
  <w:style w:type="character" w:customStyle="1" w:styleId="Heading1Char">
    <w:name w:val="Heading 1 Char"/>
    <w:link w:val="Heading1"/>
    <w:rsid w:val="008E41C2"/>
    <w:rPr>
      <w:i/>
      <w:iCs/>
      <w:color w:val="800000"/>
      <w:sz w:val="24"/>
      <w:szCs w:val="24"/>
    </w:rPr>
  </w:style>
  <w:style w:type="character" w:customStyle="1" w:styleId="BodyTextChar">
    <w:name w:val="Body Text Char"/>
    <w:link w:val="BodyText"/>
    <w:semiHidden/>
    <w:rsid w:val="008E41C2"/>
    <w:rPr>
      <w:sz w:val="24"/>
      <w:szCs w:val="24"/>
    </w:rPr>
  </w:style>
  <w:style w:type="paragraph" w:customStyle="1" w:styleId="WW-Tekstpodstawowy2">
    <w:name w:val="WW-Tekst podstawowy 2"/>
    <w:basedOn w:val="Standard"/>
    <w:rsid w:val="008E41C2"/>
    <w:pPr>
      <w:spacing w:before="240"/>
      <w:jc w:val="both"/>
    </w:pPr>
  </w:style>
  <w:style w:type="character" w:customStyle="1" w:styleId="BodyTextIndent2Char">
    <w:name w:val="Body Text Indent 2 Char"/>
    <w:link w:val="BodyTextIndent2"/>
    <w:semiHidden/>
    <w:rsid w:val="00881D2F"/>
    <w:rPr>
      <w:sz w:val="18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81D2F"/>
  </w:style>
  <w:style w:type="character" w:customStyle="1" w:styleId="BodyText2Char">
    <w:name w:val="Body Text 2 Char"/>
    <w:link w:val="BodyText2"/>
    <w:semiHidden/>
    <w:rsid w:val="00881D2F"/>
    <w:rPr>
      <w:b/>
      <w:bCs/>
    </w:rPr>
  </w:style>
  <w:style w:type="character" w:styleId="Hyperlink">
    <w:name w:val="Hyperlink"/>
    <w:uiPriority w:val="99"/>
    <w:unhideWhenUsed/>
    <w:rsid w:val="00CB2E84"/>
    <w:rPr>
      <w:color w:val="0000FF"/>
      <w:u w:val="single"/>
    </w:rPr>
  </w:style>
  <w:style w:type="paragraph" w:customStyle="1" w:styleId="Tekstpodstawowywcity31">
    <w:name w:val="Tekst podstawowy wcięty 31"/>
    <w:basedOn w:val="Normal"/>
    <w:uiPriority w:val="99"/>
    <w:semiHidden/>
    <w:rsid w:val="00134161"/>
    <w:pPr>
      <w:suppressAutoHyphens/>
      <w:ind w:left="720" w:hanging="300"/>
      <w:jc w:val="both"/>
    </w:pPr>
    <w:rPr>
      <w:lang w:eastAsia="ar-SA"/>
    </w:rPr>
  </w:style>
  <w:style w:type="character" w:customStyle="1" w:styleId="tekstdokbold">
    <w:name w:val="tekst dok. bold"/>
    <w:rsid w:val="009722FD"/>
    <w:rPr>
      <w:b/>
    </w:rPr>
  </w:style>
  <w:style w:type="table" w:styleId="TableGrid">
    <w:name w:val="Table Grid"/>
    <w:basedOn w:val="TableNormal"/>
    <w:uiPriority w:val="59"/>
    <w:rsid w:val="00754F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"/>
    <w:rsid w:val="00026CF8"/>
    <w:pPr>
      <w:suppressLineNumbers/>
      <w:suppressAutoHyphens/>
    </w:pPr>
    <w:rPr>
      <w:lang w:eastAsia="zh-CN"/>
    </w:rPr>
  </w:style>
  <w:style w:type="table" w:customStyle="1" w:styleId="TableGrid0">
    <w:name w:val="TableGrid"/>
    <w:rsid w:val="00623E38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Znakiprzypiswdolnych">
    <w:name w:val="Znaki przypisów dolnych"/>
    <w:rsid w:val="00A62A53"/>
    <w:rPr>
      <w:rFonts w:cs="Times New Roman"/>
      <w:vertAlign w:val="superscript"/>
    </w:rPr>
  </w:style>
  <w:style w:type="character" w:styleId="Strong">
    <w:name w:val="Strong"/>
    <w:uiPriority w:val="22"/>
    <w:qFormat/>
    <w:rsid w:val="00D11841"/>
    <w:rPr>
      <w:b/>
      <w:bCs/>
    </w:rPr>
  </w:style>
  <w:style w:type="paragraph" w:customStyle="1" w:styleId="Podpunkt1">
    <w:name w:val="Podpunkt1"/>
    <w:basedOn w:val="Normal"/>
    <w:link w:val="Podpunkt1Znak"/>
    <w:qFormat/>
    <w:rsid w:val="0044120A"/>
    <w:pPr>
      <w:numPr>
        <w:ilvl w:val="4"/>
        <w:numId w:val="8"/>
      </w:numPr>
      <w:autoSpaceDE w:val="0"/>
      <w:autoSpaceDN w:val="0"/>
      <w:adjustRightInd w:val="0"/>
      <w:spacing w:before="100" w:beforeAutospacing="1" w:after="120"/>
      <w:jc w:val="both"/>
    </w:pPr>
    <w:rPr>
      <w:rFonts w:eastAsia="SimSun" w:cs="Calibri"/>
      <w:color w:val="000000"/>
      <w:szCs w:val="22"/>
      <w:lang w:eastAsia="en-US"/>
    </w:rPr>
  </w:style>
  <w:style w:type="character" w:customStyle="1" w:styleId="Podpunkt1Znak">
    <w:name w:val="Podpunkt1 Znak"/>
    <w:link w:val="Podpunkt1"/>
    <w:locked/>
    <w:rsid w:val="0044120A"/>
    <w:rPr>
      <w:rFonts w:eastAsia="SimSun" w:cs="Calibri"/>
      <w:color w:val="000000"/>
      <w:sz w:val="22"/>
      <w:szCs w:val="22"/>
      <w:lang w:eastAsia="en-US"/>
    </w:rPr>
  </w:style>
  <w:style w:type="paragraph" w:customStyle="1" w:styleId="Punkt1">
    <w:name w:val="Punkt1"/>
    <w:basedOn w:val="Normal"/>
    <w:link w:val="Punkt1Znak"/>
    <w:qFormat/>
    <w:rsid w:val="0044120A"/>
    <w:pPr>
      <w:numPr>
        <w:numId w:val="8"/>
      </w:numPr>
      <w:spacing w:before="120"/>
      <w:ind w:left="357" w:hanging="357"/>
      <w:jc w:val="both"/>
    </w:pPr>
    <w:rPr>
      <w:rFonts w:cs="Calibri"/>
      <w:bCs/>
      <w:szCs w:val="22"/>
    </w:rPr>
  </w:style>
  <w:style w:type="character" w:customStyle="1" w:styleId="Punkt1Znak">
    <w:name w:val="Punkt1 Znak"/>
    <w:link w:val="Punkt1"/>
    <w:rsid w:val="0044120A"/>
    <w:rPr>
      <w:rFonts w:cs="Calibri"/>
      <w:bCs/>
      <w:sz w:val="22"/>
      <w:szCs w:val="22"/>
    </w:rPr>
  </w:style>
  <w:style w:type="paragraph" w:customStyle="1" w:styleId="Punkt2">
    <w:name w:val="Punkt2"/>
    <w:basedOn w:val="Normal"/>
    <w:link w:val="Punkt2Znak"/>
    <w:qFormat/>
    <w:rsid w:val="0044120A"/>
    <w:pPr>
      <w:numPr>
        <w:ilvl w:val="1"/>
        <w:numId w:val="8"/>
      </w:numPr>
      <w:tabs>
        <w:tab w:val="clear" w:pos="1080"/>
      </w:tabs>
      <w:spacing w:after="120"/>
      <w:ind w:left="709" w:hanging="567"/>
      <w:jc w:val="both"/>
    </w:pPr>
    <w:rPr>
      <w:rFonts w:cs="Calibri"/>
      <w:szCs w:val="22"/>
    </w:rPr>
  </w:style>
  <w:style w:type="paragraph" w:customStyle="1" w:styleId="Punkt3">
    <w:name w:val="Punkt3"/>
    <w:basedOn w:val="Normal"/>
    <w:qFormat/>
    <w:rsid w:val="0044120A"/>
    <w:pPr>
      <w:numPr>
        <w:ilvl w:val="2"/>
        <w:numId w:val="8"/>
      </w:numPr>
      <w:tabs>
        <w:tab w:val="clear" w:pos="2160"/>
      </w:tabs>
      <w:spacing w:after="120"/>
      <w:ind w:left="850" w:hanging="578"/>
      <w:jc w:val="both"/>
    </w:pPr>
    <w:rPr>
      <w:rFonts w:cs="Calibri"/>
      <w:b/>
      <w:bCs/>
      <w:szCs w:val="22"/>
    </w:rPr>
  </w:style>
  <w:style w:type="paragraph" w:customStyle="1" w:styleId="PodpunktA">
    <w:name w:val="PodpunktA"/>
    <w:basedOn w:val="ListParagraph"/>
    <w:qFormat/>
    <w:rsid w:val="0044120A"/>
    <w:pPr>
      <w:numPr>
        <w:ilvl w:val="3"/>
        <w:numId w:val="8"/>
      </w:numPr>
      <w:tabs>
        <w:tab w:val="clear" w:pos="2880"/>
      </w:tabs>
      <w:autoSpaceDE w:val="0"/>
      <w:autoSpaceDN w:val="0"/>
      <w:adjustRightInd w:val="0"/>
      <w:spacing w:line="259" w:lineRule="auto"/>
      <w:ind w:left="851" w:hanging="392"/>
      <w:contextualSpacing w:val="0"/>
      <w:jc w:val="left"/>
    </w:pPr>
    <w:rPr>
      <w:rFonts w:eastAsia="Times New Roman" w:cs="Calibri"/>
      <w:szCs w:val="22"/>
    </w:rPr>
  </w:style>
  <w:style w:type="character" w:customStyle="1" w:styleId="Punkt2Znak">
    <w:name w:val="Punkt2 Znak"/>
    <w:link w:val="Punkt2"/>
    <w:rsid w:val="007645A6"/>
    <w:rPr>
      <w:rFonts w:cs="Calibri"/>
      <w:sz w:val="22"/>
      <w:szCs w:val="22"/>
    </w:rPr>
  </w:style>
  <w:style w:type="character" w:customStyle="1" w:styleId="Heading4Char">
    <w:name w:val="Heading 4 Char"/>
    <w:link w:val="Heading4"/>
    <w:locked/>
    <w:rsid w:val="004A25F6"/>
    <w:rPr>
      <w:b/>
      <w:bCs/>
      <w:sz w:val="18"/>
      <w:szCs w:val="28"/>
    </w:rPr>
  </w:style>
  <w:style w:type="paragraph" w:customStyle="1" w:styleId="PunktRzymski">
    <w:name w:val="PunktRzymski"/>
    <w:basedOn w:val="Normal"/>
    <w:link w:val="PunktRzymskiZnak"/>
    <w:qFormat/>
    <w:rsid w:val="00E014C5"/>
    <w:pPr>
      <w:keepNext/>
      <w:keepLines/>
      <w:numPr>
        <w:numId w:val="12"/>
      </w:numPr>
      <w:spacing w:before="240" w:after="120"/>
      <w:ind w:left="1077"/>
      <w:jc w:val="both"/>
    </w:pPr>
    <w:rPr>
      <w:rFonts w:cs="Calibri"/>
      <w:b/>
      <w:bCs/>
      <w:szCs w:val="22"/>
    </w:rPr>
  </w:style>
  <w:style w:type="character" w:customStyle="1" w:styleId="PunktRzymskiZnak">
    <w:name w:val="PunktRzymski Znak"/>
    <w:link w:val="PunktRzymski"/>
    <w:rsid w:val="00E014C5"/>
    <w:rPr>
      <w:rFonts w:cs="Calibri"/>
      <w:b/>
      <w:bCs/>
      <w:sz w:val="22"/>
      <w:szCs w:val="22"/>
    </w:rPr>
  </w:style>
  <w:style w:type="paragraph" w:customStyle="1" w:styleId="NormalBold">
    <w:name w:val="NormalBold"/>
    <w:basedOn w:val="Normal"/>
    <w:link w:val="NormalBoldChar"/>
    <w:rsid w:val="003D7B1E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3D7B1E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3D7B1E"/>
    <w:rPr>
      <w:b/>
      <w:i/>
      <w:spacing w:val="0"/>
    </w:rPr>
  </w:style>
  <w:style w:type="paragraph" w:customStyle="1" w:styleId="Text1">
    <w:name w:val="Text 1"/>
    <w:basedOn w:val="Normal"/>
    <w:rsid w:val="003D7B1E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"/>
    <w:rsid w:val="003D7B1E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"/>
    <w:rsid w:val="003D7B1E"/>
    <w:pPr>
      <w:numPr>
        <w:numId w:val="1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"/>
    <w:rsid w:val="003D7B1E"/>
    <w:pPr>
      <w:numPr>
        <w:numId w:val="1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"/>
    <w:next w:val="Text1"/>
    <w:rsid w:val="003D7B1E"/>
    <w:pPr>
      <w:numPr>
        <w:numId w:val="1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"/>
    <w:next w:val="Text1"/>
    <w:rsid w:val="003D7B1E"/>
    <w:pPr>
      <w:numPr>
        <w:ilvl w:val="1"/>
        <w:numId w:val="1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"/>
    <w:next w:val="Text1"/>
    <w:rsid w:val="003D7B1E"/>
    <w:pPr>
      <w:numPr>
        <w:ilvl w:val="2"/>
        <w:numId w:val="1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"/>
    <w:next w:val="Text1"/>
    <w:rsid w:val="003D7B1E"/>
    <w:pPr>
      <w:numPr>
        <w:ilvl w:val="3"/>
        <w:numId w:val="1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"/>
    <w:next w:val="Normal"/>
    <w:rsid w:val="003D7B1E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"/>
    <w:next w:val="Heading1"/>
    <w:rsid w:val="003D7B1E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"/>
    <w:next w:val="Normal"/>
    <w:rsid w:val="003D7B1E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E765BC"/>
    <w:rPr>
      <w:sz w:val="22"/>
      <w:szCs w:val="24"/>
    </w:rPr>
  </w:style>
  <w:style w:type="character" w:customStyle="1" w:styleId="ListParagraphChar">
    <w:name w:val="List Paragraph Char"/>
    <w:aliases w:val="Asia 2  Akapit z listą Char,tekst normalny Char"/>
    <w:link w:val="ListParagraph"/>
    <w:uiPriority w:val="99"/>
    <w:locked/>
    <w:rsid w:val="001209DB"/>
    <w:rPr>
      <w:rFonts w:eastAsia="Calibri"/>
      <w:sz w:val="22"/>
      <w:szCs w:val="24"/>
      <w:lang w:eastAsia="en-US"/>
    </w:rPr>
  </w:style>
  <w:style w:type="paragraph" w:customStyle="1" w:styleId="SWTEKST">
    <w:name w:val="SW TEKST"/>
    <w:basedOn w:val="Normal"/>
    <w:link w:val="SWTEKSTZnak"/>
    <w:rsid w:val="001209DB"/>
    <w:pPr>
      <w:suppressAutoHyphens/>
      <w:spacing w:before="60" w:after="60" w:line="100" w:lineRule="atLeast"/>
      <w:ind w:firstLine="794"/>
      <w:jc w:val="both"/>
    </w:pPr>
    <w:rPr>
      <w:rFonts w:ascii="Tahoma" w:hAnsi="Tahoma" w:cs="Times New Roman"/>
      <w:kern w:val="1"/>
      <w:sz w:val="20"/>
      <w:lang w:val="x-none" w:eastAsia="ar-SA"/>
    </w:rPr>
  </w:style>
  <w:style w:type="character" w:customStyle="1" w:styleId="SWTEKSTZnak">
    <w:name w:val="SW TEKST Znak"/>
    <w:link w:val="SWTEKST"/>
    <w:rsid w:val="001209DB"/>
    <w:rPr>
      <w:rFonts w:ascii="Tahoma" w:hAnsi="Tahoma" w:cs="Times New Roman"/>
      <w:kern w:val="1"/>
      <w:szCs w:val="24"/>
      <w:lang w:val="x-none" w:eastAsia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830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ahoma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both"/>
      <w:outlineLvl w:val="0"/>
    </w:pPr>
    <w:rPr>
      <w:i/>
      <w:iCs/>
      <w:color w:val="800000"/>
      <w:lang w:val="x-none" w:eastAsia="x-none"/>
    </w:rPr>
  </w:style>
  <w:style w:type="paragraph" w:styleId="Heading2">
    <w:name w:val="heading 2"/>
    <w:basedOn w:val="Normal"/>
    <w:next w:val="Normal"/>
    <w:qFormat/>
    <w:pPr>
      <w:keepNext/>
      <w:spacing w:after="120"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pPr>
      <w:keepNext/>
      <w:jc w:val="right"/>
      <w:outlineLvl w:val="2"/>
    </w:pPr>
    <w:rPr>
      <w:rFonts w:ascii="Tahoma" w:hAnsi="Tahoma"/>
      <w:b/>
      <w:sz w:val="16"/>
      <w:szCs w:val="16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pPr>
      <w:keepNext/>
      <w:jc w:val="right"/>
      <w:outlineLvl w:val="3"/>
    </w:pPr>
    <w:rPr>
      <w:b/>
      <w:bCs/>
      <w:sz w:val="18"/>
      <w:szCs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i/>
      <w:lang w:val="de-D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 w:val="0"/>
      <w:autoSpaceDE w:val="0"/>
      <w:autoSpaceDN w:val="0"/>
      <w:adjustRightInd w:val="0"/>
    </w:pPr>
    <w:rPr>
      <w:sz w:val="22"/>
      <w:szCs w:val="24"/>
    </w:rPr>
  </w:style>
  <w:style w:type="paragraph" w:customStyle="1" w:styleId="BodyText21">
    <w:name w:val="Body Text 21"/>
    <w:basedOn w:val="Standard"/>
    <w:pPr>
      <w:jc w:val="both"/>
    </w:pPr>
  </w:style>
  <w:style w:type="paragraph" w:styleId="BodyTextIndent3">
    <w:name w:val="Body Text Indent 3"/>
    <w:basedOn w:val="Normal"/>
    <w:semiHidden/>
    <w:pPr>
      <w:spacing w:before="100" w:beforeAutospacing="1" w:after="100" w:afterAutospacing="1" w:line="360" w:lineRule="auto"/>
      <w:ind w:left="284" w:hanging="284"/>
      <w:jc w:val="both"/>
    </w:pPr>
    <w:rPr>
      <w:szCs w:val="20"/>
    </w:rPr>
  </w:style>
  <w:style w:type="paragraph" w:customStyle="1" w:styleId="Obszartekstu">
    <w:name w:val="Obszar tekstu"/>
    <w:basedOn w:val="Standard"/>
    <w:pPr>
      <w:spacing w:after="120"/>
    </w:pPr>
  </w:style>
  <w:style w:type="paragraph" w:customStyle="1" w:styleId="SIWZTektresc">
    <w:name w:val="SIWZ Tek tresc"/>
    <w:basedOn w:val="Normal"/>
    <w:pPr>
      <w:spacing w:before="60" w:after="120"/>
      <w:jc w:val="both"/>
    </w:pPr>
    <w:rPr>
      <w:rFonts w:ascii="Arial" w:hAnsi="Arial"/>
      <w:szCs w:val="20"/>
    </w:rPr>
  </w:style>
  <w:style w:type="paragraph" w:customStyle="1" w:styleId="WW-Tekstpodstawowywcity3">
    <w:name w:val="WW-Tekst podstawowy wci?ty 3"/>
    <w:basedOn w:val="Standard"/>
    <w:pPr>
      <w:ind w:left="993" w:hanging="284"/>
      <w:jc w:val="both"/>
    </w:pPr>
    <w:rPr>
      <w:rFonts w:ascii="Times New Roman PL" w:hAnsi="Times New Roman PL"/>
    </w:rPr>
  </w:style>
  <w:style w:type="character" w:styleId="FootnoteReference">
    <w:name w:val="footnote reference"/>
    <w:uiPriority w:val="99"/>
    <w:semiHidden/>
    <w:rPr>
      <w:vertAlign w:val="superscript"/>
    </w:rPr>
  </w:style>
  <w:style w:type="paragraph" w:customStyle="1" w:styleId="StylArial11ptPogrubieniePrzed6pt">
    <w:name w:val="Styl Arial 11 pt Pogrubienie Przed:  6 pt"/>
    <w:basedOn w:val="Normal"/>
    <w:pPr>
      <w:spacing w:before="120"/>
    </w:pPr>
    <w:rPr>
      <w:rFonts w:ascii="Arial" w:hAnsi="Arial"/>
      <w:bCs/>
      <w:szCs w:val="20"/>
    </w:rPr>
  </w:style>
  <w:style w:type="paragraph" w:styleId="BodyText">
    <w:name w:val="Body Text"/>
    <w:basedOn w:val="Normal"/>
    <w:link w:val="BodyTextChar"/>
    <w:semiHidden/>
    <w:pPr>
      <w:jc w:val="both"/>
    </w:pPr>
    <w:rPr>
      <w:lang w:val="x-none" w:eastAsia="x-none"/>
    </w:rPr>
  </w:style>
  <w:style w:type="paragraph" w:styleId="Footer">
    <w:name w:val="footer"/>
    <w:basedOn w:val="Normal"/>
    <w:link w:val="FooterChar"/>
    <w:pPr>
      <w:tabs>
        <w:tab w:val="center" w:pos="4536"/>
        <w:tab w:val="right" w:pos="9072"/>
      </w:tabs>
    </w:pPr>
    <w:rPr>
      <w:lang w:val="x-none" w:eastAsia="x-none"/>
    </w:rPr>
  </w:style>
  <w:style w:type="paragraph" w:styleId="BodyTextIndent">
    <w:name w:val="Body Text Indent"/>
    <w:basedOn w:val="Normal"/>
    <w:link w:val="BodyTextIndentChar"/>
    <w:semiHidden/>
    <w:pPr>
      <w:ind w:left="709"/>
      <w:jc w:val="both"/>
    </w:pPr>
    <w:rPr>
      <w:lang w:val="x-none" w:eastAsia="x-none"/>
    </w:rPr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odyTextIndent2">
    <w:name w:val="Body Text Indent 2"/>
    <w:basedOn w:val="Normal"/>
    <w:link w:val="BodyTextIndent2Char"/>
    <w:semiHidden/>
    <w:pPr>
      <w:ind w:left="709"/>
      <w:jc w:val="both"/>
    </w:pPr>
    <w:rPr>
      <w:sz w:val="18"/>
      <w:lang w:val="x-none" w:eastAsia="x-none"/>
    </w:rPr>
  </w:style>
  <w:style w:type="paragraph" w:styleId="FootnoteText">
    <w:name w:val="footnote text"/>
    <w:basedOn w:val="Normal"/>
    <w:link w:val="FootnoteTextChar"/>
    <w:uiPriority w:val="99"/>
    <w:rPr>
      <w:sz w:val="20"/>
      <w:szCs w:val="20"/>
    </w:r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link w:val="BodyText2Char"/>
    <w:semiHidden/>
    <w:rPr>
      <w:b/>
      <w:bCs/>
      <w:sz w:val="20"/>
      <w:szCs w:val="20"/>
      <w:lang w:val="x-none" w:eastAsia="x-none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paragraph" w:styleId="BodyText3">
    <w:name w:val="Body Text 3"/>
    <w:basedOn w:val="Normal"/>
    <w:semiHidden/>
    <w:pPr>
      <w:jc w:val="center"/>
    </w:pPr>
    <w:rPr>
      <w:rFonts w:ascii="TimesNewRomanPSMT" w:hAnsi="TimesNewRomanPSMT"/>
    </w:rPr>
  </w:style>
  <w:style w:type="character" w:styleId="CommentReference">
    <w:name w:val="annotation reference"/>
    <w:uiPriority w:val="99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 w:val="20"/>
      <w:szCs w:val="20"/>
    </w:rPr>
  </w:style>
  <w:style w:type="paragraph" w:customStyle="1" w:styleId="Tretekstu">
    <w:name w:val="Treść tekstu"/>
    <w:basedOn w:val="Normal"/>
    <w:pPr>
      <w:widowControl w:val="0"/>
      <w:autoSpaceDE w:val="0"/>
      <w:autoSpaceDN w:val="0"/>
      <w:adjustRightInd w:val="0"/>
      <w:jc w:val="center"/>
    </w:pPr>
    <w:rPr>
      <w:b/>
      <w:bCs/>
    </w:rPr>
  </w:style>
  <w:style w:type="paragraph" w:customStyle="1" w:styleId="khtitle">
    <w:name w:val="kh_title"/>
    <w:basedOn w:val="Normal"/>
    <w:pPr>
      <w:spacing w:before="303" w:after="182"/>
    </w:pPr>
    <w:rPr>
      <w:b/>
      <w:bCs/>
      <w:u w:val="single"/>
    </w:rPr>
  </w:style>
  <w:style w:type="paragraph" w:styleId="NormalWeb">
    <w:name w:val="Normal (Web)"/>
    <w:basedOn w:val="Normal"/>
    <w:uiPriority w:val="99"/>
    <w:pPr>
      <w:ind w:left="167"/>
    </w:pPr>
  </w:style>
  <w:style w:type="paragraph" w:styleId="BalloonText">
    <w:name w:val="Balloon Text"/>
    <w:basedOn w:val="Normal"/>
    <w:semiHidden/>
    <w:rPr>
      <w:rFonts w:ascii="Tahoma" w:hAnsi="Tahoma"/>
      <w:sz w:val="16"/>
      <w:szCs w:val="16"/>
    </w:rPr>
  </w:style>
  <w:style w:type="paragraph" w:styleId="BlockText">
    <w:name w:val="Block Text"/>
    <w:basedOn w:val="Normal"/>
    <w:semiHidden/>
    <w:pPr>
      <w:ind w:left="181" w:right="-142" w:hanging="181"/>
      <w:jc w:val="both"/>
    </w:p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customStyle="1" w:styleId="pkt">
    <w:name w:val="pkt"/>
    <w:basedOn w:val="Normal"/>
    <w:pPr>
      <w:spacing w:before="60" w:after="60"/>
      <w:ind w:left="851" w:hanging="295"/>
      <w:jc w:val="both"/>
    </w:pPr>
    <w:rPr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F0B2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F0B26"/>
  </w:style>
  <w:style w:type="character" w:styleId="EndnoteReference">
    <w:name w:val="endnote reference"/>
    <w:uiPriority w:val="99"/>
    <w:semiHidden/>
    <w:unhideWhenUsed/>
    <w:rsid w:val="008F0B26"/>
    <w:rPr>
      <w:vertAlign w:val="superscript"/>
    </w:rPr>
  </w:style>
  <w:style w:type="paragraph" w:styleId="ListParagraph">
    <w:name w:val="List Paragraph"/>
    <w:aliases w:val="Asia 2  Akapit z listą,tekst normalny"/>
    <w:basedOn w:val="Normal"/>
    <w:link w:val="ListParagraphChar"/>
    <w:uiPriority w:val="99"/>
    <w:qFormat/>
    <w:rsid w:val="004811A7"/>
    <w:pPr>
      <w:spacing w:before="120" w:after="120"/>
      <w:ind w:left="720"/>
      <w:contextualSpacing/>
      <w:jc w:val="both"/>
    </w:pPr>
    <w:rPr>
      <w:rFonts w:eastAsia="Calibri"/>
      <w:lang w:eastAsia="en-US"/>
    </w:rPr>
  </w:style>
  <w:style w:type="character" w:customStyle="1" w:styleId="st">
    <w:name w:val="st"/>
    <w:basedOn w:val="DefaultParagraphFont"/>
    <w:rsid w:val="00E94991"/>
  </w:style>
  <w:style w:type="character" w:styleId="Emphasis">
    <w:name w:val="Emphasis"/>
    <w:uiPriority w:val="20"/>
    <w:qFormat/>
    <w:rsid w:val="00E94991"/>
    <w:rPr>
      <w:i/>
      <w:iCs/>
    </w:rPr>
  </w:style>
  <w:style w:type="character" w:customStyle="1" w:styleId="Heading3Char">
    <w:name w:val="Heading 3 Char"/>
    <w:link w:val="Heading3"/>
    <w:rsid w:val="004E46D5"/>
    <w:rPr>
      <w:rFonts w:ascii="Tahoma" w:hAnsi="Tahoma" w:cs="Tahoma"/>
      <w:b/>
      <w:sz w:val="16"/>
      <w:szCs w:val="16"/>
    </w:rPr>
  </w:style>
  <w:style w:type="character" w:customStyle="1" w:styleId="FooterChar">
    <w:name w:val="Footer Char"/>
    <w:link w:val="Footer"/>
    <w:uiPriority w:val="99"/>
    <w:rsid w:val="006C2192"/>
    <w:rPr>
      <w:sz w:val="24"/>
      <w:szCs w:val="24"/>
    </w:rPr>
  </w:style>
  <w:style w:type="character" w:customStyle="1" w:styleId="BodyTextIndentChar">
    <w:name w:val="Body Text Indent Char"/>
    <w:link w:val="BodyTextIndent"/>
    <w:semiHidden/>
    <w:rsid w:val="003F257F"/>
    <w:rPr>
      <w:sz w:val="24"/>
      <w:szCs w:val="24"/>
    </w:rPr>
  </w:style>
  <w:style w:type="character" w:customStyle="1" w:styleId="Heading1Char">
    <w:name w:val="Heading 1 Char"/>
    <w:link w:val="Heading1"/>
    <w:rsid w:val="008E41C2"/>
    <w:rPr>
      <w:i/>
      <w:iCs/>
      <w:color w:val="800000"/>
      <w:sz w:val="24"/>
      <w:szCs w:val="24"/>
    </w:rPr>
  </w:style>
  <w:style w:type="character" w:customStyle="1" w:styleId="BodyTextChar">
    <w:name w:val="Body Text Char"/>
    <w:link w:val="BodyText"/>
    <w:semiHidden/>
    <w:rsid w:val="008E41C2"/>
    <w:rPr>
      <w:sz w:val="24"/>
      <w:szCs w:val="24"/>
    </w:rPr>
  </w:style>
  <w:style w:type="paragraph" w:customStyle="1" w:styleId="WW-Tekstpodstawowy2">
    <w:name w:val="WW-Tekst podstawowy 2"/>
    <w:basedOn w:val="Standard"/>
    <w:rsid w:val="008E41C2"/>
    <w:pPr>
      <w:spacing w:before="240"/>
      <w:jc w:val="both"/>
    </w:pPr>
  </w:style>
  <w:style w:type="character" w:customStyle="1" w:styleId="BodyTextIndent2Char">
    <w:name w:val="Body Text Indent 2 Char"/>
    <w:link w:val="BodyTextIndent2"/>
    <w:semiHidden/>
    <w:rsid w:val="00881D2F"/>
    <w:rPr>
      <w:sz w:val="18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81D2F"/>
  </w:style>
  <w:style w:type="character" w:customStyle="1" w:styleId="BodyText2Char">
    <w:name w:val="Body Text 2 Char"/>
    <w:link w:val="BodyText2"/>
    <w:semiHidden/>
    <w:rsid w:val="00881D2F"/>
    <w:rPr>
      <w:b/>
      <w:bCs/>
    </w:rPr>
  </w:style>
  <w:style w:type="character" w:styleId="Hyperlink">
    <w:name w:val="Hyperlink"/>
    <w:uiPriority w:val="99"/>
    <w:unhideWhenUsed/>
    <w:rsid w:val="00CB2E84"/>
    <w:rPr>
      <w:color w:val="0000FF"/>
      <w:u w:val="single"/>
    </w:rPr>
  </w:style>
  <w:style w:type="paragraph" w:customStyle="1" w:styleId="Tekstpodstawowywcity31">
    <w:name w:val="Tekst podstawowy wcięty 31"/>
    <w:basedOn w:val="Normal"/>
    <w:uiPriority w:val="99"/>
    <w:semiHidden/>
    <w:rsid w:val="00134161"/>
    <w:pPr>
      <w:suppressAutoHyphens/>
      <w:ind w:left="720" w:hanging="300"/>
      <w:jc w:val="both"/>
    </w:pPr>
    <w:rPr>
      <w:lang w:eastAsia="ar-SA"/>
    </w:rPr>
  </w:style>
  <w:style w:type="character" w:customStyle="1" w:styleId="tekstdokbold">
    <w:name w:val="tekst dok. bold"/>
    <w:rsid w:val="009722FD"/>
    <w:rPr>
      <w:b/>
    </w:rPr>
  </w:style>
  <w:style w:type="table" w:styleId="TableGrid">
    <w:name w:val="Table Grid"/>
    <w:basedOn w:val="TableNormal"/>
    <w:uiPriority w:val="59"/>
    <w:rsid w:val="00754F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"/>
    <w:rsid w:val="00026CF8"/>
    <w:pPr>
      <w:suppressLineNumbers/>
      <w:suppressAutoHyphens/>
    </w:pPr>
    <w:rPr>
      <w:lang w:eastAsia="zh-CN"/>
    </w:rPr>
  </w:style>
  <w:style w:type="table" w:customStyle="1" w:styleId="TableGrid0">
    <w:name w:val="TableGrid"/>
    <w:rsid w:val="00623E38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Znakiprzypiswdolnych">
    <w:name w:val="Znaki przypisów dolnych"/>
    <w:rsid w:val="00A62A53"/>
    <w:rPr>
      <w:rFonts w:cs="Times New Roman"/>
      <w:vertAlign w:val="superscript"/>
    </w:rPr>
  </w:style>
  <w:style w:type="character" w:styleId="Strong">
    <w:name w:val="Strong"/>
    <w:uiPriority w:val="22"/>
    <w:qFormat/>
    <w:rsid w:val="00D11841"/>
    <w:rPr>
      <w:b/>
      <w:bCs/>
    </w:rPr>
  </w:style>
  <w:style w:type="paragraph" w:customStyle="1" w:styleId="Podpunkt1">
    <w:name w:val="Podpunkt1"/>
    <w:basedOn w:val="Normal"/>
    <w:link w:val="Podpunkt1Znak"/>
    <w:qFormat/>
    <w:rsid w:val="0044120A"/>
    <w:pPr>
      <w:numPr>
        <w:ilvl w:val="4"/>
        <w:numId w:val="8"/>
      </w:numPr>
      <w:autoSpaceDE w:val="0"/>
      <w:autoSpaceDN w:val="0"/>
      <w:adjustRightInd w:val="0"/>
      <w:spacing w:before="100" w:beforeAutospacing="1" w:after="120"/>
      <w:jc w:val="both"/>
    </w:pPr>
    <w:rPr>
      <w:rFonts w:eastAsia="SimSun" w:cs="Calibri"/>
      <w:color w:val="000000"/>
      <w:szCs w:val="22"/>
      <w:lang w:eastAsia="en-US"/>
    </w:rPr>
  </w:style>
  <w:style w:type="character" w:customStyle="1" w:styleId="Podpunkt1Znak">
    <w:name w:val="Podpunkt1 Znak"/>
    <w:link w:val="Podpunkt1"/>
    <w:locked/>
    <w:rsid w:val="0044120A"/>
    <w:rPr>
      <w:rFonts w:eastAsia="SimSun" w:cs="Calibri"/>
      <w:color w:val="000000"/>
      <w:sz w:val="22"/>
      <w:szCs w:val="22"/>
      <w:lang w:eastAsia="en-US"/>
    </w:rPr>
  </w:style>
  <w:style w:type="paragraph" w:customStyle="1" w:styleId="Punkt1">
    <w:name w:val="Punkt1"/>
    <w:basedOn w:val="Normal"/>
    <w:link w:val="Punkt1Znak"/>
    <w:qFormat/>
    <w:rsid w:val="0044120A"/>
    <w:pPr>
      <w:numPr>
        <w:numId w:val="8"/>
      </w:numPr>
      <w:spacing w:before="120"/>
      <w:ind w:left="357" w:hanging="357"/>
      <w:jc w:val="both"/>
    </w:pPr>
    <w:rPr>
      <w:rFonts w:cs="Calibri"/>
      <w:bCs/>
      <w:szCs w:val="22"/>
    </w:rPr>
  </w:style>
  <w:style w:type="character" w:customStyle="1" w:styleId="Punkt1Znak">
    <w:name w:val="Punkt1 Znak"/>
    <w:link w:val="Punkt1"/>
    <w:rsid w:val="0044120A"/>
    <w:rPr>
      <w:rFonts w:cs="Calibri"/>
      <w:bCs/>
      <w:sz w:val="22"/>
      <w:szCs w:val="22"/>
    </w:rPr>
  </w:style>
  <w:style w:type="paragraph" w:customStyle="1" w:styleId="Punkt2">
    <w:name w:val="Punkt2"/>
    <w:basedOn w:val="Normal"/>
    <w:link w:val="Punkt2Znak"/>
    <w:qFormat/>
    <w:rsid w:val="0044120A"/>
    <w:pPr>
      <w:numPr>
        <w:ilvl w:val="1"/>
        <w:numId w:val="8"/>
      </w:numPr>
      <w:tabs>
        <w:tab w:val="clear" w:pos="1080"/>
      </w:tabs>
      <w:spacing w:after="120"/>
      <w:ind w:left="709" w:hanging="567"/>
      <w:jc w:val="both"/>
    </w:pPr>
    <w:rPr>
      <w:rFonts w:cs="Calibri"/>
      <w:szCs w:val="22"/>
    </w:rPr>
  </w:style>
  <w:style w:type="paragraph" w:customStyle="1" w:styleId="Punkt3">
    <w:name w:val="Punkt3"/>
    <w:basedOn w:val="Normal"/>
    <w:qFormat/>
    <w:rsid w:val="0044120A"/>
    <w:pPr>
      <w:numPr>
        <w:ilvl w:val="2"/>
        <w:numId w:val="8"/>
      </w:numPr>
      <w:tabs>
        <w:tab w:val="clear" w:pos="2160"/>
      </w:tabs>
      <w:spacing w:after="120"/>
      <w:ind w:left="850" w:hanging="578"/>
      <w:jc w:val="both"/>
    </w:pPr>
    <w:rPr>
      <w:rFonts w:cs="Calibri"/>
      <w:b/>
      <w:bCs/>
      <w:szCs w:val="22"/>
    </w:rPr>
  </w:style>
  <w:style w:type="paragraph" w:customStyle="1" w:styleId="PodpunktA">
    <w:name w:val="PodpunktA"/>
    <w:basedOn w:val="ListParagraph"/>
    <w:qFormat/>
    <w:rsid w:val="0044120A"/>
    <w:pPr>
      <w:numPr>
        <w:ilvl w:val="3"/>
        <w:numId w:val="8"/>
      </w:numPr>
      <w:tabs>
        <w:tab w:val="clear" w:pos="2880"/>
      </w:tabs>
      <w:autoSpaceDE w:val="0"/>
      <w:autoSpaceDN w:val="0"/>
      <w:adjustRightInd w:val="0"/>
      <w:spacing w:line="259" w:lineRule="auto"/>
      <w:ind w:left="851" w:hanging="392"/>
      <w:contextualSpacing w:val="0"/>
      <w:jc w:val="left"/>
    </w:pPr>
    <w:rPr>
      <w:rFonts w:eastAsia="Times New Roman" w:cs="Calibri"/>
      <w:szCs w:val="22"/>
    </w:rPr>
  </w:style>
  <w:style w:type="character" w:customStyle="1" w:styleId="Punkt2Znak">
    <w:name w:val="Punkt2 Znak"/>
    <w:link w:val="Punkt2"/>
    <w:rsid w:val="007645A6"/>
    <w:rPr>
      <w:rFonts w:cs="Calibri"/>
      <w:sz w:val="22"/>
      <w:szCs w:val="22"/>
    </w:rPr>
  </w:style>
  <w:style w:type="character" w:customStyle="1" w:styleId="Heading4Char">
    <w:name w:val="Heading 4 Char"/>
    <w:link w:val="Heading4"/>
    <w:locked/>
    <w:rsid w:val="004A25F6"/>
    <w:rPr>
      <w:b/>
      <w:bCs/>
      <w:sz w:val="18"/>
      <w:szCs w:val="28"/>
    </w:rPr>
  </w:style>
  <w:style w:type="paragraph" w:customStyle="1" w:styleId="PunktRzymski">
    <w:name w:val="PunktRzymski"/>
    <w:basedOn w:val="Normal"/>
    <w:link w:val="PunktRzymskiZnak"/>
    <w:qFormat/>
    <w:rsid w:val="00E014C5"/>
    <w:pPr>
      <w:keepNext/>
      <w:keepLines/>
      <w:numPr>
        <w:numId w:val="12"/>
      </w:numPr>
      <w:spacing w:before="240" w:after="120"/>
      <w:ind w:left="1077"/>
      <w:jc w:val="both"/>
    </w:pPr>
    <w:rPr>
      <w:rFonts w:cs="Calibri"/>
      <w:b/>
      <w:bCs/>
      <w:szCs w:val="22"/>
    </w:rPr>
  </w:style>
  <w:style w:type="character" w:customStyle="1" w:styleId="PunktRzymskiZnak">
    <w:name w:val="PunktRzymski Znak"/>
    <w:link w:val="PunktRzymski"/>
    <w:rsid w:val="00E014C5"/>
    <w:rPr>
      <w:rFonts w:cs="Calibri"/>
      <w:b/>
      <w:bCs/>
      <w:sz w:val="22"/>
      <w:szCs w:val="22"/>
    </w:rPr>
  </w:style>
  <w:style w:type="paragraph" w:customStyle="1" w:styleId="NormalBold">
    <w:name w:val="NormalBold"/>
    <w:basedOn w:val="Normal"/>
    <w:link w:val="NormalBoldChar"/>
    <w:rsid w:val="003D7B1E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3D7B1E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3D7B1E"/>
    <w:rPr>
      <w:b/>
      <w:i/>
      <w:spacing w:val="0"/>
    </w:rPr>
  </w:style>
  <w:style w:type="paragraph" w:customStyle="1" w:styleId="Text1">
    <w:name w:val="Text 1"/>
    <w:basedOn w:val="Normal"/>
    <w:rsid w:val="003D7B1E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"/>
    <w:rsid w:val="003D7B1E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"/>
    <w:rsid w:val="003D7B1E"/>
    <w:pPr>
      <w:numPr>
        <w:numId w:val="1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"/>
    <w:rsid w:val="003D7B1E"/>
    <w:pPr>
      <w:numPr>
        <w:numId w:val="1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"/>
    <w:next w:val="Text1"/>
    <w:rsid w:val="003D7B1E"/>
    <w:pPr>
      <w:numPr>
        <w:numId w:val="1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"/>
    <w:next w:val="Text1"/>
    <w:rsid w:val="003D7B1E"/>
    <w:pPr>
      <w:numPr>
        <w:ilvl w:val="1"/>
        <w:numId w:val="1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"/>
    <w:next w:val="Text1"/>
    <w:rsid w:val="003D7B1E"/>
    <w:pPr>
      <w:numPr>
        <w:ilvl w:val="2"/>
        <w:numId w:val="1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"/>
    <w:next w:val="Text1"/>
    <w:rsid w:val="003D7B1E"/>
    <w:pPr>
      <w:numPr>
        <w:ilvl w:val="3"/>
        <w:numId w:val="1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"/>
    <w:next w:val="Normal"/>
    <w:rsid w:val="003D7B1E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"/>
    <w:next w:val="Heading1"/>
    <w:rsid w:val="003D7B1E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"/>
    <w:next w:val="Normal"/>
    <w:rsid w:val="003D7B1E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E765BC"/>
    <w:rPr>
      <w:sz w:val="22"/>
      <w:szCs w:val="24"/>
    </w:rPr>
  </w:style>
  <w:style w:type="character" w:customStyle="1" w:styleId="ListParagraphChar">
    <w:name w:val="List Paragraph Char"/>
    <w:aliases w:val="Asia 2  Akapit z listą Char,tekst normalny Char"/>
    <w:link w:val="ListParagraph"/>
    <w:uiPriority w:val="99"/>
    <w:locked/>
    <w:rsid w:val="001209DB"/>
    <w:rPr>
      <w:rFonts w:eastAsia="Calibri"/>
      <w:sz w:val="22"/>
      <w:szCs w:val="24"/>
      <w:lang w:eastAsia="en-US"/>
    </w:rPr>
  </w:style>
  <w:style w:type="paragraph" w:customStyle="1" w:styleId="SWTEKST">
    <w:name w:val="SW TEKST"/>
    <w:basedOn w:val="Normal"/>
    <w:link w:val="SWTEKSTZnak"/>
    <w:rsid w:val="001209DB"/>
    <w:pPr>
      <w:suppressAutoHyphens/>
      <w:spacing w:before="60" w:after="60" w:line="100" w:lineRule="atLeast"/>
      <w:ind w:firstLine="794"/>
      <w:jc w:val="both"/>
    </w:pPr>
    <w:rPr>
      <w:rFonts w:ascii="Tahoma" w:hAnsi="Tahoma" w:cs="Times New Roman"/>
      <w:kern w:val="1"/>
      <w:sz w:val="20"/>
      <w:lang w:val="x-none" w:eastAsia="ar-SA"/>
    </w:rPr>
  </w:style>
  <w:style w:type="character" w:customStyle="1" w:styleId="SWTEKSTZnak">
    <w:name w:val="SW TEKST Znak"/>
    <w:link w:val="SWTEKST"/>
    <w:rsid w:val="001209DB"/>
    <w:rPr>
      <w:rFonts w:ascii="Tahoma" w:hAnsi="Tahoma" w:cs="Times New Roman"/>
      <w:kern w:val="1"/>
      <w:szCs w:val="24"/>
      <w:lang w:val="x-none" w:eastAsia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830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8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4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84C26-5EEC-4EAD-A9B8-D38F3BF58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4178</Words>
  <Characters>28235</Characters>
  <Application>Microsoft Office Word</Application>
  <DocSecurity>0</DocSecurity>
  <Lines>235</Lines>
  <Paragraphs>64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Dentons</Company>
  <LinksUpToDate>false</LinksUpToDate>
  <CharactersWithSpaces>32349</CharactersWithSpaces>
  <SharedDoc>false</SharedDoc>
  <HLinks>
    <vt:vector size="12" baseType="variant">
      <vt:variant>
        <vt:i4>3866649</vt:i4>
      </vt:variant>
      <vt:variant>
        <vt:i4>3</vt:i4>
      </vt:variant>
      <vt:variant>
        <vt:i4>0</vt:i4>
      </vt:variant>
      <vt:variant>
        <vt:i4>5</vt:i4>
      </vt:variant>
      <vt:variant>
        <vt:lpwstr>https://www.uzp.gov.pl/__data/assets/pdf_file/0015/32415/Jednolity-Europejski-Dokument-Zamowienia-instrukcja.pdf</vt:lpwstr>
      </vt:variant>
      <vt:variant>
        <vt:lpwstr/>
      </vt:variant>
      <vt:variant>
        <vt:i4>88</vt:i4>
      </vt:variant>
      <vt:variant>
        <vt:i4>0</vt:i4>
      </vt:variant>
      <vt:variant>
        <vt:i4>0</vt:i4>
      </vt:variant>
      <vt:variant>
        <vt:i4>5</vt:i4>
      </vt:variant>
      <vt:variant>
        <vt:lpwstr>http://www.tarnow.pl/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Angelina Słomska - Urząd Miasta Tarnowa</dc:creator>
  <cp:lastModifiedBy>JK</cp:lastModifiedBy>
  <cp:revision>4</cp:revision>
  <cp:lastPrinted>2018-07-11T13:06:00Z</cp:lastPrinted>
  <dcterms:created xsi:type="dcterms:W3CDTF">2018-08-16T09:47:00Z</dcterms:created>
  <dcterms:modified xsi:type="dcterms:W3CDTF">2018-08-29T14:50:00Z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Variable">
    <vt:lpwstr>Warsaw 10004511.1</vt:lpwstr>
  </property>
</Properties>
</file>