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8016" w14:textId="7109F9AE" w:rsidR="000B78B8" w:rsidRPr="00414215" w:rsidRDefault="000B78B8" w:rsidP="00CE67B2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14215">
        <w:rPr>
          <w:b/>
          <w:bCs/>
        </w:rPr>
        <w:t xml:space="preserve">Umowa nr  </w:t>
      </w:r>
      <w:r w:rsidR="000B1C6D">
        <w:rPr>
          <w:b/>
          <w:bCs/>
        </w:rPr>
        <w:t>………………….2</w:t>
      </w:r>
      <w:r w:rsidRPr="00414215">
        <w:rPr>
          <w:b/>
          <w:bCs/>
        </w:rPr>
        <w:t>01</w:t>
      </w:r>
      <w:r w:rsidR="000B1C6D">
        <w:rPr>
          <w:b/>
          <w:bCs/>
        </w:rPr>
        <w:t>6</w:t>
      </w:r>
    </w:p>
    <w:p w14:paraId="05BB9860" w14:textId="77777777" w:rsidR="00291D52" w:rsidRPr="00414215" w:rsidRDefault="00291D52" w:rsidP="00CE67B2">
      <w:pPr>
        <w:suppressAutoHyphens/>
        <w:autoSpaceDE w:val="0"/>
        <w:autoSpaceDN w:val="0"/>
        <w:adjustRightInd w:val="0"/>
        <w:jc w:val="center"/>
      </w:pPr>
    </w:p>
    <w:p w14:paraId="48B39DE3" w14:textId="77777777" w:rsidR="000B78B8" w:rsidRPr="00414215" w:rsidRDefault="000B78B8" w:rsidP="004E7FCD">
      <w:pPr>
        <w:jc w:val="both"/>
      </w:pPr>
    </w:p>
    <w:p w14:paraId="2DBCFBC3" w14:textId="08B2B27D" w:rsidR="000B78B8" w:rsidRPr="00414215" w:rsidRDefault="000B78B8" w:rsidP="004E7FCD">
      <w:pPr>
        <w:spacing w:line="360" w:lineRule="auto"/>
        <w:jc w:val="both"/>
      </w:pPr>
      <w:r w:rsidRPr="00414215">
        <w:t>zawarta w</w:t>
      </w:r>
      <w:r w:rsidR="009A048A" w:rsidRPr="00414215">
        <w:t xml:space="preserve"> dniu </w:t>
      </w:r>
      <w:r w:rsidR="009A048A" w:rsidRPr="00414215">
        <w:rPr>
          <w:color w:val="FF0000"/>
        </w:rPr>
        <w:t xml:space="preserve">…………….. </w:t>
      </w:r>
      <w:r w:rsidRPr="00414215">
        <w:t xml:space="preserve">w Urzędzie Miasta w Podkowa Leśna przy ul. Akacjowej 39/41, po przeprowadzeniu postępowania o udzielenie zamówienia publicznego w trybie przetargu nieograniczonego na podstawie art. 39 ustawy z dnia 29 stycznia 2004 roku – Prawo zamówień </w:t>
      </w:r>
      <w:r w:rsidRPr="00567277">
        <w:t>publicznych (tekst</w:t>
      </w:r>
      <w:r w:rsidR="00291D52" w:rsidRPr="00567277">
        <w:t xml:space="preserve"> jednolity Dz. U. z 2015</w:t>
      </w:r>
      <w:r w:rsidRPr="00567277">
        <w:t xml:space="preserve"> r., poz. </w:t>
      </w:r>
      <w:r w:rsidR="00291D52" w:rsidRPr="00567277">
        <w:t>216</w:t>
      </w:r>
      <w:r w:rsidR="00567277" w:rsidRPr="00567277">
        <w:t xml:space="preserve"> </w:t>
      </w:r>
      <w:r w:rsidRPr="00567277">
        <w:t xml:space="preserve">z </w:t>
      </w:r>
      <w:proofErr w:type="spellStart"/>
      <w:r w:rsidRPr="00567277">
        <w:t>pó</w:t>
      </w:r>
      <w:r w:rsidRPr="00567277">
        <w:rPr>
          <w:rFonts w:eastAsia="TimesNewRoman"/>
        </w:rPr>
        <w:t>ź</w:t>
      </w:r>
      <w:r w:rsidRPr="00567277">
        <w:t>n</w:t>
      </w:r>
      <w:proofErr w:type="spellEnd"/>
      <w:r w:rsidRPr="00567277">
        <w:t xml:space="preserve">. zm.) </w:t>
      </w:r>
      <w:r w:rsidRPr="00414215">
        <w:t>– dalej „</w:t>
      </w:r>
      <w:proofErr w:type="spellStart"/>
      <w:r w:rsidRPr="00414215">
        <w:t>p.z.p</w:t>
      </w:r>
      <w:proofErr w:type="spellEnd"/>
      <w:r w:rsidRPr="00414215">
        <w:t>.”</w:t>
      </w:r>
    </w:p>
    <w:p w14:paraId="461329B4" w14:textId="77777777" w:rsidR="000B78B8" w:rsidRPr="00414215" w:rsidRDefault="000B78B8" w:rsidP="004E7FCD">
      <w:pPr>
        <w:spacing w:line="360" w:lineRule="auto"/>
        <w:jc w:val="both"/>
      </w:pPr>
    </w:p>
    <w:p w14:paraId="6833AB44" w14:textId="77777777" w:rsidR="000B78B8" w:rsidRPr="00414215" w:rsidRDefault="000B78B8" w:rsidP="004E7FCD">
      <w:pPr>
        <w:spacing w:line="360" w:lineRule="auto"/>
        <w:jc w:val="both"/>
      </w:pPr>
      <w:r w:rsidRPr="00414215">
        <w:t>pomiędzy :</w:t>
      </w:r>
    </w:p>
    <w:p w14:paraId="213E377B" w14:textId="77777777" w:rsidR="000B78B8" w:rsidRPr="00414215" w:rsidRDefault="000B78B8" w:rsidP="004E7FCD">
      <w:pPr>
        <w:spacing w:line="360" w:lineRule="auto"/>
        <w:jc w:val="both"/>
      </w:pPr>
    </w:p>
    <w:p w14:paraId="6AE3331C" w14:textId="77777777" w:rsidR="000B78B8" w:rsidRPr="00414215" w:rsidRDefault="000B78B8" w:rsidP="004E7FCD">
      <w:pPr>
        <w:spacing w:line="360" w:lineRule="auto"/>
        <w:jc w:val="both"/>
        <w:rPr>
          <w:b/>
          <w:bCs/>
        </w:rPr>
      </w:pPr>
      <w:r w:rsidRPr="00414215">
        <w:rPr>
          <w:b/>
          <w:bCs/>
        </w:rPr>
        <w:t>Miastem Podkowa Leśna,</w:t>
      </w:r>
    </w:p>
    <w:p w14:paraId="292CB9AD" w14:textId="77777777" w:rsidR="000B78B8" w:rsidRPr="00414215" w:rsidRDefault="000B78B8" w:rsidP="004E7FCD">
      <w:pPr>
        <w:spacing w:line="360" w:lineRule="auto"/>
        <w:jc w:val="both"/>
      </w:pPr>
      <w:r w:rsidRPr="00414215">
        <w:t>reprezentowanym przez:</w:t>
      </w:r>
    </w:p>
    <w:p w14:paraId="33DBE91B" w14:textId="77777777" w:rsidR="000B78B8" w:rsidRPr="00414215" w:rsidRDefault="000B78B8" w:rsidP="004E7FCD">
      <w:pPr>
        <w:spacing w:line="360" w:lineRule="auto"/>
        <w:jc w:val="both"/>
      </w:pPr>
      <w:r w:rsidRPr="00414215">
        <w:rPr>
          <w:b/>
        </w:rPr>
        <w:t xml:space="preserve">Artura </w:t>
      </w:r>
      <w:proofErr w:type="spellStart"/>
      <w:r w:rsidRPr="00414215">
        <w:rPr>
          <w:b/>
        </w:rPr>
        <w:t>Tusińskiego</w:t>
      </w:r>
      <w:proofErr w:type="spellEnd"/>
      <w:r w:rsidRPr="00414215">
        <w:rPr>
          <w:b/>
        </w:rPr>
        <w:t xml:space="preserve"> – Burmistrza Miasta Podkowa Leśna</w:t>
      </w:r>
      <w:r w:rsidRPr="00414215">
        <w:t xml:space="preserve"> </w:t>
      </w:r>
    </w:p>
    <w:p w14:paraId="5A77852D" w14:textId="31590D19" w:rsidR="000B78B8" w:rsidRPr="00414215" w:rsidRDefault="000B78B8" w:rsidP="00291D52">
      <w:pPr>
        <w:spacing w:line="360" w:lineRule="auto"/>
        <w:jc w:val="both"/>
        <w:rPr>
          <w:b/>
          <w:bCs/>
        </w:rPr>
      </w:pPr>
      <w:r w:rsidRPr="00414215">
        <w:t xml:space="preserve">zwanym w dalszej treści umowy </w:t>
      </w:r>
      <w:r w:rsidRPr="00414215">
        <w:rPr>
          <w:b/>
          <w:bCs/>
          <w:u w:val="single"/>
        </w:rPr>
        <w:t>Zamawiającym</w:t>
      </w:r>
    </w:p>
    <w:p w14:paraId="5B5FF5E0" w14:textId="40585345" w:rsidR="000B78B8" w:rsidRPr="00414215" w:rsidRDefault="000B78B8" w:rsidP="00291D52">
      <w:pPr>
        <w:suppressAutoHyphens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414215">
        <w:rPr>
          <w:b/>
          <w:bCs/>
        </w:rPr>
        <w:t xml:space="preserve">a </w:t>
      </w:r>
    </w:p>
    <w:p w14:paraId="0B686626" w14:textId="03FD8EB9" w:rsidR="000B78B8" w:rsidRPr="00414215" w:rsidRDefault="000B78B8" w:rsidP="004E7FCD">
      <w:pPr>
        <w:suppressAutoHyphens/>
        <w:autoSpaceDE w:val="0"/>
        <w:autoSpaceDN w:val="0"/>
        <w:adjustRightInd w:val="0"/>
        <w:jc w:val="both"/>
        <w:rPr>
          <w:b/>
        </w:rPr>
      </w:pPr>
      <w:r w:rsidRPr="00414215">
        <w:rPr>
          <w:b/>
        </w:rPr>
        <w:t xml:space="preserve">Spółką </w:t>
      </w:r>
      <w:r w:rsidR="009A048A" w:rsidRPr="00414215">
        <w:rPr>
          <w:b/>
        </w:rPr>
        <w:t>………………..</w:t>
      </w:r>
      <w:r w:rsidRPr="00414215">
        <w:rPr>
          <w:b/>
          <w:bCs/>
        </w:rPr>
        <w:t xml:space="preserve"> z siedzibą przy ul.</w:t>
      </w:r>
      <w:r w:rsidR="009A048A" w:rsidRPr="00414215">
        <w:rPr>
          <w:b/>
          <w:bCs/>
        </w:rPr>
        <w:t xml:space="preserve"> …………………</w:t>
      </w:r>
      <w:r w:rsidRPr="00414215">
        <w:rPr>
          <w:b/>
          <w:bCs/>
        </w:rPr>
        <w:t xml:space="preserve">, wpisaną do Krajowego Rejestru Sądowego prowadzonego przez Sąd ……….., …. Wydział Gospodarczy pod nr …… </w:t>
      </w:r>
      <w:r w:rsidRPr="00414215">
        <w:rPr>
          <w:b/>
        </w:rPr>
        <w:t>NIP………………………………., REGON……………………., kapitał zakładowy: ……</w:t>
      </w:r>
      <w:r w:rsidR="00291D52" w:rsidRPr="00414215">
        <w:rPr>
          <w:b/>
        </w:rPr>
        <w:t>…………</w:t>
      </w:r>
    </w:p>
    <w:p w14:paraId="3F237621" w14:textId="77777777" w:rsidR="000B78B8" w:rsidRPr="00414215" w:rsidRDefault="000B78B8" w:rsidP="004E7FCD">
      <w:pPr>
        <w:suppressAutoHyphens/>
        <w:autoSpaceDE w:val="0"/>
        <w:autoSpaceDN w:val="0"/>
        <w:adjustRightInd w:val="0"/>
        <w:jc w:val="both"/>
        <w:rPr>
          <w:b/>
        </w:rPr>
      </w:pPr>
      <w:r w:rsidRPr="00414215">
        <w:rPr>
          <w:b/>
        </w:rPr>
        <w:t>reprezentowaną przez:</w:t>
      </w:r>
    </w:p>
    <w:p w14:paraId="4E779DEA" w14:textId="77777777" w:rsidR="000B78B8" w:rsidRPr="00414215" w:rsidRDefault="000B78B8" w:rsidP="004E7FCD">
      <w:pPr>
        <w:suppressAutoHyphens/>
        <w:autoSpaceDE w:val="0"/>
        <w:autoSpaceDN w:val="0"/>
        <w:adjustRightInd w:val="0"/>
        <w:jc w:val="both"/>
      </w:pPr>
    </w:p>
    <w:p w14:paraId="5DF1F040" w14:textId="77777777" w:rsidR="000B78B8" w:rsidRPr="00414215" w:rsidRDefault="000B78B8" w:rsidP="004E7FCD">
      <w:pPr>
        <w:suppressAutoHyphens/>
        <w:autoSpaceDE w:val="0"/>
        <w:autoSpaceDN w:val="0"/>
        <w:adjustRightInd w:val="0"/>
        <w:jc w:val="both"/>
      </w:pPr>
      <w:r w:rsidRPr="00414215">
        <w:rPr>
          <w:b/>
          <w:bCs/>
        </w:rPr>
        <w:t>…………………….. - …………………………………</w:t>
      </w:r>
    </w:p>
    <w:p w14:paraId="259AA3B7" w14:textId="77777777" w:rsidR="000B78B8" w:rsidRPr="00414215" w:rsidRDefault="000B78B8" w:rsidP="004E7FCD">
      <w:pPr>
        <w:suppressAutoHyphens/>
        <w:autoSpaceDE w:val="0"/>
        <w:autoSpaceDN w:val="0"/>
        <w:adjustRightInd w:val="0"/>
        <w:spacing w:line="360" w:lineRule="auto"/>
        <w:jc w:val="both"/>
      </w:pPr>
      <w:r w:rsidRPr="00414215">
        <w:t xml:space="preserve">(Imię i nazwisko) </w:t>
      </w:r>
      <w:r w:rsidRPr="00414215">
        <w:tab/>
      </w:r>
      <w:r w:rsidRPr="00414215">
        <w:tab/>
      </w:r>
      <w:r w:rsidRPr="00414215">
        <w:tab/>
        <w:t>(stanowisko)</w:t>
      </w:r>
    </w:p>
    <w:p w14:paraId="38875C80" w14:textId="77777777" w:rsidR="000B78B8" w:rsidRPr="00414215" w:rsidRDefault="000B78B8" w:rsidP="00CE67B2">
      <w:pPr>
        <w:suppressAutoHyphens/>
        <w:autoSpaceDE w:val="0"/>
        <w:autoSpaceDN w:val="0"/>
        <w:adjustRightInd w:val="0"/>
        <w:jc w:val="both"/>
      </w:pPr>
      <w:r w:rsidRPr="00414215">
        <w:t xml:space="preserve">zwaną w dalszej części umowy </w:t>
      </w:r>
      <w:r w:rsidRPr="00414215">
        <w:rPr>
          <w:b/>
          <w:bCs/>
          <w:u w:val="single"/>
        </w:rPr>
        <w:t>Wykonawcą</w:t>
      </w:r>
    </w:p>
    <w:p w14:paraId="3BF47D1B" w14:textId="77777777" w:rsidR="000B78B8" w:rsidRPr="00414215" w:rsidRDefault="000B78B8" w:rsidP="004E7FCD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D705026" w14:textId="77777777" w:rsidR="000B78B8" w:rsidRPr="00414215" w:rsidRDefault="000B78B8" w:rsidP="004E7FCD">
      <w:pPr>
        <w:suppressAutoHyphens/>
        <w:autoSpaceDE w:val="0"/>
        <w:autoSpaceDN w:val="0"/>
        <w:adjustRightInd w:val="0"/>
        <w:spacing w:line="360" w:lineRule="auto"/>
        <w:jc w:val="both"/>
      </w:pPr>
      <w:r w:rsidRPr="00414215">
        <w:t xml:space="preserve">każda z osobna zwana </w:t>
      </w:r>
      <w:r w:rsidRPr="00414215">
        <w:rPr>
          <w:b/>
        </w:rPr>
        <w:t>Stroną</w:t>
      </w:r>
      <w:r w:rsidRPr="00414215">
        <w:t xml:space="preserve"> a łącznie </w:t>
      </w:r>
      <w:r w:rsidRPr="00414215">
        <w:rPr>
          <w:b/>
        </w:rPr>
        <w:t>Stronami</w:t>
      </w:r>
    </w:p>
    <w:p w14:paraId="48BF8564" w14:textId="77777777" w:rsidR="000B78B8" w:rsidRPr="00414215" w:rsidRDefault="000B78B8" w:rsidP="004E7FCD">
      <w:pPr>
        <w:suppressAutoHyphens/>
        <w:autoSpaceDE w:val="0"/>
        <w:autoSpaceDN w:val="0"/>
        <w:adjustRightInd w:val="0"/>
        <w:spacing w:line="360" w:lineRule="auto"/>
        <w:jc w:val="both"/>
      </w:pPr>
      <w:r w:rsidRPr="00414215">
        <w:t xml:space="preserve">podpisują umowę na poniższych zasadach (dalej </w:t>
      </w:r>
      <w:r w:rsidRPr="00414215">
        <w:rPr>
          <w:b/>
        </w:rPr>
        <w:t>Umowa</w:t>
      </w:r>
      <w:r w:rsidRPr="00414215">
        <w:t>)</w:t>
      </w:r>
    </w:p>
    <w:p w14:paraId="24FA219A" w14:textId="77777777" w:rsidR="000B78B8" w:rsidRPr="00414215" w:rsidRDefault="000B78B8" w:rsidP="00291D5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AE7E6D1" w14:textId="77777777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14215">
        <w:rPr>
          <w:b/>
          <w:bCs/>
        </w:rPr>
        <w:t>§ 1</w:t>
      </w:r>
    </w:p>
    <w:p w14:paraId="3B7FA0E0" w14:textId="2A4B969B" w:rsidR="00221510" w:rsidRPr="00414215" w:rsidRDefault="00412789" w:rsidP="0022151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14215">
        <w:rPr>
          <w:b/>
          <w:bCs/>
        </w:rPr>
        <w:t>Przedmiot zamówienia</w:t>
      </w:r>
    </w:p>
    <w:p w14:paraId="1D8E998C" w14:textId="13391249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 Zamawiaj</w:t>
      </w:r>
      <w:r w:rsidRPr="00414215">
        <w:rPr>
          <w:rFonts w:eastAsia="TimesNewRoman"/>
        </w:rPr>
        <w:t>ą</w:t>
      </w:r>
      <w:r w:rsidRPr="00414215">
        <w:t>cy zleca a Wykonawca przyjmu</w:t>
      </w:r>
      <w:r w:rsidR="00412789" w:rsidRPr="00414215">
        <w:t xml:space="preserve">je do wykonania zadanie (dalej </w:t>
      </w:r>
      <w:r w:rsidR="00412789" w:rsidRPr="00414215">
        <w:rPr>
          <w:b/>
        </w:rPr>
        <w:t>P</w:t>
      </w:r>
      <w:r w:rsidRPr="00414215">
        <w:rPr>
          <w:b/>
        </w:rPr>
        <w:t xml:space="preserve">rzedmiot </w:t>
      </w:r>
      <w:r w:rsidR="00412789" w:rsidRPr="00414215">
        <w:rPr>
          <w:b/>
        </w:rPr>
        <w:t>zamówienia</w:t>
      </w:r>
      <w:r w:rsidRPr="00414215">
        <w:t>) pn.:</w:t>
      </w:r>
    </w:p>
    <w:p w14:paraId="02A55D7D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14215">
        <w:rPr>
          <w:b/>
          <w:bCs/>
        </w:rPr>
        <w:t>Odbiór i zagospodarowanie odpadów komunalnych od wła</w:t>
      </w:r>
      <w:r w:rsidRPr="00414215">
        <w:rPr>
          <w:rFonts w:eastAsia="TimesNewRoman,Bold"/>
          <w:b/>
          <w:bCs/>
        </w:rPr>
        <w:t>ś</w:t>
      </w:r>
      <w:r w:rsidRPr="00414215">
        <w:rPr>
          <w:b/>
          <w:bCs/>
        </w:rPr>
        <w:t>cicieli nieruchomo</w:t>
      </w:r>
      <w:r w:rsidRPr="00414215">
        <w:rPr>
          <w:rFonts w:eastAsia="TimesNewRoman,Bold"/>
          <w:b/>
          <w:bCs/>
        </w:rPr>
        <w:t>ś</w:t>
      </w:r>
      <w:r w:rsidRPr="00414215">
        <w:rPr>
          <w:b/>
          <w:bCs/>
        </w:rPr>
        <w:t>ci zamieszkałych na terenie Miasta Podkowa Le</w:t>
      </w:r>
      <w:r w:rsidRPr="00414215">
        <w:rPr>
          <w:rFonts w:eastAsia="TimesNewRoman,Bold"/>
          <w:b/>
          <w:bCs/>
        </w:rPr>
        <w:t>ś</w:t>
      </w:r>
      <w:r w:rsidRPr="00414215">
        <w:rPr>
          <w:b/>
          <w:bCs/>
        </w:rPr>
        <w:t>na zgodnie z:</w:t>
      </w:r>
    </w:p>
    <w:p w14:paraId="1D003EC8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-   warunkami zawartymi w  specyfikacji istotnych warunków zamówienia (zał. nr 1),</w:t>
      </w:r>
    </w:p>
    <w:p w14:paraId="2D75453E" w14:textId="533B1867" w:rsidR="000B78B8" w:rsidRPr="00414215" w:rsidRDefault="0011639F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-   szczegółowym opisem P</w:t>
      </w:r>
      <w:r w:rsidR="000B78B8" w:rsidRPr="00414215">
        <w:rPr>
          <w:bCs/>
        </w:rPr>
        <w:t>rz</w:t>
      </w:r>
      <w:r w:rsidR="001F3544" w:rsidRPr="00414215">
        <w:rPr>
          <w:bCs/>
        </w:rPr>
        <w:t>edmiotu zamówienia (zał. nr 2),</w:t>
      </w:r>
    </w:p>
    <w:p w14:paraId="06EE2A0D" w14:textId="3A6657DF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-   ofe</w:t>
      </w:r>
      <w:r w:rsidR="001F3544" w:rsidRPr="00414215">
        <w:rPr>
          <w:bCs/>
        </w:rPr>
        <w:t>rtą przetargową (zał. nr 3),</w:t>
      </w:r>
    </w:p>
    <w:p w14:paraId="79CFF5FB" w14:textId="3169832F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lastRenderedPageBreak/>
        <w:t xml:space="preserve">-   harmonogramem realizacji </w:t>
      </w:r>
      <w:r w:rsidR="0011639F" w:rsidRPr="00414215">
        <w:rPr>
          <w:bCs/>
        </w:rPr>
        <w:t>P</w:t>
      </w:r>
      <w:r w:rsidRPr="00414215">
        <w:rPr>
          <w:bCs/>
        </w:rPr>
        <w:t>rzedmiotu zamówienia (dalej Harmonogram zał. nr 4).</w:t>
      </w:r>
    </w:p>
    <w:p w14:paraId="3A1CA667" w14:textId="46901631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2. W uzasadnionych przypadkach Zamawiający ma prawo do wprowadzenia w</w:t>
      </w:r>
      <w:r w:rsidR="00FD7C77">
        <w:rPr>
          <w:bCs/>
        </w:rPr>
        <w:t> </w:t>
      </w:r>
      <w:r w:rsidRPr="00414215">
        <w:rPr>
          <w:bCs/>
        </w:rPr>
        <w:t>Harmonogramie zmian ilościowych i rzeczowych a Wykonawca zobowiązany będzie do wprowadzenia tych zmian. Zamawiający dopuszcza także wprowadzenie zmian do Harmonogramu w przypadku zgłoszenia przez Wykonawcę rozwiązań, które będą służyć ekonomice oraz racjonalizacji wykonywanych usług i dobru gminy oraz jej mieszkańców. Zamawiający musi na zmiany wyrazić pisemną zgodę</w:t>
      </w:r>
      <w:r w:rsidR="00412789" w:rsidRPr="00414215">
        <w:rPr>
          <w:bCs/>
        </w:rPr>
        <w:t xml:space="preserve"> pod rygorem nieważności tych zmian</w:t>
      </w:r>
      <w:r w:rsidRPr="00414215">
        <w:rPr>
          <w:bCs/>
        </w:rPr>
        <w:t xml:space="preserve">. </w:t>
      </w:r>
    </w:p>
    <w:p w14:paraId="78289FF2" w14:textId="13816149" w:rsidR="000B78B8" w:rsidRPr="00414215" w:rsidRDefault="00F92025" w:rsidP="00B635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 xml:space="preserve">3. </w:t>
      </w:r>
      <w:r w:rsidR="00412789" w:rsidRPr="00414215">
        <w:rPr>
          <w:bCs/>
        </w:rPr>
        <w:t>W trakcie realizacji P</w:t>
      </w:r>
      <w:r w:rsidR="000B78B8" w:rsidRPr="00414215">
        <w:rPr>
          <w:bCs/>
        </w:rPr>
        <w:t xml:space="preserve">rzedmiotu zamówienia Harmonogram może podlegać aktualizacji przez Zamawiającego, </w:t>
      </w:r>
      <w:r w:rsidR="00412789" w:rsidRPr="00414215">
        <w:rPr>
          <w:bCs/>
        </w:rPr>
        <w:t>poprzez</w:t>
      </w:r>
      <w:r w:rsidR="00684DF4" w:rsidRPr="00414215">
        <w:rPr>
          <w:bCs/>
        </w:rPr>
        <w:t xml:space="preserve"> zmianę</w:t>
      </w:r>
      <w:r w:rsidR="009A799B" w:rsidRPr="00414215">
        <w:rPr>
          <w:bCs/>
        </w:rPr>
        <w:t xml:space="preserve"> adresów nieruchomości lub</w:t>
      </w:r>
      <w:r w:rsidR="00684DF4" w:rsidRPr="00414215">
        <w:rPr>
          <w:bCs/>
        </w:rPr>
        <w:t xml:space="preserve"> liczbę</w:t>
      </w:r>
      <w:r w:rsidR="000B78B8" w:rsidRPr="00414215">
        <w:rPr>
          <w:bCs/>
        </w:rPr>
        <w:t xml:space="preserve"> obsługiwa</w:t>
      </w:r>
      <w:r w:rsidR="00684DF4" w:rsidRPr="00414215">
        <w:rPr>
          <w:bCs/>
        </w:rPr>
        <w:t>nych nieruchomości, jak i liczbę</w:t>
      </w:r>
      <w:r w:rsidR="009A799B" w:rsidRPr="00414215">
        <w:rPr>
          <w:bCs/>
        </w:rPr>
        <w:t xml:space="preserve"> zgłoszonych mieszkańców w danej nieruchomości</w:t>
      </w:r>
      <w:r w:rsidR="000B78B8" w:rsidRPr="00414215">
        <w:rPr>
          <w:bCs/>
        </w:rPr>
        <w:t xml:space="preserve">. </w:t>
      </w:r>
    </w:p>
    <w:p w14:paraId="498D01A5" w14:textId="372A9B04" w:rsidR="000B78B8" w:rsidRPr="00414215" w:rsidRDefault="000B78B8" w:rsidP="00B635F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4. Zamawiający przewiduje możliwość zmiany (zwiększenia/zmni</w:t>
      </w:r>
      <w:r w:rsidR="009A799B" w:rsidRPr="00414215">
        <w:rPr>
          <w:bCs/>
        </w:rPr>
        <w:t>ejszenia) w trakcie realizacji P</w:t>
      </w:r>
      <w:r w:rsidRPr="00414215">
        <w:rPr>
          <w:bCs/>
        </w:rPr>
        <w:t xml:space="preserve">rzedmiotu zamówienia </w:t>
      </w:r>
      <w:r w:rsidR="009A799B" w:rsidRPr="00414215">
        <w:rPr>
          <w:bCs/>
        </w:rPr>
        <w:t>o</w:t>
      </w:r>
      <w:r w:rsidRPr="00414215">
        <w:rPr>
          <w:bCs/>
        </w:rPr>
        <w:t xml:space="preserve"> 10 % ilości nieruchomości objętych odbiorem odpadów.</w:t>
      </w:r>
    </w:p>
    <w:p w14:paraId="41850529" w14:textId="37181581" w:rsidR="000B78B8" w:rsidRPr="00414215" w:rsidRDefault="00F92025" w:rsidP="0040095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 xml:space="preserve">5. </w:t>
      </w:r>
      <w:r w:rsidR="000B78B8" w:rsidRPr="00414215">
        <w:rPr>
          <w:bCs/>
        </w:rPr>
        <w:t>Zamawiający przewiduje udzielenia zamówień uzupełniających.</w:t>
      </w:r>
    </w:p>
    <w:p w14:paraId="2723D727" w14:textId="34771D00" w:rsidR="000B78B8" w:rsidRPr="00414215" w:rsidRDefault="000B78B8" w:rsidP="00A82F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6. Wykonawca oświadcza, że posiada wszelkie wymagane prawem decyzje i pozwo</w:t>
      </w:r>
      <w:r w:rsidR="009A799B" w:rsidRPr="00414215">
        <w:rPr>
          <w:bCs/>
        </w:rPr>
        <w:t>lenia konieczne do wykonywania P</w:t>
      </w:r>
      <w:r w:rsidRPr="00414215">
        <w:rPr>
          <w:bCs/>
        </w:rPr>
        <w:t>rzedmiotu zamówienia (m.in.</w:t>
      </w:r>
      <w:r w:rsidRPr="00414215">
        <w:t xml:space="preserve"> </w:t>
      </w:r>
      <w:r w:rsidRPr="00414215">
        <w:rPr>
          <w:bCs/>
        </w:rPr>
        <w:t xml:space="preserve">wpis do rejestru działalności regulowanej oraz ważne zezwolenie na transport odpadów) oraz że posiada potencjał techniczny </w:t>
      </w:r>
      <w:r w:rsidR="009A799B" w:rsidRPr="00414215">
        <w:rPr>
          <w:bCs/>
        </w:rPr>
        <w:t xml:space="preserve">i kadrowy </w:t>
      </w:r>
      <w:r w:rsidRPr="00414215">
        <w:rPr>
          <w:bCs/>
        </w:rPr>
        <w:t xml:space="preserve">niezbędny do </w:t>
      </w:r>
      <w:r w:rsidR="009A799B" w:rsidRPr="00414215">
        <w:rPr>
          <w:bCs/>
        </w:rPr>
        <w:t xml:space="preserve">należytego i terminowego </w:t>
      </w:r>
      <w:r w:rsidRPr="00414215">
        <w:rPr>
          <w:bCs/>
        </w:rPr>
        <w:t>wykonania Umowy (w</w:t>
      </w:r>
      <w:r w:rsidR="00FD7C77">
        <w:rPr>
          <w:bCs/>
        </w:rPr>
        <w:t> </w:t>
      </w:r>
      <w:r w:rsidRPr="00414215">
        <w:rPr>
          <w:bCs/>
        </w:rPr>
        <w:t>szczególności wymaganą ilość oraz rodzaj środków transportu do realizacji przedmiotu zamówienia</w:t>
      </w:r>
      <w:r w:rsidR="009A799B" w:rsidRPr="00414215">
        <w:rPr>
          <w:bCs/>
        </w:rPr>
        <w:t xml:space="preserve"> oraz odpowiednią ilość pracowników</w:t>
      </w:r>
      <w:r w:rsidRPr="00414215">
        <w:rPr>
          <w:bCs/>
        </w:rPr>
        <w:t xml:space="preserve">). </w:t>
      </w:r>
    </w:p>
    <w:p w14:paraId="2501C42B" w14:textId="1725DA24" w:rsidR="000B78B8" w:rsidRPr="00414215" w:rsidRDefault="000B78B8" w:rsidP="009249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7. Wykon</w:t>
      </w:r>
      <w:r w:rsidR="00F92025" w:rsidRPr="00414215">
        <w:rPr>
          <w:bCs/>
        </w:rPr>
        <w:t>awca oświadcza, że posiada wpis</w:t>
      </w:r>
      <w:r w:rsidRPr="00414215">
        <w:rPr>
          <w:bCs/>
        </w:rPr>
        <w:t xml:space="preserve"> do rejestru działalno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reg</w:t>
      </w:r>
      <w:r w:rsidR="00F92025" w:rsidRPr="00414215">
        <w:rPr>
          <w:bCs/>
        </w:rPr>
        <w:t>ulowanej w zakresie odbierania o</w:t>
      </w:r>
      <w:r w:rsidRPr="00414215">
        <w:rPr>
          <w:bCs/>
        </w:rPr>
        <w:t>dpadów komunalnych od wła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cicieli nieruchomo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na podstawie art. 9c ust. 1</w:t>
      </w:r>
      <w:r w:rsidR="00FD7C77">
        <w:rPr>
          <w:bCs/>
        </w:rPr>
        <w:t> </w:t>
      </w:r>
      <w:r w:rsidRPr="00414215">
        <w:rPr>
          <w:bCs/>
        </w:rPr>
        <w:t>ustawy z dnia z dnia 13 wrze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nia 1996 r. o utrzymaniu czysto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i porz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 xml:space="preserve">dku w </w:t>
      </w:r>
      <w:r w:rsidRPr="00414215">
        <w:rPr>
          <w:bCs/>
          <w:color w:val="000000" w:themeColor="text1"/>
        </w:rPr>
        <w:t>gmin</w:t>
      </w:r>
      <w:r w:rsidR="00F92025" w:rsidRPr="00414215">
        <w:rPr>
          <w:bCs/>
          <w:color w:val="000000" w:themeColor="text1"/>
        </w:rPr>
        <w:t>ach (Dz. U. z 2016</w:t>
      </w:r>
      <w:r w:rsidRPr="00414215">
        <w:rPr>
          <w:bCs/>
          <w:color w:val="000000" w:themeColor="text1"/>
        </w:rPr>
        <w:t xml:space="preserve"> r. poz. </w:t>
      </w:r>
      <w:r w:rsidR="00F92025" w:rsidRPr="00414215">
        <w:rPr>
          <w:bCs/>
          <w:color w:val="000000" w:themeColor="text1"/>
        </w:rPr>
        <w:t>250</w:t>
      </w:r>
      <w:r w:rsidR="00354946" w:rsidRPr="00414215">
        <w:rPr>
          <w:bCs/>
          <w:color w:val="000000" w:themeColor="text1"/>
        </w:rPr>
        <w:t xml:space="preserve"> z </w:t>
      </w:r>
      <w:proofErr w:type="spellStart"/>
      <w:r w:rsidR="00354946" w:rsidRPr="00414215">
        <w:rPr>
          <w:bCs/>
          <w:color w:val="000000" w:themeColor="text1"/>
        </w:rPr>
        <w:t>późn</w:t>
      </w:r>
      <w:proofErr w:type="spellEnd"/>
      <w:r w:rsidR="00354946" w:rsidRPr="00414215">
        <w:rPr>
          <w:bCs/>
          <w:color w:val="000000" w:themeColor="text1"/>
        </w:rPr>
        <w:t>. zm.</w:t>
      </w:r>
      <w:r w:rsidRPr="00414215">
        <w:rPr>
          <w:bCs/>
          <w:color w:val="000000" w:themeColor="text1"/>
        </w:rPr>
        <w:t>).</w:t>
      </w:r>
    </w:p>
    <w:p w14:paraId="4FCF66A9" w14:textId="71268669" w:rsidR="000B78B8" w:rsidRPr="00414215" w:rsidRDefault="000B78B8" w:rsidP="009249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8. Wykonawca będzie ponosił pełną odpowiedzialność cywilną/administracyjną za skutki zdarzeń wynikających z realizacji Umowy (w szczególności z tytułu wypadków i szkód</w:t>
      </w:r>
      <w:r w:rsidR="00110B05" w:rsidRPr="00414215">
        <w:rPr>
          <w:bCs/>
        </w:rPr>
        <w:t xml:space="preserve"> na osobie lub na mieniu</w:t>
      </w:r>
      <w:r w:rsidRPr="00414215">
        <w:rPr>
          <w:bCs/>
        </w:rPr>
        <w:t xml:space="preserve">) lub za brak podjęcia działań, do których był zobowiązany Umową. </w:t>
      </w:r>
    </w:p>
    <w:p w14:paraId="5C58F63F" w14:textId="3ED8355F" w:rsidR="009B2580" w:rsidRPr="00414215" w:rsidRDefault="000B78B8" w:rsidP="0033186C">
      <w:pPr>
        <w:autoSpaceDE w:val="0"/>
        <w:autoSpaceDN w:val="0"/>
        <w:adjustRightInd w:val="0"/>
        <w:spacing w:line="360" w:lineRule="auto"/>
        <w:jc w:val="both"/>
      </w:pPr>
      <w:r w:rsidRPr="00414215">
        <w:rPr>
          <w:bCs/>
        </w:rPr>
        <w:t xml:space="preserve">9. </w:t>
      </w:r>
      <w:r w:rsidRPr="00414215">
        <w:t>Celem wyłączenia odpowiedzialności materialnej Zamawiającego z tytułu szkód powstałych w związku z zaistnieniem określonych zdarzeń losowych i odpowiedzialności cywilnej w</w:t>
      </w:r>
      <w:r w:rsidR="006A1F58">
        <w:t> </w:t>
      </w:r>
      <w:r w:rsidRPr="00414215">
        <w:t>czasie realizacji Umowy, Wykonawca zawrze odpowiednie umowy ubezpieczen</w:t>
      </w:r>
      <w:r w:rsidR="009B2580" w:rsidRPr="00414215">
        <w:t>ia (</w:t>
      </w:r>
      <w:r w:rsidR="004C5DC7" w:rsidRPr="00414215">
        <w:t xml:space="preserve">m.in. </w:t>
      </w:r>
      <w:r w:rsidR="007D4467" w:rsidRPr="00414215">
        <w:t xml:space="preserve">ubezpieczenie </w:t>
      </w:r>
      <w:r w:rsidR="004C5DC7" w:rsidRPr="00414215">
        <w:t>urządzeń, materiałów, mienia</w:t>
      </w:r>
      <w:r w:rsidRPr="00414215">
        <w:t xml:space="preserve"> ruchome</w:t>
      </w:r>
      <w:r w:rsidR="004C5DC7" w:rsidRPr="00414215">
        <w:t>go związanego</w:t>
      </w:r>
      <w:r w:rsidRPr="00414215">
        <w:t xml:space="preserve"> z </w:t>
      </w:r>
      <w:r w:rsidR="004C5DC7" w:rsidRPr="00414215">
        <w:t>wykonywaniem Przedmiotu zamówienia</w:t>
      </w:r>
      <w:r w:rsidR="007D4467" w:rsidRPr="00414215">
        <w:t>, także</w:t>
      </w:r>
      <w:r w:rsidRPr="00414215">
        <w:t xml:space="preserve"> od zdarzeń lo</w:t>
      </w:r>
      <w:r w:rsidR="007D4467" w:rsidRPr="00414215">
        <w:t>sowych;</w:t>
      </w:r>
      <w:r w:rsidR="00110B05" w:rsidRPr="00414215">
        <w:t xml:space="preserve"> </w:t>
      </w:r>
      <w:r w:rsidR="007D4467" w:rsidRPr="00414215">
        <w:t xml:space="preserve">od </w:t>
      </w:r>
      <w:r w:rsidR="00110B05" w:rsidRPr="00414215">
        <w:t>odpowiedzialności cywilnej</w:t>
      </w:r>
      <w:r w:rsidRPr="00414215">
        <w:t xml:space="preserve"> za </w:t>
      </w:r>
      <w:r w:rsidR="004C5DC7" w:rsidRPr="00414215">
        <w:t xml:space="preserve">wyrządzone </w:t>
      </w:r>
      <w:r w:rsidRPr="00414215">
        <w:t>szkody</w:t>
      </w:r>
      <w:r w:rsidR="004C5DC7" w:rsidRPr="00414215">
        <w:t xml:space="preserve"> na mieniu lub osobach</w:t>
      </w:r>
      <w:r w:rsidRPr="00414215">
        <w:t xml:space="preserve"> oraz</w:t>
      </w:r>
      <w:r w:rsidR="007D4467" w:rsidRPr="00414215">
        <w:t xml:space="preserve"> ubezpieczenie</w:t>
      </w:r>
      <w:r w:rsidRPr="00414215">
        <w:t xml:space="preserve"> </w:t>
      </w:r>
      <w:r w:rsidR="00110B05" w:rsidRPr="00414215">
        <w:t xml:space="preserve">od </w:t>
      </w:r>
      <w:r w:rsidRPr="00414215">
        <w:t>następstw nieszczęśliwych w</w:t>
      </w:r>
      <w:r w:rsidR="007D4467" w:rsidRPr="00414215">
        <w:t xml:space="preserve">ypadków dotyczące pracowników lub </w:t>
      </w:r>
      <w:r w:rsidRPr="00414215">
        <w:t xml:space="preserve">osób trzecich powstałe w związku  z prowadzonym przedmiotem zamówienia, w tym także ruchem pojazdów mechanicznych), które jest </w:t>
      </w:r>
      <w:r w:rsidRPr="00414215">
        <w:lastRenderedPageBreak/>
        <w:t xml:space="preserve">zobowiązany okazać na każde wezwanie Zamawiającego. </w:t>
      </w:r>
      <w:r w:rsidRPr="00414215">
        <w:rPr>
          <w:bCs/>
        </w:rPr>
        <w:t>Wykonawca 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wiadcza, iż</w:t>
      </w:r>
      <w:r w:rsidRPr="00414215">
        <w:rPr>
          <w:rFonts w:eastAsia="TimesNewRoman,Bold"/>
          <w:bCs/>
        </w:rPr>
        <w:t xml:space="preserve"> </w:t>
      </w:r>
      <w:r w:rsidRPr="00414215">
        <w:rPr>
          <w:bCs/>
        </w:rPr>
        <w:t>jest ubezpieczony od odpowiedzialno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cywilnej na kwot</w:t>
      </w:r>
      <w:r w:rsidRPr="00414215">
        <w:rPr>
          <w:rFonts w:eastAsia="TimesNewRoman,Bold"/>
          <w:bCs/>
        </w:rPr>
        <w:t xml:space="preserve">ę </w:t>
      </w:r>
      <w:r w:rsidRPr="00414215">
        <w:rPr>
          <w:bCs/>
        </w:rPr>
        <w:t>nie niższ</w:t>
      </w:r>
      <w:r w:rsidRPr="00414215">
        <w:rPr>
          <w:rFonts w:eastAsia="TimesNewRoman,Bold"/>
          <w:bCs/>
        </w:rPr>
        <w:t xml:space="preserve">ą </w:t>
      </w:r>
      <w:r w:rsidRPr="00414215">
        <w:rPr>
          <w:bCs/>
        </w:rPr>
        <w:t xml:space="preserve">niż 300.000 zł (trzysta tysięcy </w:t>
      </w:r>
      <w:r w:rsidR="00F92025" w:rsidRPr="00414215">
        <w:rPr>
          <w:bCs/>
        </w:rPr>
        <w:t xml:space="preserve">00/100 </w:t>
      </w:r>
      <w:r w:rsidRPr="00414215">
        <w:rPr>
          <w:bCs/>
        </w:rPr>
        <w:t xml:space="preserve">złotych) </w:t>
      </w:r>
      <w:r w:rsidRPr="00414215">
        <w:t>za szkody wyrz</w:t>
      </w:r>
      <w:r w:rsidRPr="00414215">
        <w:rPr>
          <w:rFonts w:eastAsia="TimesNewRoman"/>
        </w:rPr>
        <w:t>ą</w:t>
      </w:r>
      <w:r w:rsidRPr="00414215">
        <w:t>dzone z zwi</w:t>
      </w:r>
      <w:r w:rsidRPr="00414215">
        <w:rPr>
          <w:rFonts w:eastAsia="TimesNewRoman"/>
        </w:rPr>
        <w:t>ą</w:t>
      </w:r>
      <w:r w:rsidRPr="00414215">
        <w:t>zku z wykonywaniem usług b</w:t>
      </w:r>
      <w:r w:rsidRPr="00414215">
        <w:rPr>
          <w:rFonts w:eastAsia="TimesNewRoman"/>
        </w:rPr>
        <w:t>ę</w:t>
      </w:r>
      <w:r w:rsidRPr="00414215">
        <w:t>d</w:t>
      </w:r>
      <w:r w:rsidRPr="00414215">
        <w:rPr>
          <w:rFonts w:eastAsia="TimesNewRoman"/>
        </w:rPr>
        <w:t>ą</w:t>
      </w:r>
      <w:r w:rsidR="007D4467" w:rsidRPr="00414215">
        <w:t>cych P</w:t>
      </w:r>
      <w:r w:rsidRPr="00414215">
        <w:t>rzedmiotem zamówienia.</w:t>
      </w:r>
    </w:p>
    <w:p w14:paraId="02D8D4B8" w14:textId="77777777" w:rsidR="000B78B8" w:rsidRPr="00414215" w:rsidRDefault="000B78B8" w:rsidP="00F554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14215">
        <w:rPr>
          <w:b/>
          <w:bCs/>
        </w:rPr>
        <w:t>§ 2</w:t>
      </w:r>
    </w:p>
    <w:p w14:paraId="0BAF18CB" w14:textId="30DD7AFF" w:rsidR="00221510" w:rsidRPr="00414215" w:rsidRDefault="0011639F" w:rsidP="0022151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14215">
        <w:rPr>
          <w:b/>
          <w:bCs/>
        </w:rPr>
        <w:t xml:space="preserve">Postanowienia szczegółowe </w:t>
      </w:r>
      <w:r w:rsidR="00221510" w:rsidRPr="00414215">
        <w:rPr>
          <w:b/>
          <w:bCs/>
        </w:rPr>
        <w:t>dotyczące realizacji Przedmiotu zamówienia</w:t>
      </w:r>
    </w:p>
    <w:p w14:paraId="536535CA" w14:textId="5AA3F49F" w:rsidR="000B78B8" w:rsidRPr="00414215" w:rsidRDefault="000B78B8" w:rsidP="0052746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414215">
        <w:rPr>
          <w:bCs/>
        </w:rPr>
        <w:t>Przedmiot zamówienia obejmuje odbiór i zagospodarowanie odpadów komunalnych od wła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cicieli nieruchomo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na terenie Miasta Podkowa Le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 xml:space="preserve">na. </w:t>
      </w:r>
      <w:r w:rsidR="0011639F" w:rsidRPr="00414215">
        <w:t>W zakresie P</w:t>
      </w:r>
      <w:r w:rsidRPr="00414215">
        <w:t>rzedmiotu zamówienia jest: odbiór i zagospodarowanie (odzysk lub unieszkodliwienie) wskazanych</w:t>
      </w:r>
      <w:r w:rsidR="0011639F" w:rsidRPr="00414215">
        <w:t>,</w:t>
      </w:r>
      <w:r w:rsidRPr="00414215">
        <w:t xml:space="preserve"> w</w:t>
      </w:r>
      <w:r w:rsidR="003E0247">
        <w:t> </w:t>
      </w:r>
      <w:r w:rsidRPr="00414215">
        <w:t xml:space="preserve">opisie </w:t>
      </w:r>
      <w:r w:rsidR="0011639F" w:rsidRPr="00414215">
        <w:t xml:space="preserve">Przedmiotu </w:t>
      </w:r>
      <w:r w:rsidRPr="00414215">
        <w:t>zamówienia</w:t>
      </w:r>
      <w:r w:rsidR="0011639F" w:rsidRPr="00414215">
        <w:t>,</w:t>
      </w:r>
      <w:r w:rsidRPr="00414215">
        <w:t xml:space="preserve"> odpadów komunalnych z nieruchomo</w:t>
      </w:r>
      <w:r w:rsidRPr="00414215">
        <w:rPr>
          <w:rFonts w:eastAsia="TimesNewRoman"/>
        </w:rPr>
        <w:t>ś</w:t>
      </w:r>
      <w:r w:rsidRPr="00414215">
        <w:t>ci położonych na terenie Miasta Podkowa Le</w:t>
      </w:r>
      <w:r w:rsidRPr="00414215">
        <w:rPr>
          <w:rFonts w:eastAsia="TimesNewRoman"/>
        </w:rPr>
        <w:t>ś</w:t>
      </w:r>
      <w:r w:rsidRPr="00414215">
        <w:t>na, na których zamieszkuj</w:t>
      </w:r>
      <w:r w:rsidRPr="00414215">
        <w:rPr>
          <w:rFonts w:eastAsia="TimesNewRoman"/>
        </w:rPr>
        <w:t xml:space="preserve">ą </w:t>
      </w:r>
      <w:r w:rsidRPr="00414215">
        <w:t>mieszka</w:t>
      </w:r>
      <w:r w:rsidRPr="00414215">
        <w:rPr>
          <w:rFonts w:eastAsia="TimesNewRoman"/>
        </w:rPr>
        <w:t>ń</w:t>
      </w:r>
      <w:r w:rsidRPr="00414215">
        <w:t>cy, w sposób zapewniaj</w:t>
      </w:r>
      <w:r w:rsidRPr="00414215">
        <w:rPr>
          <w:rFonts w:eastAsia="TimesNewRoman"/>
        </w:rPr>
        <w:t>ą</w:t>
      </w:r>
      <w:r w:rsidRPr="00414215">
        <w:t>cy osi</w:t>
      </w:r>
      <w:r w:rsidRPr="00414215">
        <w:rPr>
          <w:rFonts w:eastAsia="TimesNewRoman"/>
        </w:rPr>
        <w:t>ą</w:t>
      </w:r>
      <w:r w:rsidRPr="00414215">
        <w:t>gni</w:t>
      </w:r>
      <w:r w:rsidRPr="00414215">
        <w:rPr>
          <w:rFonts w:eastAsia="TimesNewRoman"/>
        </w:rPr>
        <w:t>ę</w:t>
      </w:r>
      <w:r w:rsidRPr="00414215">
        <w:t>cie odpowiednich poziomów recyklingu, przygotowania do ponownego użycia i</w:t>
      </w:r>
      <w:r w:rsidR="00FD7C77">
        <w:t> </w:t>
      </w:r>
      <w:r w:rsidRPr="00414215">
        <w:t>odzysku innymi metodami oraz ograniczenie masy odpadów komunalnych ulegaj</w:t>
      </w:r>
      <w:r w:rsidRPr="00414215">
        <w:rPr>
          <w:rFonts w:eastAsia="TimesNewRoman"/>
        </w:rPr>
        <w:t>ą</w:t>
      </w:r>
      <w:r w:rsidRPr="00414215">
        <w:t xml:space="preserve">cych biodegradacji przekazywanych do składowania, zgodnie z: </w:t>
      </w:r>
    </w:p>
    <w:p w14:paraId="6CCD60E5" w14:textId="371263E3" w:rsidR="000B78B8" w:rsidRPr="00414215" w:rsidRDefault="000B78B8" w:rsidP="00702A94">
      <w:pPr>
        <w:autoSpaceDE w:val="0"/>
        <w:autoSpaceDN w:val="0"/>
        <w:adjustRightInd w:val="0"/>
        <w:spacing w:line="360" w:lineRule="auto"/>
        <w:jc w:val="both"/>
      </w:pPr>
      <w:r w:rsidRPr="00414215">
        <w:rPr>
          <w:b/>
          <w:bCs/>
        </w:rPr>
        <w:t>-</w:t>
      </w:r>
      <w:r w:rsidRPr="00414215">
        <w:t xml:space="preserve"> zapisami ustawy z dnia 13 wrze</w:t>
      </w:r>
      <w:r w:rsidRPr="00414215">
        <w:rPr>
          <w:rFonts w:eastAsia="TimesNewRoman"/>
        </w:rPr>
        <w:t>ś</w:t>
      </w:r>
      <w:r w:rsidRPr="00414215">
        <w:t>nia 1996 r. o utrzymaniu czysto</w:t>
      </w:r>
      <w:r w:rsidRPr="00414215">
        <w:rPr>
          <w:rFonts w:eastAsia="TimesNewRoman"/>
        </w:rPr>
        <w:t>ś</w:t>
      </w:r>
      <w:r w:rsidRPr="00414215">
        <w:t>ci i porz</w:t>
      </w:r>
      <w:r w:rsidRPr="00414215">
        <w:rPr>
          <w:rFonts w:eastAsia="TimesNewRoman"/>
        </w:rPr>
        <w:t>ą</w:t>
      </w:r>
      <w:r w:rsidRPr="00414215">
        <w:t>d</w:t>
      </w:r>
      <w:r w:rsidR="00556C74" w:rsidRPr="00414215">
        <w:t>ku</w:t>
      </w:r>
      <w:r w:rsidR="0011639F" w:rsidRPr="00414215">
        <w:t xml:space="preserve"> w gminach (t</w:t>
      </w:r>
      <w:r w:rsidR="00556C74" w:rsidRPr="00414215">
        <w:t>j. Dz. U. z 2016</w:t>
      </w:r>
      <w:r w:rsidRPr="00414215">
        <w:t xml:space="preserve"> r. poz. </w:t>
      </w:r>
      <w:r w:rsidR="00556C74" w:rsidRPr="00414215">
        <w:t xml:space="preserve">250 </w:t>
      </w:r>
      <w:r w:rsidRPr="00414215">
        <w:t xml:space="preserve">z </w:t>
      </w:r>
      <w:proofErr w:type="spellStart"/>
      <w:r w:rsidRPr="00414215">
        <w:t>póź</w:t>
      </w:r>
      <w:r w:rsidR="00EA1448" w:rsidRPr="00414215">
        <w:t>n</w:t>
      </w:r>
      <w:proofErr w:type="spellEnd"/>
      <w:r w:rsidRPr="00414215">
        <w:t>. zm.),</w:t>
      </w:r>
    </w:p>
    <w:p w14:paraId="1E0B3238" w14:textId="77DC801A" w:rsidR="000B78B8" w:rsidRPr="00414215" w:rsidRDefault="000B78B8" w:rsidP="00702A94">
      <w:pPr>
        <w:autoSpaceDE w:val="0"/>
        <w:autoSpaceDN w:val="0"/>
        <w:adjustRightInd w:val="0"/>
        <w:spacing w:line="360" w:lineRule="auto"/>
        <w:jc w:val="both"/>
      </w:pPr>
      <w:r w:rsidRPr="00414215">
        <w:t>- zapisami Wojewódzkiego Planu Gospodarki Odpadami</w:t>
      </w:r>
      <w:r w:rsidR="006B1BEA" w:rsidRPr="00414215">
        <w:t xml:space="preserve"> dla Województwa Mazowieckiego oraz uchwałą</w:t>
      </w:r>
      <w:r w:rsidRPr="00414215">
        <w:t xml:space="preserve"> Sejmiku Województwa Mazowieckiego</w:t>
      </w:r>
      <w:r w:rsidR="00361FA8" w:rsidRPr="00414215">
        <w:t xml:space="preserve"> </w:t>
      </w:r>
      <w:r w:rsidRPr="00414215">
        <w:t xml:space="preserve">w sprawie </w:t>
      </w:r>
      <w:r w:rsidR="006B1BEA" w:rsidRPr="00414215">
        <w:t xml:space="preserve">wykonania </w:t>
      </w:r>
      <w:r w:rsidRPr="00414215">
        <w:t xml:space="preserve">Wojewódzkiego Planu Gospodarki Odpadami </w:t>
      </w:r>
      <w:r w:rsidR="006B1BEA" w:rsidRPr="00414215">
        <w:t>dla Województwa Mazowieckiego</w:t>
      </w:r>
      <w:r w:rsidRPr="00414215">
        <w:t xml:space="preserve"> (dalej WPGO) z zał</w:t>
      </w:r>
      <w:r w:rsidRPr="00414215">
        <w:rPr>
          <w:rFonts w:eastAsia="TimesNewRoman"/>
        </w:rPr>
        <w:t>ą</w:t>
      </w:r>
      <w:r w:rsidRPr="00414215">
        <w:t>cznikami</w:t>
      </w:r>
      <w:r w:rsidR="006B1BEA" w:rsidRPr="00414215">
        <w:t xml:space="preserve"> i </w:t>
      </w:r>
      <w:proofErr w:type="spellStart"/>
      <w:r w:rsidR="006B1BEA" w:rsidRPr="00414215">
        <w:t>późn</w:t>
      </w:r>
      <w:proofErr w:type="spellEnd"/>
      <w:r w:rsidR="006B1BEA" w:rsidRPr="00414215">
        <w:t>. zm.</w:t>
      </w:r>
      <w:r w:rsidRPr="00414215">
        <w:t xml:space="preserve">, </w:t>
      </w:r>
    </w:p>
    <w:p w14:paraId="2E926018" w14:textId="4D323061" w:rsidR="000B78B8" w:rsidRPr="00414215" w:rsidRDefault="000B78B8" w:rsidP="00702A94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- Uchwałą </w:t>
      </w:r>
      <w:r w:rsidR="003E0247">
        <w:t xml:space="preserve">Nr 188/XXXII/2016 </w:t>
      </w:r>
      <w:r w:rsidRPr="00414215">
        <w:t xml:space="preserve">Rady Miasta Podkowa Leśna z dnia </w:t>
      </w:r>
      <w:r w:rsidR="003E0247">
        <w:t>13.12.2016 r.</w:t>
      </w:r>
      <w:r w:rsidRPr="00414215">
        <w:t xml:space="preserve"> w sprawie szczegółowego sposobu i zakresu świadczenia usług w zakresie odbierania odpadów komunalnych od właścicieli nieruchomości i zagospodarowania tych odpadów na terenie Miasta Podkowa Leśna,</w:t>
      </w:r>
    </w:p>
    <w:p w14:paraId="407D32B7" w14:textId="42ED46B6" w:rsidR="000B78B8" w:rsidRPr="00414215" w:rsidRDefault="000B78B8" w:rsidP="0045279C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- Uchwałą Nr </w:t>
      </w:r>
      <w:r w:rsidR="003E0247">
        <w:t>189</w:t>
      </w:r>
      <w:r w:rsidR="003E0247">
        <w:t xml:space="preserve">/XXXII/2016 </w:t>
      </w:r>
      <w:r w:rsidRPr="00414215">
        <w:t xml:space="preserve"> Rady Miasta Podkowa Leśna z dnia </w:t>
      </w:r>
      <w:r w:rsidR="003E0247">
        <w:t>13.12.2016 r.</w:t>
      </w:r>
      <w:r w:rsidRPr="00414215">
        <w:t xml:space="preserve"> </w:t>
      </w:r>
      <w:r w:rsidR="003E0247">
        <w:t>w</w:t>
      </w:r>
      <w:r w:rsidR="00FD7C77">
        <w:t> </w:t>
      </w:r>
      <w:r w:rsidRPr="00414215">
        <w:t>sprawie przyjęcia Regulaminu utrzymania czystości i porządku na terenie Miasta Podkowa.</w:t>
      </w:r>
    </w:p>
    <w:p w14:paraId="1E0F6096" w14:textId="027E11D4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2. Wykonawca</w:t>
      </w:r>
      <w:r w:rsidR="00FC7D22" w:rsidRPr="00414215">
        <w:t xml:space="preserve"> zobowiązany jest do wykonania P</w:t>
      </w:r>
      <w:r w:rsidRPr="00414215">
        <w:t>rzedmiotu zamówienia zgodnie z</w:t>
      </w:r>
      <w:r w:rsidR="00FC7D22" w:rsidRPr="00414215">
        <w:t>:</w:t>
      </w:r>
      <w:r w:rsidRPr="00414215">
        <w:t xml:space="preserve"> przyjętą technologią, Harmonogramem, wskazaniami Zamawiającego oraz obowiązującymi przepisami prawa. Wykonawca ponadto </w:t>
      </w:r>
      <w:r w:rsidR="00FF5B87" w:rsidRPr="00414215">
        <w:t>zobowiązuje się, iż realizacja P</w:t>
      </w:r>
      <w:r w:rsidRPr="00414215">
        <w:t>rzedmiotu zmówienia prowadzona będzie systematycznie, zgodnie z obowiązującymi przepisami prawa, normami przy spełnieniu wymagań dotyczących ochrony środowiska, standardów sanitarnych, bezpieczeństwa i higieny pracy oraz zapewniając tym samym bezpieczeństwo pracowników i mieszkańców.</w:t>
      </w:r>
    </w:p>
    <w:p w14:paraId="4EF9269E" w14:textId="073C496A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14215">
        <w:rPr>
          <w:b/>
          <w:bCs/>
        </w:rPr>
        <w:lastRenderedPageBreak/>
        <w:t>3. Usług</w:t>
      </w:r>
      <w:r w:rsidRPr="00414215">
        <w:rPr>
          <w:rFonts w:eastAsia="TimesNewRoman,Bold"/>
          <w:b/>
          <w:bCs/>
        </w:rPr>
        <w:t xml:space="preserve">ę </w:t>
      </w:r>
      <w:r w:rsidRPr="00414215">
        <w:rPr>
          <w:b/>
          <w:bCs/>
        </w:rPr>
        <w:t>odbioru i zagospodarowania odpadów komunalnych od wła</w:t>
      </w:r>
      <w:r w:rsidRPr="00414215">
        <w:rPr>
          <w:rFonts w:eastAsia="TimesNewRoman,Bold"/>
          <w:b/>
          <w:bCs/>
        </w:rPr>
        <w:t>ś</w:t>
      </w:r>
      <w:r w:rsidRPr="00414215">
        <w:rPr>
          <w:b/>
          <w:bCs/>
        </w:rPr>
        <w:t>cicieli nieruchomo</w:t>
      </w:r>
      <w:r w:rsidRPr="00414215">
        <w:rPr>
          <w:rFonts w:eastAsia="TimesNewRoman,Bold"/>
          <w:b/>
          <w:bCs/>
        </w:rPr>
        <w:t>ś</w:t>
      </w:r>
      <w:r w:rsidRPr="00414215">
        <w:rPr>
          <w:b/>
          <w:bCs/>
        </w:rPr>
        <w:t>ci zamieszkałych na terenie Miasta Podkowa Le</w:t>
      </w:r>
      <w:r w:rsidRPr="00414215">
        <w:rPr>
          <w:rFonts w:eastAsia="TimesNewRoman,Bold"/>
          <w:b/>
          <w:bCs/>
        </w:rPr>
        <w:t>ś</w:t>
      </w:r>
      <w:r w:rsidR="00221510" w:rsidRPr="00414215">
        <w:rPr>
          <w:b/>
          <w:bCs/>
        </w:rPr>
        <w:t>na, opisuje s</w:t>
      </w:r>
      <w:r w:rsidRPr="00414215">
        <w:rPr>
          <w:b/>
          <w:bCs/>
        </w:rPr>
        <w:t xml:space="preserve">zczegółowy opis </w:t>
      </w:r>
      <w:r w:rsidR="00221510" w:rsidRPr="00414215">
        <w:rPr>
          <w:b/>
          <w:bCs/>
        </w:rPr>
        <w:t>P</w:t>
      </w:r>
      <w:r w:rsidRPr="00414215">
        <w:rPr>
          <w:b/>
          <w:bCs/>
        </w:rPr>
        <w:t>rzedmiotu zamówienia (załącznik nr 2).</w:t>
      </w:r>
      <w:r w:rsidR="00221510" w:rsidRPr="00414215">
        <w:rPr>
          <w:b/>
          <w:bCs/>
        </w:rPr>
        <w:t xml:space="preserve"> </w:t>
      </w:r>
    </w:p>
    <w:p w14:paraId="474B6A38" w14:textId="578E5DBE" w:rsidR="000B78B8" w:rsidRPr="00414215" w:rsidRDefault="00221510" w:rsidP="004E7FC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14215">
        <w:rPr>
          <w:bCs/>
        </w:rPr>
        <w:t>4</w:t>
      </w:r>
      <w:r w:rsidRPr="00414215">
        <w:rPr>
          <w:b/>
          <w:bCs/>
        </w:rPr>
        <w:t xml:space="preserve">. </w:t>
      </w:r>
      <w:r w:rsidR="000B78B8" w:rsidRPr="00414215">
        <w:rPr>
          <w:bCs/>
        </w:rPr>
        <w:t>Rodz</w:t>
      </w:r>
      <w:r w:rsidR="0025080B" w:rsidRPr="00414215">
        <w:rPr>
          <w:bCs/>
        </w:rPr>
        <w:t>aje odpadów komunalnych (dalej O</w:t>
      </w:r>
      <w:r w:rsidR="000B78B8" w:rsidRPr="00414215">
        <w:rPr>
          <w:bCs/>
        </w:rPr>
        <w:t>dpady komunalne), obj</w:t>
      </w:r>
      <w:r w:rsidR="000B78B8" w:rsidRPr="00414215">
        <w:rPr>
          <w:rFonts w:eastAsia="TimesNewRoman,Bold"/>
          <w:bCs/>
        </w:rPr>
        <w:t>ę</w:t>
      </w:r>
      <w:r w:rsidRPr="00414215">
        <w:rPr>
          <w:bCs/>
        </w:rPr>
        <w:t>tych P</w:t>
      </w:r>
      <w:r w:rsidR="000B78B8" w:rsidRPr="00414215">
        <w:rPr>
          <w:bCs/>
        </w:rPr>
        <w:t>rzedmiotem zamówienia:</w:t>
      </w:r>
    </w:p>
    <w:p w14:paraId="3336B29F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niesegregowane (zmieszane) odpady komunalne,</w:t>
      </w:r>
    </w:p>
    <w:p w14:paraId="546F5427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papier i tektura,</w:t>
      </w:r>
    </w:p>
    <w:p w14:paraId="4DFC4691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metal,</w:t>
      </w:r>
    </w:p>
    <w:p w14:paraId="622BFFD1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tworzywa sztuczne (w tym tworzywa sztuczne typu PET i tworzywa sztuczne typu plastik gospodarczy/przemysłowy),</w:t>
      </w:r>
    </w:p>
    <w:p w14:paraId="4D01D848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opakowania wielomateriałowe,</w:t>
      </w:r>
    </w:p>
    <w:p w14:paraId="5AD31673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szkło (bezbarwne i kolorowe),</w:t>
      </w:r>
    </w:p>
    <w:p w14:paraId="6F1120E0" w14:textId="2C44BCC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odpady biodegradowalne odpadów komunalnych ulegających biodegradacji, w</w:t>
      </w:r>
      <w:r w:rsidR="00FD7C77">
        <w:t> </w:t>
      </w:r>
      <w:r w:rsidRPr="00414215">
        <w:t>tym opakowaniowych ulegających biodegradacji),</w:t>
      </w:r>
    </w:p>
    <w:p w14:paraId="7F272F2D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zużyty sprzęt elektryczny i elektroniczny,</w:t>
      </w:r>
    </w:p>
    <w:p w14:paraId="1D49D0A7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zużyte baterie i akumulatory,</w:t>
      </w:r>
    </w:p>
    <w:p w14:paraId="33D66186" w14:textId="7898008E" w:rsidR="000B78B8" w:rsidRPr="00414215" w:rsidRDefault="0025080B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meble i inne</w:t>
      </w:r>
      <w:r w:rsidR="000B78B8" w:rsidRPr="00414215">
        <w:t xml:space="preserve"> odpad</w:t>
      </w:r>
      <w:r w:rsidRPr="00414215">
        <w:t>y</w:t>
      </w:r>
      <w:r w:rsidR="000B78B8" w:rsidRPr="00414215">
        <w:t xml:space="preserve"> wielkogabarytow</w:t>
      </w:r>
      <w:r w:rsidRPr="00414215">
        <w:t>e</w:t>
      </w:r>
      <w:r w:rsidR="000B78B8" w:rsidRPr="00414215">
        <w:t>,</w:t>
      </w:r>
    </w:p>
    <w:p w14:paraId="426816C4" w14:textId="289D8D3F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odpad</w:t>
      </w:r>
      <w:r w:rsidR="0025080B" w:rsidRPr="00414215">
        <w:t>y</w:t>
      </w:r>
      <w:r w:rsidRPr="00414215">
        <w:t xml:space="preserve"> budowlan</w:t>
      </w:r>
      <w:r w:rsidR="0025080B" w:rsidRPr="00414215">
        <w:t>e</w:t>
      </w:r>
      <w:r w:rsidRPr="00414215">
        <w:t xml:space="preserve"> stanowiąc</w:t>
      </w:r>
      <w:r w:rsidR="0025080B" w:rsidRPr="00414215">
        <w:t>e</w:t>
      </w:r>
      <w:r w:rsidRPr="00414215">
        <w:t xml:space="preserve"> odpady komunalne, </w:t>
      </w:r>
    </w:p>
    <w:p w14:paraId="2E3E22D0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popioły paleniskowe i żużle stanowiących odpady komunalne,</w:t>
      </w:r>
    </w:p>
    <w:p w14:paraId="20CA5597" w14:textId="77777777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zużyte opony,</w:t>
      </w:r>
    </w:p>
    <w:p w14:paraId="0D423509" w14:textId="4DCD45A3" w:rsidR="000B78B8" w:rsidRPr="00414215" w:rsidRDefault="000B78B8" w:rsidP="00635F32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>przeterminowan</w:t>
      </w:r>
      <w:r w:rsidR="0025080B" w:rsidRPr="00414215">
        <w:t>e</w:t>
      </w:r>
      <w:r w:rsidRPr="00414215">
        <w:t xml:space="preserve"> lek</w:t>
      </w:r>
      <w:r w:rsidR="0025080B" w:rsidRPr="00414215">
        <w:t>i</w:t>
      </w:r>
      <w:r w:rsidRPr="00414215">
        <w:t xml:space="preserve"> i chemikali</w:t>
      </w:r>
      <w:r w:rsidR="0025080B" w:rsidRPr="00414215">
        <w:t>a</w:t>
      </w:r>
      <w:r w:rsidRPr="00414215">
        <w:t xml:space="preserve"> (resztki farb, lakierów, klejów, rozpuszczalników, środki ochrony roślin i opakowania po nich,</w:t>
      </w:r>
      <w:r w:rsidRPr="00414215">
        <w:rPr>
          <w:b/>
        </w:rPr>
        <w:t xml:space="preserve"> </w:t>
      </w:r>
      <w:r w:rsidRPr="00414215">
        <w:t>przepracowane oleje etc.),</w:t>
      </w:r>
    </w:p>
    <w:p w14:paraId="3FF95012" w14:textId="77777777" w:rsidR="000B78B8" w:rsidRPr="00414215" w:rsidRDefault="000B78B8" w:rsidP="004E7FCD">
      <w:pPr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414215">
        <w:t xml:space="preserve"> zużyte żarówki i świetlówki.</w:t>
      </w:r>
    </w:p>
    <w:p w14:paraId="5A81860C" w14:textId="015EC918" w:rsidR="000B78B8" w:rsidRPr="00414215" w:rsidRDefault="00221510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5.</w:t>
      </w:r>
      <w:r w:rsidR="0025080B" w:rsidRPr="00414215">
        <w:rPr>
          <w:bCs/>
        </w:rPr>
        <w:t xml:space="preserve"> </w:t>
      </w:r>
      <w:r w:rsidRPr="00414215">
        <w:rPr>
          <w:bCs/>
        </w:rPr>
        <w:t>Wykonawca zobowiązany jest do odbioru</w:t>
      </w:r>
      <w:r w:rsidR="000B78B8" w:rsidRPr="00414215">
        <w:rPr>
          <w:bCs/>
        </w:rPr>
        <w:t xml:space="preserve"> Odpadów komunalnych bezpo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rednio z</w:t>
      </w:r>
      <w:r w:rsidR="00FD7C77">
        <w:rPr>
          <w:bCs/>
        </w:rPr>
        <w:t> </w:t>
      </w:r>
      <w:r w:rsidR="000B78B8" w:rsidRPr="00414215">
        <w:rPr>
          <w:bCs/>
        </w:rPr>
        <w:t>nieruchomo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 xml:space="preserve">ci </w:t>
      </w:r>
      <w:r w:rsidR="004913AF" w:rsidRPr="00414215">
        <w:rPr>
          <w:bCs/>
        </w:rPr>
        <w:t>–</w:t>
      </w:r>
      <w:r w:rsidR="000B78B8" w:rsidRPr="00414215">
        <w:rPr>
          <w:bCs/>
        </w:rPr>
        <w:t xml:space="preserve"> </w:t>
      </w:r>
      <w:r w:rsidR="004913AF" w:rsidRPr="00414215">
        <w:rPr>
          <w:bCs/>
        </w:rPr>
        <w:t>z pojemników</w:t>
      </w:r>
      <w:r w:rsidR="000B78B8" w:rsidRPr="00414215">
        <w:rPr>
          <w:bCs/>
        </w:rPr>
        <w:t xml:space="preserve"> lub </w:t>
      </w:r>
      <w:r w:rsidR="004913AF" w:rsidRPr="00414215">
        <w:rPr>
          <w:bCs/>
        </w:rPr>
        <w:t>worków</w:t>
      </w:r>
      <w:r w:rsidR="000B78B8" w:rsidRPr="00414215">
        <w:rPr>
          <w:bCs/>
        </w:rPr>
        <w:t>,</w:t>
      </w:r>
    </w:p>
    <w:p w14:paraId="4973AE9E" w14:textId="1CB0D7C1" w:rsidR="000B78B8" w:rsidRPr="00414215" w:rsidRDefault="00763D8E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6.</w:t>
      </w:r>
      <w:r w:rsidR="000B78B8" w:rsidRPr="00414215">
        <w:rPr>
          <w:bCs/>
        </w:rPr>
        <w:t xml:space="preserve"> </w:t>
      </w:r>
      <w:r w:rsidRPr="00414215">
        <w:rPr>
          <w:bCs/>
        </w:rPr>
        <w:t>Wykonawca zobowiązuje się prowadzić,</w:t>
      </w:r>
      <w:r w:rsidR="000B78B8" w:rsidRPr="00414215">
        <w:rPr>
          <w:bCs/>
        </w:rPr>
        <w:t xml:space="preserve"> na terenie Miasta Podkowa Le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na</w:t>
      </w:r>
      <w:r w:rsidRPr="00414215">
        <w:rPr>
          <w:bCs/>
        </w:rPr>
        <w:t>,</w:t>
      </w:r>
      <w:r w:rsidR="000B78B8" w:rsidRPr="00414215">
        <w:rPr>
          <w:bCs/>
        </w:rPr>
        <w:t xml:space="preserve"> zbiórki Odpadów komunalnych w sposób selektywny, w wyznaczonych przez Zamawiaj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cego miejscach („gniazdach”) i w punktach mobilnych zbiórki Odpadów komunalnych w sposób selektywny, opisanych w Szczegółow</w:t>
      </w:r>
      <w:r w:rsidRPr="00414215">
        <w:rPr>
          <w:bCs/>
        </w:rPr>
        <w:t>ym opisie przedmiotu zamówienia oraz do zagospodarowania</w:t>
      </w:r>
      <w:r w:rsidR="000B78B8" w:rsidRPr="00414215">
        <w:rPr>
          <w:bCs/>
        </w:rPr>
        <w:t xml:space="preserve"> zebranych Odpadów komunalnych zgodnie z wytycznymi przyj</w:t>
      </w:r>
      <w:r w:rsidR="000B78B8" w:rsidRPr="00414215">
        <w:rPr>
          <w:rFonts w:eastAsia="TimesNewRoman,Bold"/>
          <w:bCs/>
        </w:rPr>
        <w:t>ę</w:t>
      </w:r>
      <w:r w:rsidR="000B78B8" w:rsidRPr="00414215">
        <w:rPr>
          <w:bCs/>
        </w:rPr>
        <w:t>tymi w</w:t>
      </w:r>
      <w:r w:rsidR="00FD7C77">
        <w:rPr>
          <w:bCs/>
        </w:rPr>
        <w:t> </w:t>
      </w:r>
      <w:r w:rsidR="000B78B8" w:rsidRPr="00414215">
        <w:rPr>
          <w:bCs/>
        </w:rPr>
        <w:t>przepisach prawa i WPGO dotycz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cego Regionu Warszawskiego,</w:t>
      </w:r>
    </w:p>
    <w:p w14:paraId="75FEB511" w14:textId="286F41F1" w:rsidR="000B78B8" w:rsidRPr="00414215" w:rsidRDefault="000E3389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lastRenderedPageBreak/>
        <w:t xml:space="preserve">7. </w:t>
      </w:r>
      <w:r w:rsidR="000B78B8" w:rsidRPr="00414215">
        <w:rPr>
          <w:bCs/>
        </w:rPr>
        <w:t>Wykonawc</w:t>
      </w:r>
      <w:r w:rsidRPr="00414215">
        <w:rPr>
          <w:rFonts w:eastAsia="TimesNewRoman,Bold"/>
          <w:bCs/>
        </w:rPr>
        <w:t>a zapewni</w:t>
      </w:r>
      <w:r w:rsidR="000B78B8" w:rsidRPr="00414215">
        <w:rPr>
          <w:bCs/>
        </w:rPr>
        <w:t xml:space="preserve"> wła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cicielom nieruchomo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ci</w:t>
      </w:r>
      <w:r w:rsidRPr="00414215">
        <w:rPr>
          <w:bCs/>
        </w:rPr>
        <w:t xml:space="preserve"> i Zamawiającemu, wystarczającą</w:t>
      </w:r>
      <w:r w:rsidR="000B78B8" w:rsidRPr="00414215">
        <w:rPr>
          <w:bCs/>
        </w:rPr>
        <w:t xml:space="preserve"> ilości </w:t>
      </w:r>
      <w:r w:rsidRPr="00414215">
        <w:rPr>
          <w:bCs/>
        </w:rPr>
        <w:t>worków w trzech rodzajach kolorystycznych tj. żółty, biały, czarny służących</w:t>
      </w:r>
      <w:r w:rsidR="000B78B8" w:rsidRPr="00414215">
        <w:rPr>
          <w:bCs/>
        </w:rPr>
        <w:t xml:space="preserve"> do gromadzenia odpadów komunalnych w sposób selektywny o nast</w:t>
      </w:r>
      <w:r w:rsidR="000B78B8" w:rsidRPr="00414215">
        <w:rPr>
          <w:rFonts w:eastAsia="TimesNewRoman,Bold"/>
          <w:bCs/>
        </w:rPr>
        <w:t>ę</w:t>
      </w:r>
      <w:r w:rsidR="000B78B8" w:rsidRPr="00414215">
        <w:rPr>
          <w:bCs/>
        </w:rPr>
        <w:t>puj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cych frakcjach:</w:t>
      </w:r>
    </w:p>
    <w:p w14:paraId="47754CEE" w14:textId="77777777" w:rsidR="000B78B8" w:rsidRPr="00414215" w:rsidRDefault="000B78B8" w:rsidP="0020665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b/>
          <w:bCs/>
        </w:rPr>
      </w:pPr>
      <w:r w:rsidRPr="00414215">
        <w:rPr>
          <w:b/>
          <w:bCs/>
        </w:rPr>
        <w:t xml:space="preserve">żółty </w:t>
      </w:r>
      <w:r w:rsidRPr="00414215">
        <w:rPr>
          <w:bCs/>
        </w:rPr>
        <w:t>- z przeznaczeniem na PAPIER I TEKTURĘ, METALE, TWORZYWA SZTUCZNE - opakowania z papieru, gazety, tektury puszki metalowe, drobne przedmioty metalowe oraz kartony po sokach i mleku, folie i opakowania chemii gospodarczej, plastikowe butelki po napojach — 120 l.;</w:t>
      </w:r>
    </w:p>
    <w:p w14:paraId="7A1514C2" w14:textId="77777777" w:rsidR="000B78B8" w:rsidRPr="00414215" w:rsidRDefault="000B78B8" w:rsidP="0020665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b/>
          <w:bCs/>
        </w:rPr>
      </w:pPr>
      <w:r w:rsidRPr="00414215">
        <w:rPr>
          <w:b/>
          <w:bCs/>
        </w:rPr>
        <w:t>biały</w:t>
      </w:r>
      <w:r w:rsidRPr="00414215">
        <w:rPr>
          <w:bCs/>
        </w:rPr>
        <w:t xml:space="preserve"> - z przeznaczeniem na SZKŁO - opakowania ze szkła: butelki, słoiki i inne opakowania szklane — 120 l.;</w:t>
      </w:r>
    </w:p>
    <w:p w14:paraId="15CA4F90" w14:textId="069E2822" w:rsidR="000B78B8" w:rsidRPr="00414215" w:rsidRDefault="000B78B8" w:rsidP="0020665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b/>
          <w:bCs/>
        </w:rPr>
      </w:pPr>
      <w:r w:rsidRPr="00414215">
        <w:rPr>
          <w:b/>
          <w:bCs/>
        </w:rPr>
        <w:t>czarny</w:t>
      </w:r>
      <w:r w:rsidRPr="00414215">
        <w:rPr>
          <w:bCs/>
        </w:rPr>
        <w:t xml:space="preserve"> - POZOSTAŁE ZMIESZANE ODPADY KOMUNALNE z</w:t>
      </w:r>
      <w:r w:rsidR="00B21D2A">
        <w:rPr>
          <w:bCs/>
        </w:rPr>
        <w:t> </w:t>
      </w:r>
      <w:r w:rsidRPr="00414215">
        <w:rPr>
          <w:bCs/>
        </w:rPr>
        <w:t>wyłączeniem odpadów niebezpiecznych.</w:t>
      </w:r>
    </w:p>
    <w:p w14:paraId="0D5B0F2C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961C5E0" w14:textId="78C47D10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 xml:space="preserve">Przedmiotem </w:t>
      </w:r>
      <w:r w:rsidRPr="00414215">
        <w:rPr>
          <w:bCs/>
          <w:u w:val="single"/>
        </w:rPr>
        <w:t>zamówienia nie jest dostawa pojemników na rzecz Zamawiaj</w:t>
      </w:r>
      <w:r w:rsidRPr="00414215">
        <w:rPr>
          <w:rFonts w:eastAsia="TimesNewRoman,Bold"/>
          <w:bCs/>
          <w:u w:val="single"/>
        </w:rPr>
        <w:t>ą</w:t>
      </w:r>
      <w:r w:rsidRPr="00414215">
        <w:rPr>
          <w:bCs/>
          <w:u w:val="single"/>
        </w:rPr>
        <w:t>cego</w:t>
      </w:r>
      <w:r w:rsidRPr="00414215">
        <w:rPr>
          <w:bCs/>
        </w:rPr>
        <w:t>. Ewentualne koszty udost</w:t>
      </w:r>
      <w:r w:rsidRPr="00414215">
        <w:rPr>
          <w:rFonts w:eastAsia="TimesNewRoman,Bold"/>
          <w:bCs/>
        </w:rPr>
        <w:t>ę</w:t>
      </w:r>
      <w:r w:rsidRPr="00414215">
        <w:rPr>
          <w:bCs/>
        </w:rPr>
        <w:t>pnienia pojemników nie mog</w:t>
      </w:r>
      <w:r w:rsidRPr="00414215">
        <w:rPr>
          <w:rFonts w:eastAsia="TimesNewRoman,Bold"/>
          <w:bCs/>
        </w:rPr>
        <w:t xml:space="preserve">ą </w:t>
      </w:r>
      <w:r w:rsidRPr="00414215">
        <w:rPr>
          <w:bCs/>
        </w:rPr>
        <w:t>by</w:t>
      </w:r>
      <w:r w:rsidRPr="00414215">
        <w:rPr>
          <w:rFonts w:eastAsia="TimesNewRoman,Bold"/>
          <w:bCs/>
        </w:rPr>
        <w:t xml:space="preserve">ć </w:t>
      </w:r>
      <w:r w:rsidR="000E3389" w:rsidRPr="00414215">
        <w:rPr>
          <w:bCs/>
        </w:rPr>
        <w:t>wliczane w wartość P</w:t>
      </w:r>
      <w:r w:rsidRPr="00414215">
        <w:rPr>
          <w:bCs/>
        </w:rPr>
        <w:t>rzedmiotu</w:t>
      </w:r>
      <w:r w:rsidRPr="00414215">
        <w:rPr>
          <w:rFonts w:eastAsia="TimesNewRoman,Bold"/>
          <w:bCs/>
        </w:rPr>
        <w:t xml:space="preserve"> </w:t>
      </w:r>
      <w:r w:rsidRPr="00414215">
        <w:rPr>
          <w:bCs/>
        </w:rPr>
        <w:t>zamówienia. Wykonawc</w:t>
      </w:r>
      <w:r w:rsidRPr="00414215">
        <w:rPr>
          <w:rFonts w:eastAsia="TimesNewRoman,Bold"/>
          <w:bCs/>
        </w:rPr>
        <w:t xml:space="preserve">a zobowiązuje się </w:t>
      </w:r>
      <w:r w:rsidRPr="00414215">
        <w:rPr>
          <w:bCs/>
        </w:rPr>
        <w:t>do stworzenia możliwo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 dostawy wystarczającej ilości pojemników na rzecz mieszka</w:t>
      </w:r>
      <w:r w:rsidRPr="00414215">
        <w:rPr>
          <w:rFonts w:eastAsia="TimesNewRoman,Bold"/>
          <w:bCs/>
        </w:rPr>
        <w:t>ń</w:t>
      </w:r>
      <w:r w:rsidRPr="00414215">
        <w:rPr>
          <w:bCs/>
        </w:rPr>
        <w:t>ców</w:t>
      </w:r>
      <w:r w:rsidR="000E3389" w:rsidRPr="00414215">
        <w:rPr>
          <w:bCs/>
        </w:rPr>
        <w:t xml:space="preserve"> Miasta Podkowa Leśna</w:t>
      </w:r>
      <w:r w:rsidRPr="00414215">
        <w:rPr>
          <w:bCs/>
        </w:rPr>
        <w:t>, przy czym to mieszka</w:t>
      </w:r>
      <w:r w:rsidRPr="00414215">
        <w:rPr>
          <w:rFonts w:eastAsia="TimesNewRoman,Bold"/>
          <w:bCs/>
        </w:rPr>
        <w:t>ń</w:t>
      </w:r>
      <w:r w:rsidRPr="00414215">
        <w:rPr>
          <w:bCs/>
        </w:rPr>
        <w:t>cy b</w:t>
      </w:r>
      <w:r w:rsidRPr="00414215">
        <w:rPr>
          <w:rFonts w:eastAsia="TimesNewRoman,Bold"/>
          <w:bCs/>
        </w:rPr>
        <w:t>ę</w:t>
      </w:r>
      <w:r w:rsidRPr="00414215">
        <w:rPr>
          <w:bCs/>
        </w:rPr>
        <w:t>d</w:t>
      </w:r>
      <w:r w:rsidRPr="00414215">
        <w:rPr>
          <w:rFonts w:eastAsia="TimesNewRoman,Bold"/>
          <w:bCs/>
        </w:rPr>
        <w:t xml:space="preserve">ą </w:t>
      </w:r>
      <w:r w:rsidRPr="00414215">
        <w:rPr>
          <w:bCs/>
        </w:rPr>
        <w:t>zawiera</w:t>
      </w:r>
      <w:r w:rsidRPr="00414215">
        <w:rPr>
          <w:rFonts w:eastAsia="TimesNewRoman,Bold"/>
          <w:bCs/>
        </w:rPr>
        <w:t xml:space="preserve">ć </w:t>
      </w:r>
      <w:r w:rsidRPr="00414215">
        <w:rPr>
          <w:bCs/>
        </w:rPr>
        <w:t>odpowiednie umowy.</w:t>
      </w:r>
    </w:p>
    <w:p w14:paraId="36F119BD" w14:textId="3ED19429" w:rsidR="000B78B8" w:rsidRPr="00414215" w:rsidRDefault="00804B2A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8.</w:t>
      </w:r>
      <w:r w:rsidR="000B78B8" w:rsidRPr="00414215">
        <w:rPr>
          <w:bCs/>
        </w:rPr>
        <w:t xml:space="preserve"> Wykonawca zobowiązuje się do dostarczania worków</w:t>
      </w:r>
      <w:r w:rsidRPr="00414215">
        <w:rPr>
          <w:bCs/>
        </w:rPr>
        <w:t>,</w:t>
      </w:r>
      <w:r w:rsidR="000B78B8" w:rsidRPr="00414215">
        <w:rPr>
          <w:bCs/>
        </w:rPr>
        <w:t xml:space="preserve"> wraz z aktualną wersją Harmonogramu</w:t>
      </w:r>
      <w:r w:rsidRPr="00414215">
        <w:rPr>
          <w:bCs/>
        </w:rPr>
        <w:t>,</w:t>
      </w:r>
      <w:r w:rsidR="000B78B8" w:rsidRPr="00414215">
        <w:rPr>
          <w:bCs/>
        </w:rPr>
        <w:t xml:space="preserve"> do wskazanych przez Zamawiającego nieruchomości</w:t>
      </w:r>
      <w:r w:rsidRPr="00414215">
        <w:rPr>
          <w:bCs/>
        </w:rPr>
        <w:t xml:space="preserve"> na terenie Miasta Podkowa Leśna</w:t>
      </w:r>
      <w:r w:rsidR="000B78B8" w:rsidRPr="00414215">
        <w:rPr>
          <w:bCs/>
        </w:rPr>
        <w:t xml:space="preserve">, na co najmniej 3 dni przed pierwszym, wyznaczonym w Harmonogramie odbiorem </w:t>
      </w:r>
      <w:r w:rsidRPr="00414215">
        <w:rPr>
          <w:bCs/>
        </w:rPr>
        <w:t xml:space="preserve">Odpadów komunalnych </w:t>
      </w:r>
      <w:r w:rsidR="000B78B8" w:rsidRPr="00414215">
        <w:rPr>
          <w:bCs/>
        </w:rPr>
        <w:t>(minimum 1 na zmieszane odpady, 1 na szkło i 2 na surowce) a następne worki będą doręczane w dniu odbioru odpadów i w tej samej ilości co ilość worków odebranych wraz z odpadami</w:t>
      </w:r>
      <w:r w:rsidRPr="00414215">
        <w:rPr>
          <w:bCs/>
        </w:rPr>
        <w:t xml:space="preserve">  w stosunku 1-1</w:t>
      </w:r>
      <w:r w:rsidR="000B78B8" w:rsidRPr="00414215">
        <w:rPr>
          <w:bCs/>
        </w:rPr>
        <w:t xml:space="preserve">.  </w:t>
      </w:r>
    </w:p>
    <w:p w14:paraId="5A7528C6" w14:textId="58FFD50D" w:rsidR="000B78B8" w:rsidRPr="00414215" w:rsidRDefault="00804B2A" w:rsidP="00702A94">
      <w:pPr>
        <w:autoSpaceDE w:val="0"/>
        <w:autoSpaceDN w:val="0"/>
        <w:adjustRightInd w:val="0"/>
        <w:spacing w:line="360" w:lineRule="auto"/>
        <w:jc w:val="both"/>
      </w:pPr>
      <w:r w:rsidRPr="00414215">
        <w:rPr>
          <w:bCs/>
        </w:rPr>
        <w:t>9. Szczegółowy opis P</w:t>
      </w:r>
      <w:r w:rsidR="000B78B8" w:rsidRPr="00414215">
        <w:rPr>
          <w:bCs/>
        </w:rPr>
        <w:t>rzedmiotu zamówienia</w:t>
      </w:r>
      <w:r w:rsidR="000B78B8" w:rsidRPr="00414215">
        <w:t>, jest zgodny z postanowieniami:</w:t>
      </w:r>
    </w:p>
    <w:p w14:paraId="5BAA07D9" w14:textId="41BCB2CC" w:rsidR="000B78B8" w:rsidRPr="00414215" w:rsidRDefault="000B78B8" w:rsidP="00702A94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- Uchwały Nr </w:t>
      </w:r>
      <w:r w:rsidR="00F74F47">
        <w:t xml:space="preserve">188/XXXII/2016 </w:t>
      </w:r>
      <w:r w:rsidRPr="00414215">
        <w:t xml:space="preserve"> Rady Miasta Podkowa Leśna z dnia </w:t>
      </w:r>
      <w:r w:rsidR="00F74F47">
        <w:t xml:space="preserve">13.12.2016 </w:t>
      </w:r>
      <w:r w:rsidRPr="00414215">
        <w:t>r. w sprawie szczegółowego sposobu i zakresu świadczenia usług w zakresie odbierania odpadów komunalnych od właścicieli nieruchomości i zagospodarowania tych odpadów na terenie Miasta Podkowa Leśna,</w:t>
      </w:r>
    </w:p>
    <w:p w14:paraId="24FBFA75" w14:textId="3F62BAED" w:rsidR="000B78B8" w:rsidRPr="00414215" w:rsidRDefault="00F74F47" w:rsidP="00702A94">
      <w:pPr>
        <w:autoSpaceDE w:val="0"/>
        <w:autoSpaceDN w:val="0"/>
        <w:adjustRightInd w:val="0"/>
        <w:spacing w:line="360" w:lineRule="auto"/>
        <w:jc w:val="both"/>
      </w:pPr>
      <w:r>
        <w:t>- Uchwały Nr 189</w:t>
      </w:r>
      <w:r>
        <w:t xml:space="preserve">/XXXII/2016 </w:t>
      </w:r>
      <w:r w:rsidR="000B78B8" w:rsidRPr="00414215">
        <w:t>Ra</w:t>
      </w:r>
      <w:r w:rsidR="0025080B" w:rsidRPr="00414215">
        <w:t xml:space="preserve">dy Miasta Podkowa Leśna z dnia </w:t>
      </w:r>
      <w:r>
        <w:t>13.12.2016</w:t>
      </w:r>
      <w:r w:rsidR="000B78B8" w:rsidRPr="00414215">
        <w:t xml:space="preserve"> r. w sprawie przyjęcia Regulaminu utrzymania czystości i porządku na terenie Miasta Podkowa Leśna.</w:t>
      </w:r>
    </w:p>
    <w:p w14:paraId="41F76592" w14:textId="20E24E46" w:rsidR="00883C4F" w:rsidRPr="00414215" w:rsidRDefault="00955CB3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rPr>
          <w:bCs/>
        </w:rPr>
        <w:t>10</w:t>
      </w:r>
      <w:r w:rsidR="000B78B8" w:rsidRPr="00414215">
        <w:rPr>
          <w:bCs/>
        </w:rPr>
        <w:t>.</w:t>
      </w:r>
      <w:r w:rsidR="000B78B8" w:rsidRPr="00414215">
        <w:rPr>
          <w:b/>
          <w:bCs/>
        </w:rPr>
        <w:t xml:space="preserve"> </w:t>
      </w:r>
      <w:r w:rsidR="000B78B8" w:rsidRPr="00414215">
        <w:t>Na terenie zabudowy jednorodzinnej i wielolokalowej obowi</w:t>
      </w:r>
      <w:r w:rsidR="000B78B8" w:rsidRPr="00414215">
        <w:rPr>
          <w:rFonts w:eastAsia="TimesNewRoman"/>
        </w:rPr>
        <w:t>ą</w:t>
      </w:r>
      <w:r w:rsidR="000B78B8" w:rsidRPr="00414215">
        <w:t>zywa</w:t>
      </w:r>
      <w:r w:rsidR="000B78B8" w:rsidRPr="00414215">
        <w:rPr>
          <w:rFonts w:eastAsia="TimesNewRoman"/>
        </w:rPr>
        <w:t xml:space="preserve">ć </w:t>
      </w:r>
      <w:r w:rsidR="000B78B8" w:rsidRPr="00414215">
        <w:t>b</w:t>
      </w:r>
      <w:r w:rsidR="000B78B8" w:rsidRPr="00414215">
        <w:rPr>
          <w:rFonts w:eastAsia="TimesNewRoman"/>
        </w:rPr>
        <w:t>ę</w:t>
      </w:r>
      <w:r w:rsidR="000B78B8" w:rsidRPr="00414215">
        <w:t>dzie system pojemnikowy lub workowy zbiórki Odpadów komunalnych</w:t>
      </w:r>
      <w:r w:rsidR="00281855" w:rsidRPr="00414215">
        <w:t xml:space="preserve"> (worki umieszczane będą w</w:t>
      </w:r>
      <w:r w:rsidR="00FD7C77">
        <w:t> </w:t>
      </w:r>
      <w:r w:rsidR="00281855" w:rsidRPr="00414215">
        <w:t>pojemnikach)</w:t>
      </w:r>
      <w:r w:rsidR="000B78B8" w:rsidRPr="00414215">
        <w:t>.</w:t>
      </w:r>
    </w:p>
    <w:p w14:paraId="390A216D" w14:textId="77777777" w:rsidR="00883C4F" w:rsidRPr="00414215" w:rsidRDefault="00883C4F" w:rsidP="004E7FCD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414215">
        <w:lastRenderedPageBreak/>
        <w:t>11</w:t>
      </w:r>
      <w:r w:rsidR="000B78B8" w:rsidRPr="00414215">
        <w:rPr>
          <w:bCs/>
        </w:rPr>
        <w:t>. Pojazdy przeznaczone przez Wykonawc</w:t>
      </w:r>
      <w:r w:rsidR="000B78B8" w:rsidRPr="00414215">
        <w:rPr>
          <w:rFonts w:eastAsia="TimesNewRoman,Bold"/>
          <w:bCs/>
        </w:rPr>
        <w:t xml:space="preserve">ę </w:t>
      </w:r>
      <w:r w:rsidRPr="00414215">
        <w:rPr>
          <w:bCs/>
        </w:rPr>
        <w:t>do realizacji P</w:t>
      </w:r>
      <w:r w:rsidR="000B78B8" w:rsidRPr="00414215">
        <w:rPr>
          <w:bCs/>
        </w:rPr>
        <w:t>rzedmiotu zamówienia powinny by</w:t>
      </w:r>
      <w:r w:rsidR="000B78B8" w:rsidRPr="00414215">
        <w:rPr>
          <w:rFonts w:eastAsia="TimesNewRoman,Bold"/>
          <w:bCs/>
        </w:rPr>
        <w:t xml:space="preserve">ć </w:t>
      </w:r>
      <w:r w:rsidR="000B78B8" w:rsidRPr="00414215">
        <w:rPr>
          <w:bCs/>
        </w:rPr>
        <w:t>trwale i czytelnie oznakowane (naz</w:t>
      </w:r>
      <w:r w:rsidR="00281855" w:rsidRPr="00414215">
        <w:rPr>
          <w:bCs/>
        </w:rPr>
        <w:t>wa firmy, dane adresowe i numer</w:t>
      </w:r>
      <w:r w:rsidR="000B78B8" w:rsidRPr="00414215">
        <w:rPr>
          <w:bCs/>
        </w:rPr>
        <w:t xml:space="preserve"> telefonu), winny by</w:t>
      </w:r>
      <w:r w:rsidR="000B78B8" w:rsidRPr="00414215">
        <w:rPr>
          <w:rFonts w:eastAsia="TimesNewRoman,Bold"/>
          <w:bCs/>
        </w:rPr>
        <w:t xml:space="preserve">ć </w:t>
      </w:r>
      <w:r w:rsidR="000B78B8" w:rsidRPr="00414215">
        <w:rPr>
          <w:bCs/>
        </w:rPr>
        <w:t>zarejestrowane, dopuszczone do ruchu, posiada</w:t>
      </w:r>
      <w:r w:rsidR="000B78B8" w:rsidRPr="00414215">
        <w:rPr>
          <w:rFonts w:eastAsia="TimesNewRoman,Bold"/>
          <w:bCs/>
        </w:rPr>
        <w:t xml:space="preserve">ć </w:t>
      </w:r>
      <w:r w:rsidR="000B78B8" w:rsidRPr="00414215">
        <w:rPr>
          <w:bCs/>
        </w:rPr>
        <w:t xml:space="preserve">aktualne badania techniczne i 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wiadectwa dopuszczenia do ruchu.</w:t>
      </w:r>
      <w:r w:rsidR="000B78B8" w:rsidRPr="00414215">
        <w:rPr>
          <w:lang w:eastAsia="zh-CN"/>
        </w:rPr>
        <w:t xml:space="preserve"> </w:t>
      </w:r>
    </w:p>
    <w:p w14:paraId="69315974" w14:textId="54B11D26" w:rsidR="000B78B8" w:rsidRPr="00414215" w:rsidRDefault="00883C4F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12</w:t>
      </w:r>
      <w:r w:rsidR="000B78B8" w:rsidRPr="00414215">
        <w:rPr>
          <w:bCs/>
        </w:rPr>
        <w:t>. Do obowi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zków Wykonawcy w szczególno</w:t>
      </w:r>
      <w:r w:rsidR="000B78B8" w:rsidRPr="00414215">
        <w:rPr>
          <w:rFonts w:eastAsia="TimesNewRoman,Bold"/>
          <w:bCs/>
        </w:rPr>
        <w:t>ś</w:t>
      </w:r>
      <w:r w:rsidR="000B78B8" w:rsidRPr="00414215">
        <w:rPr>
          <w:bCs/>
        </w:rPr>
        <w:t>ci należy:</w:t>
      </w:r>
    </w:p>
    <w:p w14:paraId="25419AA6" w14:textId="686E1CB6" w:rsidR="000B78B8" w:rsidRPr="00414215" w:rsidRDefault="00883C4F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a) wykonywanie P</w:t>
      </w:r>
      <w:r w:rsidR="000B78B8" w:rsidRPr="00414215">
        <w:rPr>
          <w:bCs/>
        </w:rPr>
        <w:t>rzedmiotu zamówienia zgodnie z obowi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zuj</w:t>
      </w:r>
      <w:r w:rsidR="000B78B8" w:rsidRPr="00414215">
        <w:rPr>
          <w:rFonts w:eastAsia="TimesNewRoman,Bold"/>
          <w:bCs/>
        </w:rPr>
        <w:t>ą</w:t>
      </w:r>
      <w:r w:rsidR="000B78B8" w:rsidRPr="00414215">
        <w:rPr>
          <w:bCs/>
        </w:rPr>
        <w:t>cymi prze</w:t>
      </w:r>
      <w:r w:rsidR="0020665A" w:rsidRPr="00414215">
        <w:rPr>
          <w:bCs/>
        </w:rPr>
        <w:t>pisami prawa oraz szczegółowym P</w:t>
      </w:r>
      <w:r w:rsidR="000B78B8" w:rsidRPr="00414215">
        <w:rPr>
          <w:bCs/>
        </w:rPr>
        <w:t>rzedmiotem zamówienia,</w:t>
      </w:r>
    </w:p>
    <w:p w14:paraId="60D68E2C" w14:textId="1CC36D8E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rFonts w:eastAsia="TimesNewRoman,Bold"/>
          <w:bCs/>
        </w:rPr>
      </w:pPr>
      <w:r w:rsidRPr="00414215">
        <w:rPr>
          <w:bCs/>
        </w:rPr>
        <w:t>b) wyznaczenie osoby/osób odpowiedzialnej i koordynuj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>cej realizacj</w:t>
      </w:r>
      <w:r w:rsidR="0020665A" w:rsidRPr="00414215">
        <w:rPr>
          <w:rFonts w:eastAsia="TimesNewRoman,Bold"/>
          <w:bCs/>
        </w:rPr>
        <w:t>ę P</w:t>
      </w:r>
      <w:r w:rsidRPr="00414215">
        <w:rPr>
          <w:rFonts w:eastAsia="TimesNewRoman,Bold"/>
          <w:bCs/>
        </w:rPr>
        <w:t xml:space="preserve">rzedmiotu </w:t>
      </w:r>
      <w:r w:rsidRPr="00414215">
        <w:rPr>
          <w:bCs/>
        </w:rPr>
        <w:t>zamówienia - do kontaktów roboczych z Zamawiaj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>cym wraz podaniem</w:t>
      </w:r>
      <w:r w:rsidRPr="00414215">
        <w:rPr>
          <w:rFonts w:eastAsia="TimesNewRoman,Bold"/>
          <w:bCs/>
        </w:rPr>
        <w:t xml:space="preserve"> </w:t>
      </w:r>
      <w:r w:rsidRPr="00414215">
        <w:rPr>
          <w:bCs/>
        </w:rPr>
        <w:t>numerów telefonów również</w:t>
      </w:r>
      <w:r w:rsidRPr="00414215">
        <w:rPr>
          <w:rFonts w:eastAsia="TimesNewRoman,Bold"/>
          <w:bCs/>
        </w:rPr>
        <w:t xml:space="preserve"> </w:t>
      </w:r>
      <w:r w:rsidRPr="00414215">
        <w:rPr>
          <w:bCs/>
        </w:rPr>
        <w:t>komórkowych:</w:t>
      </w:r>
    </w:p>
    <w:p w14:paraId="22190CD9" w14:textId="77777777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………………………………………………... - ……………………………….</w:t>
      </w:r>
    </w:p>
    <w:p w14:paraId="360E92A9" w14:textId="77777777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………………………………………………... - ……………………………….</w:t>
      </w:r>
    </w:p>
    <w:p w14:paraId="681D2F37" w14:textId="77777777" w:rsidR="000B78B8" w:rsidRPr="00414215" w:rsidRDefault="000B78B8" w:rsidP="0020665A">
      <w:pPr>
        <w:autoSpaceDE w:val="0"/>
        <w:autoSpaceDN w:val="0"/>
        <w:adjustRightInd w:val="0"/>
        <w:ind w:left="1418" w:hanging="284"/>
        <w:jc w:val="both"/>
        <w:rPr>
          <w:bCs/>
        </w:rPr>
      </w:pPr>
      <w:r w:rsidRPr="00414215">
        <w:rPr>
          <w:bCs/>
        </w:rPr>
        <w:t>………………………………………………... - ……………………………….</w:t>
      </w:r>
    </w:p>
    <w:p w14:paraId="42A9384F" w14:textId="17D02F76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</w:pPr>
      <w:r w:rsidRPr="00414215">
        <w:t>Imi</w:t>
      </w:r>
      <w:r w:rsidRPr="00414215">
        <w:rPr>
          <w:rFonts w:eastAsia="TimesNewRoman"/>
        </w:rPr>
        <w:t xml:space="preserve">ę </w:t>
      </w:r>
      <w:r w:rsidRPr="00414215">
        <w:t xml:space="preserve">i nazwisko </w:t>
      </w:r>
      <w:r w:rsidRPr="00414215">
        <w:tab/>
      </w:r>
      <w:r w:rsidRPr="00414215">
        <w:tab/>
      </w:r>
      <w:r w:rsidRPr="00414215">
        <w:tab/>
      </w:r>
      <w:r w:rsidR="00716198" w:rsidRPr="00414215">
        <w:t xml:space="preserve">   </w:t>
      </w:r>
      <w:r w:rsidRPr="00414215">
        <w:t>nr telefonu /komórkowy</w:t>
      </w:r>
    </w:p>
    <w:p w14:paraId="70E1F4AE" w14:textId="22629908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c)    prowadzenie dokumentacji zwi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>zanej z działalno</w:t>
      </w:r>
      <w:r w:rsidRPr="00414215">
        <w:rPr>
          <w:rFonts w:eastAsia="TimesNewRoman,Bold"/>
          <w:bCs/>
        </w:rPr>
        <w:t>ś</w:t>
      </w:r>
      <w:r w:rsidRPr="00414215">
        <w:rPr>
          <w:bCs/>
        </w:rPr>
        <w:t>ci</w:t>
      </w:r>
      <w:r w:rsidRPr="00414215">
        <w:rPr>
          <w:rFonts w:eastAsia="TimesNewRoman,Bold"/>
          <w:bCs/>
        </w:rPr>
        <w:t xml:space="preserve">ą </w:t>
      </w:r>
      <w:r w:rsidRPr="00414215">
        <w:rPr>
          <w:bCs/>
        </w:rPr>
        <w:t>obj</w:t>
      </w:r>
      <w:r w:rsidRPr="00414215">
        <w:rPr>
          <w:rFonts w:eastAsia="TimesNewRoman,Bold"/>
          <w:bCs/>
        </w:rPr>
        <w:t>ę</w:t>
      </w:r>
      <w:r w:rsidRPr="00414215">
        <w:rPr>
          <w:bCs/>
        </w:rPr>
        <w:t>t</w:t>
      </w:r>
      <w:r w:rsidR="00917BA0" w:rsidRPr="00414215">
        <w:rPr>
          <w:rFonts w:eastAsia="TimesNewRoman,Bold"/>
          <w:bCs/>
        </w:rPr>
        <w:t>ą P</w:t>
      </w:r>
      <w:r w:rsidRPr="00414215">
        <w:rPr>
          <w:rFonts w:eastAsia="TimesNewRoman,Bold"/>
          <w:bCs/>
        </w:rPr>
        <w:t xml:space="preserve">rzedmiotem </w:t>
      </w:r>
      <w:r w:rsidRPr="00414215">
        <w:rPr>
          <w:bCs/>
        </w:rPr>
        <w:t>zamówienia,</w:t>
      </w:r>
    </w:p>
    <w:p w14:paraId="2774AA14" w14:textId="77777777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d) przedstawienie, najpóźniej w dniu podpisania Umowy (i na każde ż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>danie Zamawiaj</w:t>
      </w:r>
      <w:r w:rsidRPr="00414215">
        <w:rPr>
          <w:rFonts w:eastAsia="TimesNewRoman,Bold"/>
          <w:bCs/>
        </w:rPr>
        <w:t>ą</w:t>
      </w:r>
      <w:r w:rsidRPr="00414215">
        <w:rPr>
          <w:bCs/>
        </w:rPr>
        <w:t>cego), posiadanej polisy ubezpieczeniowej na kwot</w:t>
      </w:r>
      <w:r w:rsidRPr="00414215">
        <w:rPr>
          <w:rFonts w:eastAsia="TimesNewRoman,Bold"/>
          <w:bCs/>
        </w:rPr>
        <w:t xml:space="preserve">ę </w:t>
      </w:r>
      <w:r w:rsidRPr="00414215">
        <w:rPr>
          <w:bCs/>
        </w:rPr>
        <w:t>nie niższ</w:t>
      </w:r>
      <w:r w:rsidRPr="00414215">
        <w:rPr>
          <w:rFonts w:eastAsia="TimesNewRoman,Bold"/>
          <w:bCs/>
        </w:rPr>
        <w:t xml:space="preserve">ą </w:t>
      </w:r>
      <w:r w:rsidRPr="00414215">
        <w:rPr>
          <w:bCs/>
        </w:rPr>
        <w:t>niż 300.000,00 zł oraz każdorazowych dowodów opłacania składek,</w:t>
      </w:r>
    </w:p>
    <w:p w14:paraId="41AD8646" w14:textId="0566C048" w:rsidR="000B78B8" w:rsidRPr="00414215" w:rsidRDefault="0020665A" w:rsidP="0020665A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1418" w:hanging="284"/>
        <w:jc w:val="both"/>
      </w:pPr>
      <w:r w:rsidRPr="00414215">
        <w:rPr>
          <w:bCs/>
        </w:rPr>
        <w:t xml:space="preserve">e) </w:t>
      </w:r>
      <w:r w:rsidR="00BA4FA8" w:rsidRPr="00414215">
        <w:t>zaopatrywanie w ramach P</w:t>
      </w:r>
      <w:r w:rsidR="000B78B8" w:rsidRPr="00414215">
        <w:t>rzedmiotu zamówienia właścicieli nieruchomości</w:t>
      </w:r>
      <w:r w:rsidR="00BA4FA8" w:rsidRPr="00414215">
        <w:t xml:space="preserve"> Miasta Podkowa Leśna</w:t>
      </w:r>
      <w:r w:rsidR="000B78B8" w:rsidRPr="00414215">
        <w:t xml:space="preserve"> w pojemniki i worki na odpady zbierane selektywnie na</w:t>
      </w:r>
      <w:r w:rsidR="00BA4FA8" w:rsidRPr="00414215">
        <w:t xml:space="preserve"> zasadach określonych w opisie P</w:t>
      </w:r>
      <w:r w:rsidR="000B78B8" w:rsidRPr="00414215">
        <w:t>rzedmiotu zamó</w:t>
      </w:r>
      <w:r w:rsidR="00BA4FA8" w:rsidRPr="00414215">
        <w:t>wienia oraz Uchwale</w:t>
      </w:r>
      <w:r w:rsidR="000B78B8" w:rsidRPr="00414215">
        <w:t xml:space="preserve"> Nr </w:t>
      </w:r>
      <w:r w:rsidR="00F74F47">
        <w:t>188/XXXII/2016</w:t>
      </w:r>
      <w:r w:rsidR="000B78B8" w:rsidRPr="00414215">
        <w:t xml:space="preserve"> Rady Miasta Podkowa Leśna z dnia </w:t>
      </w:r>
      <w:r w:rsidR="006A1F58">
        <w:t>13.12.2016</w:t>
      </w:r>
      <w:r w:rsidR="000B78B8" w:rsidRPr="00414215">
        <w:t xml:space="preserve"> r. w</w:t>
      </w:r>
      <w:r w:rsidR="00FD7C77">
        <w:t> </w:t>
      </w:r>
      <w:r w:rsidR="000B78B8" w:rsidRPr="00414215">
        <w:t xml:space="preserve">sprawie szczegółowego sposobu i zakresu świadczenia usług w zakresie odbierania odpadów komunalnych od właścicieli nieruchomości </w:t>
      </w:r>
      <w:r w:rsidR="00A56F7B" w:rsidRPr="00414215">
        <w:t xml:space="preserve">Miasta Podkowa Leśna </w:t>
      </w:r>
      <w:r w:rsidR="000B78B8" w:rsidRPr="00414215">
        <w:t xml:space="preserve">i zagospodarowania tych odpadów </w:t>
      </w:r>
      <w:r w:rsidR="00BA4FA8" w:rsidRPr="00414215">
        <w:t>a także w Uchwale</w:t>
      </w:r>
      <w:r w:rsidR="000B78B8" w:rsidRPr="00414215">
        <w:t xml:space="preserve"> Nr </w:t>
      </w:r>
      <w:r w:rsidR="006A1F58">
        <w:t>189</w:t>
      </w:r>
      <w:r w:rsidR="006A1F58">
        <w:t xml:space="preserve">/XXXII/2016 </w:t>
      </w:r>
      <w:r w:rsidR="000B78B8" w:rsidRPr="00414215">
        <w:t xml:space="preserve"> Rady Miasta Podkowa Leśna z dnia </w:t>
      </w:r>
      <w:r w:rsidR="006A1F58">
        <w:t>14.12.2016</w:t>
      </w:r>
      <w:r w:rsidR="000B78B8" w:rsidRPr="00414215">
        <w:t xml:space="preserve"> r. w sprawie przyjęcia Regulaminu utrzymania czystości i porządku na terenie Miasta Podkowa Leśna,</w:t>
      </w:r>
    </w:p>
    <w:p w14:paraId="3905106F" w14:textId="380B0358" w:rsidR="000B78B8" w:rsidRPr="00414215" w:rsidRDefault="0020665A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 xml:space="preserve">f) </w:t>
      </w:r>
      <w:r w:rsidR="000B78B8" w:rsidRPr="00414215">
        <w:rPr>
          <w:bCs/>
        </w:rPr>
        <w:t>zapewnienie, przez cały czas trwania Umowy, sprawnych środków technicznych gwarantujących te</w:t>
      </w:r>
      <w:r w:rsidR="00556631" w:rsidRPr="00414215">
        <w:rPr>
          <w:bCs/>
        </w:rPr>
        <w:t>rminowe i prawidłowe wykonanie P</w:t>
      </w:r>
      <w:r w:rsidR="000B78B8" w:rsidRPr="00414215">
        <w:rPr>
          <w:bCs/>
        </w:rPr>
        <w:t>rzedmiotu zamówienia,</w:t>
      </w:r>
    </w:p>
    <w:p w14:paraId="12544679" w14:textId="77777777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 xml:space="preserve">g)  zabezpieczenie przewożonych odpadów przed wysypywaniem, </w:t>
      </w:r>
    </w:p>
    <w:p w14:paraId="462042C2" w14:textId="77777777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h) udostępnianie Zamawiającemu, w każdym czasie i na każde żądanie, dokumentacji związanej z działalnością objętą Przedmiotem zamówienia,</w:t>
      </w:r>
    </w:p>
    <w:p w14:paraId="5EADEC29" w14:textId="156A3BD6" w:rsidR="000B78B8" w:rsidRPr="00414215" w:rsidRDefault="000B78B8" w:rsidP="0020665A">
      <w:pPr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lastRenderedPageBreak/>
        <w:t xml:space="preserve">i) </w:t>
      </w:r>
      <w:r w:rsidR="00556631" w:rsidRPr="00414215">
        <w:rPr>
          <w:bCs/>
        </w:rPr>
        <w:t xml:space="preserve"> </w:t>
      </w:r>
      <w:r w:rsidRPr="00414215">
        <w:rPr>
          <w:bCs/>
        </w:rPr>
        <w:t>dokonywanie odbioru i transportu odpadów również w przypadkach, kiedy dojazd do miejsc gromadzenia odpadów będzie znacznie utrudniony, np. z</w:t>
      </w:r>
      <w:r w:rsidR="00FD7C77">
        <w:rPr>
          <w:bCs/>
        </w:rPr>
        <w:t> </w:t>
      </w:r>
      <w:r w:rsidRPr="00414215">
        <w:rPr>
          <w:bCs/>
        </w:rPr>
        <w:t>powodu remontu dróg, dojazdów itp., bez dodatkowego wynagrodzenia,</w:t>
      </w:r>
    </w:p>
    <w:p w14:paraId="5149B902" w14:textId="2BC7CA18" w:rsidR="000B78B8" w:rsidRPr="00414215" w:rsidRDefault="000B78B8" w:rsidP="0020665A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osiągnięcie poziomów recyklingu, przygotowania do ponownego użycia i</w:t>
      </w:r>
      <w:r w:rsidR="00FD7C77">
        <w:rPr>
          <w:bCs/>
        </w:rPr>
        <w:t> </w:t>
      </w:r>
      <w:r w:rsidRPr="00414215">
        <w:rPr>
          <w:bCs/>
        </w:rPr>
        <w:t>odzysku innymi metodami niektórych frakcji odpadów zgodnie z</w:t>
      </w:r>
      <w:r w:rsidR="00FD7C77">
        <w:rPr>
          <w:bCs/>
        </w:rPr>
        <w:t> </w:t>
      </w:r>
      <w:r w:rsidRPr="00414215">
        <w:rPr>
          <w:bCs/>
        </w:rPr>
        <w:t>Rozporządzeniem Ministra Środowiska z dnia 29 maja 2012 r. w sprawie poziomów recyklingu, przygotowania do ponownego użycia i odzysku innymi metodami niektórych frakcji odpadów komunalnych (Dz. U. z 2012 r poz. 645),</w:t>
      </w:r>
    </w:p>
    <w:p w14:paraId="144B72F2" w14:textId="77777777" w:rsidR="000B78B8" w:rsidRPr="00414215" w:rsidRDefault="000B78B8" w:rsidP="0020665A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bCs/>
        </w:rPr>
      </w:pPr>
      <w:r w:rsidRPr="00414215">
        <w:rPr>
          <w:bCs/>
        </w:rPr>
        <w:t>osiągnięcie poziomów ograniczenia masy odpadów komunalnych ulegających biodegradacji przekazywanych do składowania, określonych w Rozporządzeniu Ministra Środowiska z dnia 25 maja 2012 r. w sprawie poziomów ograniczenia masy odpadów komunalnych ulegających biodegradacji przekazywanych do składowania oraz sposobu obliczania poziomu ograniczania masy tych odpadów (Dz. U. z 2012 r. poz. 676).</w:t>
      </w:r>
    </w:p>
    <w:p w14:paraId="2D857300" w14:textId="027D2466" w:rsidR="000B78B8" w:rsidRPr="00414215" w:rsidRDefault="001D77B4" w:rsidP="004E7FC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4215">
        <w:rPr>
          <w:bCs/>
        </w:rPr>
        <w:t>13</w:t>
      </w:r>
      <w:r w:rsidR="000B78B8" w:rsidRPr="00632841">
        <w:rPr>
          <w:bCs/>
        </w:rPr>
        <w:t xml:space="preserve">. W przypadku stwierdzenia </w:t>
      </w:r>
      <w:r w:rsidR="000B78B8" w:rsidRPr="00632841">
        <w:rPr>
          <w:b/>
          <w:bCs/>
        </w:rPr>
        <w:t>innych rodzajów odpadów</w:t>
      </w:r>
      <w:r w:rsidR="00B21D2A" w:rsidRPr="00632841">
        <w:rPr>
          <w:b/>
          <w:bCs/>
        </w:rPr>
        <w:t xml:space="preserve"> niż o</w:t>
      </w:r>
      <w:r w:rsidR="0031259A" w:rsidRPr="00632841">
        <w:rPr>
          <w:b/>
          <w:bCs/>
        </w:rPr>
        <w:t>dpady komunalne,</w:t>
      </w:r>
      <w:r w:rsidR="000B78B8" w:rsidRPr="00632841">
        <w:rPr>
          <w:bCs/>
        </w:rPr>
        <w:t xml:space="preserve"> zebranych przez właścicieli nieruchomości</w:t>
      </w:r>
      <w:r w:rsidRPr="00632841">
        <w:rPr>
          <w:bCs/>
        </w:rPr>
        <w:t xml:space="preserve"> Miasta Podkowa Leśna</w:t>
      </w:r>
      <w:r w:rsidR="000B78B8" w:rsidRPr="00632841">
        <w:rPr>
          <w:bCs/>
        </w:rPr>
        <w:t>, w tym odpadów niebezpiecznych lub pochodzących z wykonywanej przez właściciela nierucho</w:t>
      </w:r>
      <w:r w:rsidR="0031259A" w:rsidRPr="00632841">
        <w:rPr>
          <w:bCs/>
        </w:rPr>
        <w:t>mości działalności gospodarczej lub</w:t>
      </w:r>
      <w:r w:rsidR="000B78B8" w:rsidRPr="00632841">
        <w:rPr>
          <w:bCs/>
        </w:rPr>
        <w:t xml:space="preserve"> </w:t>
      </w:r>
      <w:r w:rsidR="0031259A" w:rsidRPr="00632841">
        <w:rPr>
          <w:bCs/>
        </w:rPr>
        <w:t xml:space="preserve">w przypadku </w:t>
      </w:r>
      <w:r w:rsidR="000B78B8" w:rsidRPr="00632841">
        <w:rPr>
          <w:bCs/>
        </w:rPr>
        <w:t>niezgodności</w:t>
      </w:r>
      <w:r w:rsidR="0031259A" w:rsidRPr="00632841">
        <w:rPr>
          <w:bCs/>
        </w:rPr>
        <w:t>/braku segregacji</w:t>
      </w:r>
      <w:r w:rsidR="000B78B8" w:rsidRPr="00632841">
        <w:rPr>
          <w:bCs/>
        </w:rPr>
        <w:t xml:space="preserve"> zebranych p</w:t>
      </w:r>
      <w:r w:rsidR="0031259A" w:rsidRPr="00632841">
        <w:rPr>
          <w:bCs/>
        </w:rPr>
        <w:t>r</w:t>
      </w:r>
      <w:r w:rsidR="00B21D2A" w:rsidRPr="00632841">
        <w:rPr>
          <w:bCs/>
        </w:rPr>
        <w:t>zez właściciela nieruchomości, o</w:t>
      </w:r>
      <w:r w:rsidR="000B78B8" w:rsidRPr="00632841">
        <w:rPr>
          <w:bCs/>
        </w:rPr>
        <w:t>dpadów</w:t>
      </w:r>
      <w:r w:rsidR="0031259A" w:rsidRPr="00632841">
        <w:rPr>
          <w:bCs/>
        </w:rPr>
        <w:t xml:space="preserve"> komunalnych</w:t>
      </w:r>
      <w:r w:rsidR="000B78B8" w:rsidRPr="00632841">
        <w:rPr>
          <w:bCs/>
        </w:rPr>
        <w:t xml:space="preserve"> </w:t>
      </w:r>
      <w:r w:rsidR="0031259A" w:rsidRPr="00632841">
        <w:rPr>
          <w:bCs/>
        </w:rPr>
        <w:t>we właściwych workach</w:t>
      </w:r>
      <w:r w:rsidR="000B78B8" w:rsidRPr="00632841">
        <w:rPr>
          <w:bCs/>
        </w:rPr>
        <w:t xml:space="preserve"> – Wykonawca </w:t>
      </w:r>
      <w:r w:rsidRPr="00632841">
        <w:rPr>
          <w:bCs/>
        </w:rPr>
        <w:t>zobowiązany jest do niezwłocznego</w:t>
      </w:r>
      <w:r w:rsidR="000B78B8" w:rsidRPr="00632841">
        <w:rPr>
          <w:bCs/>
        </w:rPr>
        <w:t xml:space="preserve"> </w:t>
      </w:r>
      <w:r w:rsidRPr="00632841">
        <w:rPr>
          <w:bCs/>
        </w:rPr>
        <w:t>poinformowania</w:t>
      </w:r>
      <w:r w:rsidR="000B78B8" w:rsidRPr="00632841">
        <w:rPr>
          <w:bCs/>
        </w:rPr>
        <w:t xml:space="preserve"> o tym fakcie Zamawiającego.</w:t>
      </w:r>
    </w:p>
    <w:p w14:paraId="14FD37A1" w14:textId="77777777" w:rsidR="000B1C6D" w:rsidRDefault="000B1C6D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3998C9B" w14:textId="2D4A431B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3</w:t>
      </w:r>
    </w:p>
    <w:p w14:paraId="5D52C8EC" w14:textId="4BF2FF31" w:rsidR="00960226" w:rsidRPr="00414215" w:rsidRDefault="00960226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Termin obowiązywania Umowy</w:t>
      </w:r>
    </w:p>
    <w:p w14:paraId="64B40CB2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Realizacja Przedmiotu zamówienia nast</w:t>
      </w:r>
      <w:r w:rsidRPr="00414215">
        <w:rPr>
          <w:rFonts w:eastAsia="TimesNewRoman"/>
        </w:rPr>
        <w:t>ą</w:t>
      </w:r>
      <w:r w:rsidRPr="00414215">
        <w:t>pi:</w:t>
      </w:r>
    </w:p>
    <w:p w14:paraId="6A57E233" w14:textId="531C2826" w:rsidR="000B78B8" w:rsidRPr="00414215" w:rsidRDefault="0031259A" w:rsidP="005340A1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57" w:firstLine="0"/>
        <w:jc w:val="both"/>
        <w:rPr>
          <w:bCs/>
        </w:rPr>
      </w:pPr>
      <w:r w:rsidRPr="00414215">
        <w:rPr>
          <w:bCs/>
        </w:rPr>
        <w:t>termin rozpoczęcia realizacji P</w:t>
      </w:r>
      <w:r w:rsidR="000B78B8" w:rsidRPr="00414215">
        <w:rPr>
          <w:bCs/>
        </w:rPr>
        <w:t>rze</w:t>
      </w:r>
      <w:r w:rsidRPr="00414215">
        <w:rPr>
          <w:bCs/>
        </w:rPr>
        <w:t xml:space="preserve">dmiotu zamówienia - </w:t>
      </w:r>
      <w:r w:rsidRPr="00414215">
        <w:rPr>
          <w:b/>
          <w:bCs/>
          <w:u w:val="single"/>
        </w:rPr>
        <w:t xml:space="preserve">od daty </w:t>
      </w:r>
      <w:r w:rsidR="000B78B8" w:rsidRPr="00414215">
        <w:rPr>
          <w:b/>
          <w:bCs/>
          <w:u w:val="single"/>
        </w:rPr>
        <w:t>podpisania</w:t>
      </w:r>
      <w:r w:rsidRPr="00414215">
        <w:rPr>
          <w:b/>
          <w:bCs/>
          <w:u w:val="single"/>
        </w:rPr>
        <w:t xml:space="preserve"> Umowy</w:t>
      </w:r>
      <w:r w:rsidRPr="00414215">
        <w:rPr>
          <w:bCs/>
        </w:rPr>
        <w:t xml:space="preserve"> przez obie Strony</w:t>
      </w:r>
      <w:r w:rsidR="000B78B8" w:rsidRPr="00414215">
        <w:rPr>
          <w:bCs/>
        </w:rPr>
        <w:t xml:space="preserve">, </w:t>
      </w:r>
    </w:p>
    <w:p w14:paraId="41FB2F4F" w14:textId="31727171" w:rsidR="000B78B8" w:rsidRPr="00414215" w:rsidRDefault="000B78B8" w:rsidP="005340A1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</w:rPr>
      </w:pPr>
      <w:r w:rsidRPr="00414215">
        <w:rPr>
          <w:bCs/>
        </w:rPr>
        <w:t>termin zakończeni</w:t>
      </w:r>
      <w:r w:rsidR="0031259A" w:rsidRPr="00414215">
        <w:rPr>
          <w:bCs/>
        </w:rPr>
        <w:t>a realizacji P</w:t>
      </w:r>
      <w:r w:rsidRPr="00414215">
        <w:rPr>
          <w:bCs/>
        </w:rPr>
        <w:t>rzedmi</w:t>
      </w:r>
      <w:r w:rsidR="00716198" w:rsidRPr="00414215">
        <w:rPr>
          <w:bCs/>
        </w:rPr>
        <w:t xml:space="preserve">otu zamówienia </w:t>
      </w:r>
      <w:r w:rsidR="00716198" w:rsidRPr="00414215">
        <w:rPr>
          <w:b/>
          <w:bCs/>
          <w:u w:val="single"/>
        </w:rPr>
        <w:t>- 31 grudnia 2017</w:t>
      </w:r>
      <w:r w:rsidRPr="00414215">
        <w:rPr>
          <w:b/>
          <w:bCs/>
          <w:u w:val="single"/>
        </w:rPr>
        <w:t xml:space="preserve"> r.</w:t>
      </w:r>
      <w:r w:rsidRPr="00414215">
        <w:rPr>
          <w:bCs/>
        </w:rPr>
        <w:t xml:space="preserve"> (</w:t>
      </w:r>
      <w:r w:rsidR="00960226" w:rsidRPr="00414215">
        <w:rPr>
          <w:bCs/>
        </w:rPr>
        <w:t>chyba, że dojdzie do</w:t>
      </w:r>
      <w:r w:rsidRPr="00414215">
        <w:rPr>
          <w:bCs/>
        </w:rPr>
        <w:t xml:space="preserve"> wcześniejszego wyczerpania przewidzianej ilości ton odpadów</w:t>
      </w:r>
      <w:r w:rsidR="00960226" w:rsidRPr="00414215">
        <w:rPr>
          <w:bCs/>
        </w:rPr>
        <w:t>,</w:t>
      </w:r>
      <w:r w:rsidRPr="00414215">
        <w:rPr>
          <w:bCs/>
        </w:rPr>
        <w:t xml:space="preserve"> określonej w</w:t>
      </w:r>
      <w:r w:rsidR="00FD7C77">
        <w:rPr>
          <w:bCs/>
        </w:rPr>
        <w:t> </w:t>
      </w:r>
      <w:r w:rsidRPr="00414215">
        <w:rPr>
          <w:bCs/>
        </w:rPr>
        <w:t>Formularzu cenowy lub kwoty wynagrodzenia brutto</w:t>
      </w:r>
      <w:r w:rsidR="00960226" w:rsidRPr="00414215">
        <w:rPr>
          <w:bCs/>
        </w:rPr>
        <w:t>,</w:t>
      </w:r>
      <w:r w:rsidRPr="00414215">
        <w:rPr>
          <w:bCs/>
        </w:rPr>
        <w:t xml:space="preserve"> określonego w § 4 ust. 2 Umowy</w:t>
      </w:r>
      <w:r w:rsidR="00FD7C77">
        <w:rPr>
          <w:bCs/>
        </w:rPr>
        <w:t xml:space="preserve"> – w </w:t>
      </w:r>
      <w:r w:rsidR="00960226" w:rsidRPr="00414215">
        <w:rPr>
          <w:bCs/>
        </w:rPr>
        <w:t>takim przypadku Wykonawca zobowiązany jest do niezwłocznego poinformowania Zamawiającego o fakcie wyczerpania limitów tonowych lub kwotowych, nie później niż na miesiąc przed ich wyczerpaniem</w:t>
      </w:r>
      <w:r w:rsidRPr="00414215">
        <w:rPr>
          <w:bCs/>
        </w:rPr>
        <w:t>).</w:t>
      </w:r>
    </w:p>
    <w:p w14:paraId="4A4454D1" w14:textId="77777777" w:rsidR="000B1C6D" w:rsidRDefault="000B1C6D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C34492D" w14:textId="77777777" w:rsidR="000B1C6D" w:rsidRDefault="000B1C6D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C52C38A" w14:textId="180AAA4F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lastRenderedPageBreak/>
        <w:t>§ 4</w:t>
      </w:r>
    </w:p>
    <w:p w14:paraId="4F9F492A" w14:textId="2CC6AFCB" w:rsidR="00960226" w:rsidRPr="00414215" w:rsidRDefault="00960226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Wynagrodzenie</w:t>
      </w:r>
    </w:p>
    <w:p w14:paraId="6E246244" w14:textId="33AB2A5E" w:rsidR="000B78B8" w:rsidRPr="00414215" w:rsidRDefault="000B78B8" w:rsidP="00C729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414215">
        <w:t>Strony ustalaj</w:t>
      </w:r>
      <w:r w:rsidRPr="00414215">
        <w:rPr>
          <w:rFonts w:eastAsia="TimesNewRoman"/>
        </w:rPr>
        <w:t xml:space="preserve">ą </w:t>
      </w:r>
      <w:r w:rsidRPr="00414215">
        <w:rPr>
          <w:b/>
        </w:rPr>
        <w:t>miesi</w:t>
      </w:r>
      <w:r w:rsidRPr="00414215">
        <w:rPr>
          <w:rFonts w:eastAsia="TimesNewRoman"/>
          <w:b/>
        </w:rPr>
        <w:t>ę</w:t>
      </w:r>
      <w:r w:rsidRPr="00414215">
        <w:rPr>
          <w:b/>
        </w:rPr>
        <w:t>czny okres rozliczeniowy</w:t>
      </w:r>
      <w:r w:rsidRPr="00414215">
        <w:t xml:space="preserve"> </w:t>
      </w:r>
      <w:r w:rsidR="00871217" w:rsidRPr="00414215">
        <w:t>za należycie wykonany P</w:t>
      </w:r>
      <w:r w:rsidR="00716198" w:rsidRPr="00414215">
        <w:t>rzedmiot</w:t>
      </w:r>
      <w:r w:rsidRPr="00414215">
        <w:t xml:space="preserve"> zamówienia, obj</w:t>
      </w:r>
      <w:r w:rsidRPr="00414215">
        <w:rPr>
          <w:rFonts w:eastAsia="TimesNewRoman"/>
        </w:rPr>
        <w:t>ę</w:t>
      </w:r>
      <w:r w:rsidRPr="00414215">
        <w:t>ty</w:t>
      </w:r>
      <w:r w:rsidRPr="00414215">
        <w:rPr>
          <w:rFonts w:eastAsia="TimesNewRoman"/>
        </w:rPr>
        <w:t xml:space="preserve"> </w:t>
      </w:r>
      <w:r w:rsidRPr="00414215">
        <w:t>Umow</w:t>
      </w:r>
      <w:r w:rsidRPr="00414215">
        <w:rPr>
          <w:rFonts w:eastAsia="TimesNewRoman"/>
        </w:rPr>
        <w:t>ą</w:t>
      </w:r>
      <w:r w:rsidRPr="00414215">
        <w:t xml:space="preserve">. </w:t>
      </w:r>
    </w:p>
    <w:p w14:paraId="04DAC271" w14:textId="77777777" w:rsidR="000B78B8" w:rsidRPr="00414215" w:rsidRDefault="000B78B8" w:rsidP="00BA236D">
      <w:pPr>
        <w:tabs>
          <w:tab w:val="num" w:pos="0"/>
          <w:tab w:val="left" w:pos="284"/>
        </w:tabs>
        <w:spacing w:line="360" w:lineRule="auto"/>
        <w:jc w:val="both"/>
      </w:pPr>
      <w:r w:rsidRPr="00414215">
        <w:t>Strony ustalają, że obowiązującą je formą wynagrodzenia, zgodnie ze specyfikacją istotnych warunków zamówienia oraz wybraną w trybie przetargu ofertą Wykonawcy, stanowiącą załącznik nr 3 do Umowy, jest wynagrodzenie ilościowe obliczone na podstawie cen jednostkowych określonych w Formularzu cenowym, stanowiącym załącznik nr 1 do oferty. Ceny jednostkowe podane w Formularzu cenowym nie mogą ulec podwyższeniu przez okres realizacji całego Przedmiotu zamówienia.</w:t>
      </w:r>
    </w:p>
    <w:p w14:paraId="576226B7" w14:textId="1552F71A" w:rsidR="000B78B8" w:rsidRPr="00414215" w:rsidRDefault="000B78B8" w:rsidP="00C72921">
      <w:pPr>
        <w:numPr>
          <w:ilvl w:val="0"/>
          <w:numId w:val="1"/>
        </w:numPr>
        <w:tabs>
          <w:tab w:val="num" w:pos="0"/>
          <w:tab w:val="left" w:pos="284"/>
        </w:tabs>
        <w:spacing w:line="360" w:lineRule="auto"/>
        <w:ind w:left="0" w:firstLine="0"/>
        <w:jc w:val="both"/>
      </w:pPr>
      <w:r w:rsidRPr="00414215">
        <w:rPr>
          <w:b/>
        </w:rPr>
        <w:t xml:space="preserve">Wynagrodzenie </w:t>
      </w:r>
      <w:r w:rsidR="00871217" w:rsidRPr="00414215">
        <w:rPr>
          <w:b/>
        </w:rPr>
        <w:t>ryczałtowe za należyte, kompleksowe i zgodne z wymaganiami stawianymi Wykonawcy w Umowie, wykonanie całego P</w:t>
      </w:r>
      <w:r w:rsidRPr="00414215">
        <w:rPr>
          <w:b/>
        </w:rPr>
        <w:t xml:space="preserve">rzedmiotu zamówienia ustala się na maksymalną kwotę brutto </w:t>
      </w:r>
      <w:r w:rsidR="00B45C0D" w:rsidRPr="00414215">
        <w:rPr>
          <w:b/>
        </w:rPr>
        <w:t>……………</w:t>
      </w:r>
      <w:r w:rsidRPr="00414215">
        <w:rPr>
          <w:b/>
        </w:rPr>
        <w:t xml:space="preserve"> złotych  (słownie: </w:t>
      </w:r>
      <w:r w:rsidR="00B45C0D" w:rsidRPr="00414215">
        <w:rPr>
          <w:b/>
        </w:rPr>
        <w:t>……………………………00</w:t>
      </w:r>
      <w:r w:rsidRPr="00414215">
        <w:rPr>
          <w:b/>
        </w:rPr>
        <w:t>/100) - w tym należny podatek VAT w wysokości 8</w:t>
      </w:r>
      <w:r w:rsidR="00871217" w:rsidRPr="00414215">
        <w:rPr>
          <w:b/>
        </w:rPr>
        <w:t>%. Wynagrodzenie to nie może</w:t>
      </w:r>
      <w:r w:rsidRPr="00414215">
        <w:rPr>
          <w:b/>
        </w:rPr>
        <w:t xml:space="preserve"> zostać zwiększone</w:t>
      </w:r>
      <w:r w:rsidRPr="00414215">
        <w:t xml:space="preserve">. W przypadku kiedy faktycznie odebrana ilość odpadów, w okresie wykonywania Umowy, będzie niższa niż określona przez Zamawiającego w Formularzu cenowym, Wykonawca nie będzie dochodził wynagrodzenia przenoszącego </w:t>
      </w:r>
      <w:r w:rsidR="00DD2F08" w:rsidRPr="00414215">
        <w:t xml:space="preserve">wysokości </w:t>
      </w:r>
      <w:r w:rsidRPr="00414215">
        <w:t>kwot</w:t>
      </w:r>
      <w:r w:rsidR="00DD2F08" w:rsidRPr="00414215">
        <w:t>,</w:t>
      </w:r>
      <w:r w:rsidRPr="00414215">
        <w:t xml:space="preserve"> wynikaj</w:t>
      </w:r>
      <w:r w:rsidR="00DD2F08" w:rsidRPr="00414215">
        <w:t>ących  z faktycznego wykonania P</w:t>
      </w:r>
      <w:r w:rsidRPr="00414215">
        <w:t>rzedmiotu zamówienia.</w:t>
      </w:r>
    </w:p>
    <w:p w14:paraId="6B742720" w14:textId="77777777" w:rsidR="000B78B8" w:rsidRPr="00414215" w:rsidRDefault="000B78B8" w:rsidP="00BA236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414215">
        <w:rPr>
          <w:b/>
        </w:rPr>
        <w:t>Podstawą wystawienia faktur VAT</w:t>
      </w:r>
      <w:r w:rsidRPr="00414215">
        <w:t xml:space="preserve"> jest przekazanie Zamawiającemu i zaakceptowanie przez Zamawiającego </w:t>
      </w:r>
      <w:r w:rsidRPr="00414215">
        <w:rPr>
          <w:b/>
          <w:u w:val="single"/>
        </w:rPr>
        <w:t>bez zastrzeżeń</w:t>
      </w:r>
      <w:r w:rsidRPr="00414215">
        <w:t xml:space="preserve">, miesięcznych raportów zawierających: </w:t>
      </w:r>
    </w:p>
    <w:p w14:paraId="620DDF00" w14:textId="32626713" w:rsidR="000B78B8" w:rsidRPr="00414215" w:rsidRDefault="000B78B8" w:rsidP="00BA236D">
      <w:pPr>
        <w:tabs>
          <w:tab w:val="num" w:pos="0"/>
          <w:tab w:val="left" w:pos="284"/>
        </w:tabs>
        <w:spacing w:line="360" w:lineRule="auto"/>
        <w:jc w:val="both"/>
      </w:pPr>
      <w:r w:rsidRPr="00414215">
        <w:t>a) ilość pos</w:t>
      </w:r>
      <w:r w:rsidR="00DD2F08" w:rsidRPr="00414215">
        <w:t>zczególnych frakcji odebranych O</w:t>
      </w:r>
      <w:r w:rsidRPr="00414215">
        <w:t xml:space="preserve">dpadów komunalnych [Mg], </w:t>
      </w:r>
    </w:p>
    <w:p w14:paraId="4930DDE3" w14:textId="210EAF6D" w:rsidR="000B78B8" w:rsidRPr="00414215" w:rsidRDefault="00DD2F08" w:rsidP="00BA236D">
      <w:pPr>
        <w:tabs>
          <w:tab w:val="num" w:pos="0"/>
          <w:tab w:val="left" w:pos="284"/>
        </w:tabs>
        <w:spacing w:line="360" w:lineRule="auto"/>
        <w:jc w:val="both"/>
      </w:pPr>
      <w:r w:rsidRPr="00414215">
        <w:t>b) sposób zagospodarowania w/w O</w:t>
      </w:r>
      <w:r w:rsidR="000B78B8" w:rsidRPr="00414215">
        <w:t>dpadów</w:t>
      </w:r>
      <w:r w:rsidRPr="00414215">
        <w:t xml:space="preserve"> komunalnych</w:t>
      </w:r>
      <w:r w:rsidR="000B78B8" w:rsidRPr="00414215">
        <w:t xml:space="preserve">, </w:t>
      </w:r>
    </w:p>
    <w:p w14:paraId="72BD33F7" w14:textId="4170668D" w:rsidR="000B78B8" w:rsidRPr="00414215" w:rsidRDefault="000B78B8" w:rsidP="00BA236D">
      <w:pPr>
        <w:tabs>
          <w:tab w:val="num" w:pos="0"/>
          <w:tab w:val="left" w:pos="284"/>
        </w:tabs>
        <w:spacing w:line="360" w:lineRule="auto"/>
        <w:jc w:val="both"/>
      </w:pPr>
      <w:r w:rsidRPr="00414215">
        <w:t>c) ilość nieruchomośc</w:t>
      </w:r>
      <w:r w:rsidR="00DD2F08" w:rsidRPr="00414215">
        <w:t>i, od których zostały odebrane O</w:t>
      </w:r>
      <w:r w:rsidRPr="00414215">
        <w:t xml:space="preserve">dpady komunalne, </w:t>
      </w:r>
      <w:r w:rsidR="00B45C0D" w:rsidRPr="00414215">
        <w:t>wraz z listą tych n</w:t>
      </w:r>
      <w:r w:rsidR="00DD2F08" w:rsidRPr="00414215">
        <w:t>ieruchomości i informacją, ile O</w:t>
      </w:r>
      <w:r w:rsidR="00B45C0D" w:rsidRPr="00414215">
        <w:t>dpadów</w:t>
      </w:r>
      <w:r w:rsidR="00DD2F08" w:rsidRPr="00414215">
        <w:t xml:space="preserve"> komunalnych</w:t>
      </w:r>
      <w:r w:rsidR="00B45C0D" w:rsidRPr="00414215">
        <w:t xml:space="preserve"> zostało odebranych z każdej nieruchomości,</w:t>
      </w:r>
    </w:p>
    <w:p w14:paraId="5F7F7726" w14:textId="77777777" w:rsidR="000B78B8" w:rsidRPr="00414215" w:rsidRDefault="000B78B8" w:rsidP="00BA236D">
      <w:pPr>
        <w:tabs>
          <w:tab w:val="num" w:pos="0"/>
          <w:tab w:val="left" w:pos="284"/>
        </w:tabs>
        <w:spacing w:line="360" w:lineRule="auto"/>
        <w:jc w:val="both"/>
      </w:pPr>
      <w:r w:rsidRPr="00414215">
        <w:t>d) listę nieruchomości na których stwierdzono nieprawidłowości,</w:t>
      </w:r>
    </w:p>
    <w:p w14:paraId="380AE6B7" w14:textId="789C17F4" w:rsidR="000B78B8" w:rsidRPr="00414215" w:rsidRDefault="000B78B8" w:rsidP="00BA236D">
      <w:pPr>
        <w:tabs>
          <w:tab w:val="left" w:pos="0"/>
        </w:tabs>
        <w:spacing w:line="360" w:lineRule="auto"/>
        <w:jc w:val="both"/>
      </w:pPr>
      <w:r w:rsidRPr="00414215">
        <w:t xml:space="preserve">e) kserokopie Kart Przekazania Odpadów </w:t>
      </w:r>
      <w:r w:rsidR="00DD2F08" w:rsidRPr="00414215">
        <w:t xml:space="preserve">komunalnych </w:t>
      </w:r>
      <w:r w:rsidRPr="00414215">
        <w:t>z wyraźnie</w:t>
      </w:r>
      <w:r w:rsidR="00DD2F08" w:rsidRPr="00414215">
        <w:t xml:space="preserve"> oznaczonym faktem pochodzenia O</w:t>
      </w:r>
      <w:r w:rsidRPr="00414215">
        <w:t xml:space="preserve">dpadów </w:t>
      </w:r>
      <w:r w:rsidR="00DD2F08" w:rsidRPr="00414215">
        <w:t xml:space="preserve">komunalnych </w:t>
      </w:r>
      <w:r w:rsidRPr="00414215">
        <w:t>z terenu Miasta Podkowa Leśna.</w:t>
      </w:r>
    </w:p>
    <w:p w14:paraId="1541C244" w14:textId="389DB9A0" w:rsidR="000B78B8" w:rsidRPr="00414215" w:rsidRDefault="000B78B8" w:rsidP="008C422B">
      <w:pPr>
        <w:tabs>
          <w:tab w:val="left" w:pos="0"/>
        </w:tabs>
        <w:spacing w:line="360" w:lineRule="auto"/>
        <w:jc w:val="both"/>
      </w:pPr>
      <w:r w:rsidRPr="00414215">
        <w:t>4. Wynagrodzenie, o którym mowa w ust. 2 niniejszego paragrafu obejmuje wszystkie koszty związane z należytym wykonan</w:t>
      </w:r>
      <w:r w:rsidR="005B670E" w:rsidRPr="00414215">
        <w:t>iem P</w:t>
      </w:r>
      <w:r w:rsidRPr="00414215">
        <w:t>rzedmiotu zamówienia.</w:t>
      </w:r>
    </w:p>
    <w:p w14:paraId="53291B9B" w14:textId="1D5C6CF9" w:rsidR="000B78B8" w:rsidRPr="00414215" w:rsidRDefault="000B78B8" w:rsidP="00C0796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414215">
        <w:t>5. Wykonawca ponosi ryzyko z tytułu oszacowania wszelkich kosztów zwi</w:t>
      </w:r>
      <w:r w:rsidRPr="00414215">
        <w:rPr>
          <w:rFonts w:eastAsia="TimesNewRoman"/>
        </w:rPr>
        <w:t>ą</w:t>
      </w:r>
      <w:r w:rsidRPr="00414215">
        <w:t>zanych z realizacj</w:t>
      </w:r>
      <w:r w:rsidRPr="00414215">
        <w:rPr>
          <w:rFonts w:eastAsia="TimesNewRoman"/>
        </w:rPr>
        <w:t xml:space="preserve">ą </w:t>
      </w:r>
      <w:r w:rsidR="00CA5F8E" w:rsidRPr="00414215">
        <w:t>P</w:t>
      </w:r>
      <w:r w:rsidRPr="00414215">
        <w:t>rzedmiotu  zamówienia.</w:t>
      </w:r>
    </w:p>
    <w:p w14:paraId="6B14F055" w14:textId="0F443070" w:rsidR="000B78B8" w:rsidRPr="00414215" w:rsidRDefault="00107056" w:rsidP="00701148">
      <w:pPr>
        <w:autoSpaceDE w:val="0"/>
        <w:autoSpaceDN w:val="0"/>
        <w:adjustRightInd w:val="0"/>
        <w:spacing w:line="360" w:lineRule="auto"/>
        <w:jc w:val="both"/>
      </w:pPr>
      <w:r w:rsidRPr="00414215">
        <w:lastRenderedPageBreak/>
        <w:t>6</w:t>
      </w:r>
      <w:r w:rsidR="000B78B8" w:rsidRPr="00414215">
        <w:t xml:space="preserve">. </w:t>
      </w:r>
      <w:r w:rsidR="000B78B8" w:rsidRPr="00414215">
        <w:rPr>
          <w:b/>
        </w:rPr>
        <w:t>Zapłata miesięcznego wynagrodzenia nastąpi</w:t>
      </w:r>
      <w:r w:rsidR="000B78B8" w:rsidRPr="00414215">
        <w:t xml:space="preserve"> w terminie do 30 dni </w:t>
      </w:r>
      <w:r w:rsidR="000B78B8" w:rsidRPr="00414215">
        <w:rPr>
          <w:u w:val="single"/>
        </w:rPr>
        <w:t>od dnia otrzymania</w:t>
      </w:r>
      <w:r w:rsidR="000B78B8" w:rsidRPr="00414215">
        <w:t xml:space="preserve"> przez Zamawiającego, prawidłowo wysta</w:t>
      </w:r>
      <w:r w:rsidR="00CA5F8E" w:rsidRPr="00414215">
        <w:t>wionej faktur VAT za wykonanie P</w:t>
      </w:r>
      <w:r w:rsidR="000B78B8" w:rsidRPr="00414215">
        <w:t xml:space="preserve">rzedmiotu zamówienia za miesiąc poprzedni wraz z podpisanym raportem opisanym w ust. 3 niniejszego paragrafu i oświadczeniami opisanymi w ust. </w:t>
      </w:r>
      <w:r w:rsidRPr="00414215">
        <w:t>7</w:t>
      </w:r>
      <w:r w:rsidR="000B78B8" w:rsidRPr="00414215">
        <w:t xml:space="preserve"> niniejszego paragrafu, także po ich zaakceptowaniu przez Zamawiającego, na rachunek bankowy wskazany na fakturze VAT Wykonawcy.</w:t>
      </w:r>
    </w:p>
    <w:p w14:paraId="1D54E3B8" w14:textId="6D737FF4" w:rsidR="000B78B8" w:rsidRPr="00414215" w:rsidRDefault="00107056" w:rsidP="000D6175">
      <w:pPr>
        <w:pStyle w:val="Akapitzlist1"/>
        <w:tabs>
          <w:tab w:val="left" w:pos="540"/>
        </w:tabs>
        <w:overflowPunct/>
        <w:spacing w:line="360" w:lineRule="auto"/>
        <w:ind w:left="0"/>
        <w:jc w:val="both"/>
        <w:textAlignment w:val="auto"/>
        <w:rPr>
          <w:sz w:val="24"/>
          <w:szCs w:val="24"/>
        </w:rPr>
      </w:pPr>
      <w:r w:rsidRPr="00414215">
        <w:rPr>
          <w:sz w:val="24"/>
          <w:szCs w:val="24"/>
        </w:rPr>
        <w:t>7</w:t>
      </w:r>
      <w:r w:rsidR="000B78B8" w:rsidRPr="00414215">
        <w:rPr>
          <w:sz w:val="24"/>
          <w:szCs w:val="24"/>
        </w:rPr>
        <w:t xml:space="preserve">. W przypadku gdy </w:t>
      </w:r>
      <w:r w:rsidRPr="00414215">
        <w:rPr>
          <w:sz w:val="24"/>
          <w:szCs w:val="24"/>
        </w:rPr>
        <w:t>P</w:t>
      </w:r>
      <w:r w:rsidR="000B78B8" w:rsidRPr="00414215">
        <w:rPr>
          <w:sz w:val="24"/>
          <w:szCs w:val="24"/>
        </w:rPr>
        <w:t>rzedmiot zamówienia realizowany jest przy udziale podwykonawców w</w:t>
      </w:r>
      <w:r w:rsidR="00FD7C77">
        <w:rPr>
          <w:sz w:val="24"/>
          <w:szCs w:val="24"/>
        </w:rPr>
        <w:t> </w:t>
      </w:r>
      <w:r w:rsidRPr="00414215">
        <w:rPr>
          <w:sz w:val="24"/>
          <w:szCs w:val="24"/>
        </w:rPr>
        <w:t xml:space="preserve">określonym </w:t>
      </w:r>
      <w:r w:rsidR="000B78B8" w:rsidRPr="00414215">
        <w:rPr>
          <w:sz w:val="24"/>
          <w:szCs w:val="24"/>
        </w:rPr>
        <w:t>zakresie, zgodnie z treścią oferty Wykonawc</w:t>
      </w:r>
      <w:r w:rsidRPr="00414215">
        <w:rPr>
          <w:sz w:val="24"/>
          <w:szCs w:val="24"/>
        </w:rPr>
        <w:t>y, rozliczenie za zrealizowany P</w:t>
      </w:r>
      <w:r w:rsidR="000B78B8" w:rsidRPr="00414215">
        <w:rPr>
          <w:sz w:val="24"/>
          <w:szCs w:val="24"/>
        </w:rPr>
        <w:t xml:space="preserve">rzedmiot zamówienia nastąpi pod </w:t>
      </w:r>
      <w:r w:rsidR="000B78B8" w:rsidRPr="00414215">
        <w:rPr>
          <w:b/>
          <w:sz w:val="24"/>
          <w:szCs w:val="24"/>
        </w:rPr>
        <w:t>dodatkowym</w:t>
      </w:r>
      <w:r w:rsidR="000B78B8" w:rsidRPr="00414215">
        <w:rPr>
          <w:sz w:val="24"/>
          <w:szCs w:val="24"/>
        </w:rPr>
        <w:t xml:space="preserve"> warunkiem:</w:t>
      </w:r>
    </w:p>
    <w:p w14:paraId="5CB0C09D" w14:textId="71AADB03" w:rsidR="000B78B8" w:rsidRPr="00414215" w:rsidRDefault="000B78B8" w:rsidP="000D6175">
      <w:pPr>
        <w:pStyle w:val="Akapitzlist1"/>
        <w:tabs>
          <w:tab w:val="left" w:pos="540"/>
        </w:tabs>
        <w:overflowPunct/>
        <w:spacing w:line="360" w:lineRule="auto"/>
        <w:ind w:left="0"/>
        <w:jc w:val="both"/>
        <w:textAlignment w:val="auto"/>
        <w:rPr>
          <w:sz w:val="24"/>
          <w:szCs w:val="24"/>
        </w:rPr>
      </w:pPr>
      <w:r w:rsidRPr="00414215">
        <w:rPr>
          <w:sz w:val="24"/>
          <w:szCs w:val="24"/>
        </w:rPr>
        <w:t xml:space="preserve">a) doręczenia faktury VAT za okres realizowany przy </w:t>
      </w:r>
      <w:r w:rsidR="00107056" w:rsidRPr="00414215">
        <w:rPr>
          <w:sz w:val="24"/>
          <w:szCs w:val="24"/>
        </w:rPr>
        <w:t xml:space="preserve">udziale podwykonawców wraz ze </w:t>
      </w:r>
      <w:r w:rsidRPr="00414215">
        <w:rPr>
          <w:sz w:val="24"/>
          <w:szCs w:val="24"/>
        </w:rPr>
        <w:t>złożonym  przez Wykonawcę oświadczeniem o uregulowaniu przez niego na</w:t>
      </w:r>
      <w:r w:rsidR="00DA11EC" w:rsidRPr="00414215">
        <w:rPr>
          <w:sz w:val="24"/>
          <w:szCs w:val="24"/>
        </w:rPr>
        <w:t>leżności na rzecz podwykonawcy,</w:t>
      </w:r>
    </w:p>
    <w:p w14:paraId="03DA3EC6" w14:textId="77777777" w:rsidR="000B78B8" w:rsidRPr="00414215" w:rsidRDefault="000B78B8" w:rsidP="000D6175">
      <w:pPr>
        <w:pStyle w:val="Akapitzlist1"/>
        <w:tabs>
          <w:tab w:val="left" w:pos="540"/>
        </w:tabs>
        <w:overflowPunct/>
        <w:spacing w:line="360" w:lineRule="auto"/>
        <w:ind w:left="0"/>
        <w:jc w:val="both"/>
        <w:textAlignment w:val="auto"/>
        <w:rPr>
          <w:sz w:val="24"/>
          <w:szCs w:val="24"/>
        </w:rPr>
      </w:pPr>
      <w:r w:rsidRPr="00414215">
        <w:rPr>
          <w:sz w:val="24"/>
          <w:szCs w:val="24"/>
        </w:rPr>
        <w:t xml:space="preserve">b) dołączeniem oświadczenia podwykonawcy, w którym potwierdza uregulowanie należnego mu wynagrodzenia. </w:t>
      </w:r>
    </w:p>
    <w:p w14:paraId="66A6EF72" w14:textId="1B941FFC" w:rsidR="000B78B8" w:rsidRPr="00414215" w:rsidRDefault="00B3029D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8</w:t>
      </w:r>
      <w:r w:rsidR="000B78B8" w:rsidRPr="00414215">
        <w:t>. Za dzień dokonania zapłaty przyjmuje się dzień złożenia dyspozycji wykonania zlecenia przelewu  przez Zamawiającego.</w:t>
      </w:r>
    </w:p>
    <w:p w14:paraId="4CF8156C" w14:textId="2087C859" w:rsidR="0021182D" w:rsidRPr="00414215" w:rsidRDefault="00B3029D" w:rsidP="00107056">
      <w:pPr>
        <w:autoSpaceDE w:val="0"/>
        <w:autoSpaceDN w:val="0"/>
        <w:adjustRightInd w:val="0"/>
        <w:spacing w:line="360" w:lineRule="auto"/>
        <w:jc w:val="both"/>
      </w:pPr>
      <w:r w:rsidRPr="00414215">
        <w:t>9</w:t>
      </w:r>
      <w:r w:rsidR="000B78B8" w:rsidRPr="00414215">
        <w:rPr>
          <w:b/>
        </w:rPr>
        <w:t xml:space="preserve">. Fakturę należy wystawić na: </w:t>
      </w:r>
      <w:r w:rsidR="0021182D" w:rsidRPr="00414215">
        <w:rPr>
          <w:b/>
        </w:rPr>
        <w:t xml:space="preserve">Miasto </w:t>
      </w:r>
      <w:r w:rsidR="000B78B8" w:rsidRPr="00414215">
        <w:rPr>
          <w:b/>
        </w:rPr>
        <w:t xml:space="preserve"> Podkowa Leśna, ul. Akacjowa 39/41, 05-807 Podkowa Leśna, NIP </w:t>
      </w:r>
      <w:r w:rsidR="0021182D" w:rsidRPr="00414215">
        <w:rPr>
          <w:b/>
        </w:rPr>
        <w:t>529-180-92-80</w:t>
      </w:r>
      <w:r w:rsidR="000B78B8" w:rsidRPr="00414215">
        <w:rPr>
          <w:b/>
        </w:rPr>
        <w:t>.</w:t>
      </w:r>
    </w:p>
    <w:p w14:paraId="0FAFE0E2" w14:textId="702EC2E7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5</w:t>
      </w:r>
    </w:p>
    <w:p w14:paraId="5875070E" w14:textId="49305704" w:rsidR="00AC5F14" w:rsidRPr="00414215" w:rsidRDefault="00AC5F14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Podwykonawcy</w:t>
      </w:r>
    </w:p>
    <w:p w14:paraId="398F4AAB" w14:textId="77777777" w:rsidR="00AC5F14" w:rsidRPr="00414215" w:rsidRDefault="00AC5F14" w:rsidP="004137FA">
      <w:pPr>
        <w:autoSpaceDE w:val="0"/>
        <w:autoSpaceDN w:val="0"/>
        <w:adjustRightInd w:val="0"/>
        <w:spacing w:line="360" w:lineRule="auto"/>
        <w:jc w:val="center"/>
      </w:pPr>
    </w:p>
    <w:p w14:paraId="6952F1CD" w14:textId="736D5E10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</w:t>
      </w:r>
      <w:r w:rsidR="0021182D" w:rsidRPr="00414215">
        <w:t xml:space="preserve"> </w:t>
      </w:r>
      <w:r w:rsidRPr="00414215">
        <w:t>Wykonawca może powierzy</w:t>
      </w:r>
      <w:r w:rsidRPr="00414215">
        <w:rPr>
          <w:rFonts w:eastAsia="TimesNewRoman"/>
        </w:rPr>
        <w:t xml:space="preserve">ć </w:t>
      </w:r>
      <w:r w:rsidRPr="00414215">
        <w:t>wykonywanie cz</w:t>
      </w:r>
      <w:r w:rsidRPr="00414215">
        <w:rPr>
          <w:rFonts w:eastAsia="TimesNewRoman"/>
        </w:rPr>
        <w:t>ęś</w:t>
      </w:r>
      <w:r w:rsidR="00B3029D" w:rsidRPr="00414215">
        <w:t>ci P</w:t>
      </w:r>
      <w:r w:rsidRPr="00414215">
        <w:t>rzedmiotu zamówienia podwykonawcy pod warunkiem, że Wykonawca wskazał</w:t>
      </w:r>
      <w:r w:rsidR="00B3029D" w:rsidRPr="00414215">
        <w:t>,</w:t>
      </w:r>
      <w:r w:rsidRPr="00414215">
        <w:t xml:space="preserve"> w formularzu oferty</w:t>
      </w:r>
      <w:r w:rsidR="00B3029D" w:rsidRPr="00414215">
        <w:t>, zakres P</w:t>
      </w:r>
      <w:r w:rsidRPr="00414215">
        <w:t xml:space="preserve">rzedmiotu zamówienia, którego wykonanie powierzy podwykonawcy. </w:t>
      </w:r>
    </w:p>
    <w:p w14:paraId="2E132C0D" w14:textId="0A608A22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2.</w:t>
      </w:r>
      <w:r w:rsidR="0021182D" w:rsidRPr="00414215">
        <w:t xml:space="preserve"> </w:t>
      </w:r>
      <w:r w:rsidRPr="00414215">
        <w:t xml:space="preserve">Rozliczenie Zamawiającego z </w:t>
      </w:r>
      <w:r w:rsidR="00B3029D" w:rsidRPr="00414215">
        <w:t>Wykonawcą, za wykonanie części P</w:t>
      </w:r>
      <w:r w:rsidRPr="00414215">
        <w:t>rzedmiotu zamówienia</w:t>
      </w:r>
      <w:r w:rsidR="00B3029D" w:rsidRPr="00414215">
        <w:t>,</w:t>
      </w:r>
      <w:r w:rsidRPr="00414215">
        <w:t xml:space="preserve"> do której wykonania, zgodnie z treścią oferty, został wskazany Podwykonawca, odbywać się będzie na </w:t>
      </w:r>
      <w:r w:rsidR="00B3029D" w:rsidRPr="00414215">
        <w:t>zasadach określonych w § 4 ust.6, 7 i 8</w:t>
      </w:r>
      <w:r w:rsidRPr="00414215">
        <w:t xml:space="preserve"> Umowy.</w:t>
      </w:r>
    </w:p>
    <w:p w14:paraId="308DBBC0" w14:textId="787358AA" w:rsidR="000B78B8" w:rsidRPr="00414215" w:rsidRDefault="00B3029D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3. Za wykonane części P</w:t>
      </w:r>
      <w:r w:rsidR="000B78B8" w:rsidRPr="00414215">
        <w:t>rzedmiotu zamówienia przez podwykonawc</w:t>
      </w:r>
      <w:r w:rsidR="000B78B8" w:rsidRPr="00414215">
        <w:rPr>
          <w:rFonts w:eastAsia="TimesNewRoman"/>
        </w:rPr>
        <w:t xml:space="preserve">ę </w:t>
      </w:r>
      <w:r w:rsidR="000B78B8" w:rsidRPr="00414215">
        <w:t>pełną odpowiedzialno</w:t>
      </w:r>
      <w:r w:rsidR="000B78B8" w:rsidRPr="00414215">
        <w:rPr>
          <w:rFonts w:eastAsia="TimesNewRoman"/>
        </w:rPr>
        <w:t xml:space="preserve">ść </w:t>
      </w:r>
      <w:r w:rsidR="000B78B8" w:rsidRPr="00414215">
        <w:t>ponosi Wykonawca.</w:t>
      </w:r>
    </w:p>
    <w:p w14:paraId="48688419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4. Wykonawca nie może si</w:t>
      </w:r>
      <w:r w:rsidRPr="00414215">
        <w:rPr>
          <w:rFonts w:eastAsia="TimesNewRoman"/>
        </w:rPr>
        <w:t xml:space="preserve">ę </w:t>
      </w:r>
      <w:r w:rsidRPr="00414215">
        <w:t>uchyli</w:t>
      </w:r>
      <w:r w:rsidRPr="00414215">
        <w:rPr>
          <w:rFonts w:eastAsia="TimesNewRoman"/>
        </w:rPr>
        <w:t xml:space="preserve">ć </w:t>
      </w:r>
      <w:r w:rsidRPr="00414215">
        <w:t>od odpowiedzialno</w:t>
      </w:r>
      <w:r w:rsidRPr="00414215">
        <w:rPr>
          <w:rFonts w:eastAsia="TimesNewRoman"/>
        </w:rPr>
        <w:t>ś</w:t>
      </w:r>
      <w:r w:rsidRPr="00414215">
        <w:t>ci za prace zlecone do wykonania podwykonawcy.</w:t>
      </w:r>
    </w:p>
    <w:p w14:paraId="6CA09AA1" w14:textId="77777777" w:rsidR="000B78B8" w:rsidRPr="00414215" w:rsidRDefault="000B78B8" w:rsidP="004E7FCD">
      <w:pPr>
        <w:spacing w:line="360" w:lineRule="auto"/>
        <w:jc w:val="both"/>
      </w:pPr>
      <w:r w:rsidRPr="00414215">
        <w:t>5. Za zaniedbania i zaniechania podwykonawcy Wykonawca odpowiada jak za własne czyny.</w:t>
      </w:r>
    </w:p>
    <w:p w14:paraId="7C1D6CDD" w14:textId="77777777" w:rsidR="00B3029D" w:rsidRPr="00414215" w:rsidRDefault="00B3029D" w:rsidP="004E7FCD">
      <w:pPr>
        <w:spacing w:line="360" w:lineRule="auto"/>
        <w:jc w:val="both"/>
      </w:pPr>
    </w:p>
    <w:p w14:paraId="71477F84" w14:textId="77777777" w:rsidR="000B1C6D" w:rsidRDefault="000B1C6D" w:rsidP="004137F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14:paraId="41446A61" w14:textId="5992D6CE" w:rsidR="00AC5F14" w:rsidRPr="00414215" w:rsidRDefault="000B1C6D" w:rsidP="004137F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414215">
        <w:rPr>
          <w:b/>
          <w:color w:val="000000"/>
        </w:rPr>
        <w:lastRenderedPageBreak/>
        <w:t>§ 6</w:t>
      </w:r>
      <w:r>
        <w:rPr>
          <w:b/>
          <w:color w:val="000000"/>
        </w:rPr>
        <w:t xml:space="preserve"> </w:t>
      </w:r>
      <w:r w:rsidR="00AC5F14" w:rsidRPr="00414215">
        <w:rPr>
          <w:b/>
          <w:color w:val="000000"/>
        </w:rPr>
        <w:t>Reklamacje</w:t>
      </w:r>
    </w:p>
    <w:p w14:paraId="3C57203D" w14:textId="7CD137AD" w:rsidR="000B78B8" w:rsidRPr="00414215" w:rsidRDefault="000B78B8" w:rsidP="006A4B87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rPr>
          <w:color w:val="000000"/>
        </w:rPr>
        <w:t>Wykonawca jest zobowiązany, przed rozpoczęciem realizacji Umowy, lecz najpóźniej do dnia jej podpisania przedstawić do akceptacji Zamawiającego formularz reklamacyjny, który będzie stanowił podstawę reklamacj</w:t>
      </w:r>
      <w:r w:rsidR="00661D7A" w:rsidRPr="00414215">
        <w:rPr>
          <w:color w:val="000000"/>
        </w:rPr>
        <w:t>i realizowanych usług w ramach P</w:t>
      </w:r>
      <w:r w:rsidRPr="00414215">
        <w:rPr>
          <w:color w:val="000000"/>
        </w:rPr>
        <w:t xml:space="preserve">rzedmiotu zamówienia.  </w:t>
      </w:r>
    </w:p>
    <w:p w14:paraId="757C912F" w14:textId="2E8EB9D9" w:rsidR="000B78B8" w:rsidRPr="00414215" w:rsidRDefault="0021182D" w:rsidP="006A4B87">
      <w:pPr>
        <w:numPr>
          <w:ilvl w:val="0"/>
          <w:numId w:val="6"/>
        </w:numPr>
        <w:tabs>
          <w:tab w:val="clear" w:pos="360"/>
          <w:tab w:val="num" w:pos="0"/>
          <w:tab w:val="num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rPr>
          <w:color w:val="000000"/>
        </w:rPr>
        <w:t>Zaakceptowany przez Zamawiającego</w:t>
      </w:r>
      <w:r w:rsidR="000B78B8" w:rsidRPr="00414215">
        <w:rPr>
          <w:color w:val="000000"/>
        </w:rPr>
        <w:t xml:space="preserve"> formularz reklamacyjny zostanie umieszczony na stronie Miasta Podkowa Leśna.</w:t>
      </w:r>
    </w:p>
    <w:p w14:paraId="46DAADC9" w14:textId="0151F5EA" w:rsidR="000B78B8" w:rsidRPr="00414215" w:rsidRDefault="000B78B8" w:rsidP="00860B3F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414215">
        <w:t>Zgłaszane przez mieszkańców</w:t>
      </w:r>
      <w:r w:rsidR="00661D7A" w:rsidRPr="00414215">
        <w:t xml:space="preserve"> Miasta Podkowa Leśna</w:t>
      </w:r>
      <w:r w:rsidRPr="00414215">
        <w:t xml:space="preserve"> reklamacje będą wprowadzane, za pośrednictwem strony internetowej, do interaktywnego formularza reklamacyjnego a następnie wysyłane na uruchomioną skrzynkę mailową Wykonawcy i Zamawiającego. </w:t>
      </w:r>
    </w:p>
    <w:p w14:paraId="4E49DFA5" w14:textId="36B4620F" w:rsidR="000B78B8" w:rsidRPr="00414215" w:rsidRDefault="000B78B8" w:rsidP="00B053C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414215">
        <w:t>Reklamacje zgłaszane bezpośrednio przez formularz reklamacyjny, znajdujący się na stronie internetowej</w:t>
      </w:r>
      <w:r w:rsidR="00661D7A" w:rsidRPr="00414215">
        <w:t xml:space="preserve"> www……….</w:t>
      </w:r>
      <w:r w:rsidRPr="00414215">
        <w:t>, będą wysyłane na specjalną skrzynkę pocztową Urzędu Miasta Podkowa Leśna (…………@................) oraz do Wykonawcy na adres …………@…………………..</w:t>
      </w:r>
    </w:p>
    <w:p w14:paraId="03159ECD" w14:textId="77777777" w:rsidR="000B78B8" w:rsidRPr="00414215" w:rsidRDefault="000B78B8" w:rsidP="007F1112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t xml:space="preserve">Wykonawca jest zobowiązany na bieżąco monitorować zawartość skrzynki mailowej zawierającej </w:t>
      </w:r>
      <w:r w:rsidRPr="00414215">
        <w:rPr>
          <w:color w:val="000000"/>
        </w:rPr>
        <w:t>zgłoszone reklamacje.</w:t>
      </w:r>
    </w:p>
    <w:p w14:paraId="6F79DA7D" w14:textId="0D5F802E" w:rsidR="000B78B8" w:rsidRPr="00414215" w:rsidRDefault="000B78B8" w:rsidP="007F1112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rPr>
          <w:color w:val="000000"/>
        </w:rPr>
        <w:t xml:space="preserve">Dla mieszkańców nie mających dostępu do usług </w:t>
      </w:r>
      <w:r w:rsidR="00661D7A" w:rsidRPr="00414215">
        <w:rPr>
          <w:color w:val="000000"/>
        </w:rPr>
        <w:t>świadczonych drogą internetową,</w:t>
      </w:r>
      <w:r w:rsidRPr="00414215">
        <w:rPr>
          <w:color w:val="000000"/>
        </w:rPr>
        <w:t xml:space="preserve"> Wykonawca dopuszcza zgłaszanie reklamacji </w:t>
      </w:r>
      <w:r w:rsidR="00661D7A" w:rsidRPr="00414215">
        <w:rPr>
          <w:color w:val="000000"/>
        </w:rPr>
        <w:t>drogą telefoniczną,</w:t>
      </w:r>
      <w:r w:rsidRPr="00414215">
        <w:rPr>
          <w:color w:val="000000"/>
        </w:rPr>
        <w:t xml:space="preserve"> n</w:t>
      </w:r>
      <w:r w:rsidR="00661D7A" w:rsidRPr="00414215">
        <w:rPr>
          <w:color w:val="000000"/>
        </w:rPr>
        <w:t>a telefon wyposażony w</w:t>
      </w:r>
      <w:r w:rsidR="006A1F58">
        <w:rPr>
          <w:color w:val="000000"/>
        </w:rPr>
        <w:t> </w:t>
      </w:r>
      <w:r w:rsidR="00661D7A" w:rsidRPr="00414215">
        <w:rPr>
          <w:color w:val="000000"/>
        </w:rPr>
        <w:t>automat o</w:t>
      </w:r>
      <w:r w:rsidRPr="00414215">
        <w:rPr>
          <w:color w:val="000000"/>
        </w:rPr>
        <w:t xml:space="preserve"> nr tel</w:t>
      </w:r>
      <w:r w:rsidR="0021182D" w:rsidRPr="00414215">
        <w:rPr>
          <w:color w:val="000000"/>
        </w:rPr>
        <w:t>.</w:t>
      </w:r>
      <w:r w:rsidRPr="00414215">
        <w:rPr>
          <w:color w:val="000000"/>
        </w:rPr>
        <w:t xml:space="preserve"> ……………… Wykonawca jest zobowiązany</w:t>
      </w:r>
      <w:r w:rsidR="0021182D" w:rsidRPr="00414215">
        <w:rPr>
          <w:color w:val="000000"/>
        </w:rPr>
        <w:t xml:space="preserve"> monitorować na bieżąco</w:t>
      </w:r>
      <w:r w:rsidRPr="00414215">
        <w:rPr>
          <w:color w:val="000000"/>
        </w:rPr>
        <w:t xml:space="preserve"> zawartość telefonicznej skrzynki odbiorczej.</w:t>
      </w:r>
    </w:p>
    <w:p w14:paraId="30BFDA36" w14:textId="41DBE015" w:rsidR="000B78B8" w:rsidRPr="00414215" w:rsidRDefault="000B78B8" w:rsidP="007F1112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rPr>
          <w:color w:val="000000"/>
        </w:rPr>
        <w:t>Wykonawca zobowiązuje się przystąpić do czynności naprawczych w terminie 24 godzin od momentu ich zgłoszenia przez Zamawiającego/mieszkańca</w:t>
      </w:r>
      <w:r w:rsidR="005C43CA" w:rsidRPr="00414215">
        <w:rPr>
          <w:color w:val="000000"/>
        </w:rPr>
        <w:t xml:space="preserve"> nieruchomości z Miasta Podkowa Leśna</w:t>
      </w:r>
      <w:r w:rsidRPr="00414215">
        <w:rPr>
          <w:color w:val="000000"/>
        </w:rPr>
        <w:t xml:space="preserve"> oraz do ich natychmiastowego usunięcia, nie później niż w terminie 6 godzin od przystąpienia do ich usuwania, chyba że Strony ustalą inny termin ich usunięcia. Odstępstwa od wyżej wskazanych terminów będą uzgadniane z Zamawiającym i muszą uzyskać jego pisemną akceptację.</w:t>
      </w:r>
    </w:p>
    <w:p w14:paraId="4B230A48" w14:textId="77777777" w:rsidR="000B78B8" w:rsidRPr="00414215" w:rsidRDefault="000B78B8" w:rsidP="0052746A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414215">
        <w:rPr>
          <w:color w:val="000000"/>
        </w:rPr>
        <w:t>W przypadku  niewykonania lub nienależytego wykonania czynności opisanych w ust.7 niniejszego paragrafu zastosowanie znajdują zapisy o karach umownych.</w:t>
      </w:r>
    </w:p>
    <w:p w14:paraId="2858EA7B" w14:textId="77777777" w:rsidR="00414215" w:rsidRPr="00414215" w:rsidRDefault="00414215" w:rsidP="004137FA">
      <w:pPr>
        <w:autoSpaceDE w:val="0"/>
        <w:autoSpaceDN w:val="0"/>
        <w:adjustRightInd w:val="0"/>
        <w:spacing w:line="360" w:lineRule="auto"/>
        <w:jc w:val="center"/>
      </w:pPr>
    </w:p>
    <w:p w14:paraId="1A4E3CA2" w14:textId="3414E557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7</w:t>
      </w:r>
    </w:p>
    <w:p w14:paraId="032DD1DC" w14:textId="0FD8873E" w:rsidR="00A64366" w:rsidRPr="00414215" w:rsidRDefault="00A64366" w:rsidP="00A6436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Kary Umowne</w:t>
      </w:r>
    </w:p>
    <w:p w14:paraId="4678C979" w14:textId="03D49FB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1. W przypadkach okre</w:t>
      </w:r>
      <w:r w:rsidRPr="00414215">
        <w:rPr>
          <w:rFonts w:eastAsia="TimesNewRoman"/>
        </w:rPr>
        <w:t>ś</w:t>
      </w:r>
      <w:r w:rsidRPr="00414215">
        <w:t>lonych poniżej Zamawiaj</w:t>
      </w:r>
      <w:r w:rsidRPr="00414215">
        <w:rPr>
          <w:rFonts w:eastAsia="TimesNewRoman"/>
        </w:rPr>
        <w:t>ą</w:t>
      </w:r>
      <w:r w:rsidRPr="00414215">
        <w:t>cemu przysługuj</w:t>
      </w:r>
      <w:r w:rsidRPr="00414215">
        <w:rPr>
          <w:rFonts w:eastAsia="TimesNewRoman"/>
        </w:rPr>
        <w:t xml:space="preserve">ą </w:t>
      </w:r>
      <w:r w:rsidRPr="00414215">
        <w:t>od Wykonawcy kary umowne</w:t>
      </w:r>
      <w:r w:rsidR="009D7C86" w:rsidRPr="00414215">
        <w:t>:</w:t>
      </w:r>
      <w:r w:rsidRPr="00414215">
        <w:t xml:space="preserve"> </w:t>
      </w:r>
    </w:p>
    <w:p w14:paraId="22D610C2" w14:textId="0ADCD204" w:rsidR="000B78B8" w:rsidRPr="00414215" w:rsidRDefault="009D7C86" w:rsidP="00414215">
      <w:pPr>
        <w:pStyle w:val="Tekstkomentarza"/>
        <w:tabs>
          <w:tab w:val="left" w:pos="851"/>
        </w:tabs>
        <w:spacing w:line="360" w:lineRule="auto"/>
        <w:ind w:left="567"/>
        <w:jc w:val="both"/>
        <w:rPr>
          <w:sz w:val="24"/>
          <w:szCs w:val="24"/>
        </w:rPr>
      </w:pPr>
      <w:r w:rsidRPr="00414215">
        <w:rPr>
          <w:sz w:val="24"/>
          <w:szCs w:val="24"/>
        </w:rPr>
        <w:lastRenderedPageBreak/>
        <w:t>1)</w:t>
      </w:r>
      <w:r w:rsidR="00110CC9" w:rsidRPr="00414215">
        <w:rPr>
          <w:sz w:val="24"/>
          <w:szCs w:val="24"/>
        </w:rPr>
        <w:t xml:space="preserve"> w</w:t>
      </w:r>
      <w:r w:rsidR="000B78B8" w:rsidRPr="00414215">
        <w:rPr>
          <w:sz w:val="24"/>
          <w:szCs w:val="24"/>
        </w:rPr>
        <w:t xml:space="preserve"> przypadku niezrea</w:t>
      </w:r>
      <w:r w:rsidRPr="00414215">
        <w:rPr>
          <w:sz w:val="24"/>
          <w:szCs w:val="24"/>
        </w:rPr>
        <w:t>lizowania</w:t>
      </w:r>
      <w:r w:rsidR="00110CC9" w:rsidRPr="00414215">
        <w:rPr>
          <w:sz w:val="24"/>
          <w:szCs w:val="24"/>
        </w:rPr>
        <w:t>, w terminie,</w:t>
      </w:r>
      <w:r w:rsidRPr="00414215">
        <w:rPr>
          <w:sz w:val="24"/>
          <w:szCs w:val="24"/>
        </w:rPr>
        <w:t xml:space="preserve"> zgłoszonej reklamacji</w:t>
      </w:r>
      <w:r w:rsidR="00110CC9" w:rsidRPr="00414215">
        <w:rPr>
          <w:sz w:val="24"/>
          <w:szCs w:val="24"/>
        </w:rPr>
        <w:t xml:space="preserve">, </w:t>
      </w:r>
      <w:r w:rsidR="006A1F58">
        <w:rPr>
          <w:sz w:val="24"/>
          <w:szCs w:val="24"/>
        </w:rPr>
        <w:t>zgodnie z </w:t>
      </w:r>
      <w:r w:rsidR="00FB2972" w:rsidRPr="00414215">
        <w:rPr>
          <w:sz w:val="24"/>
          <w:szCs w:val="24"/>
        </w:rPr>
        <w:t>postanowieniem § 6 ust. 7 Umowy</w:t>
      </w:r>
      <w:r w:rsidR="000B78B8" w:rsidRPr="00414215">
        <w:rPr>
          <w:sz w:val="24"/>
          <w:szCs w:val="24"/>
        </w:rPr>
        <w:t xml:space="preserve"> - </w:t>
      </w:r>
      <w:r w:rsidR="000B78B8" w:rsidRPr="00414215">
        <w:rPr>
          <w:b/>
          <w:sz w:val="24"/>
          <w:szCs w:val="24"/>
        </w:rPr>
        <w:t xml:space="preserve">w wysokości 100 zł, </w:t>
      </w:r>
      <w:r w:rsidR="000B78B8" w:rsidRPr="00414215">
        <w:rPr>
          <w:sz w:val="24"/>
          <w:szCs w:val="24"/>
        </w:rPr>
        <w:t>licząc za każdy dzień opóźnienia od term</w:t>
      </w:r>
      <w:r w:rsidRPr="00414215">
        <w:rPr>
          <w:sz w:val="24"/>
          <w:szCs w:val="24"/>
        </w:rPr>
        <w:t>inu opisanego w § 6 ust.7 Umowy</w:t>
      </w:r>
      <w:r w:rsidR="00FB2972" w:rsidRPr="00414215">
        <w:rPr>
          <w:sz w:val="24"/>
          <w:szCs w:val="24"/>
        </w:rPr>
        <w:t>, za każdy taki przypadek</w:t>
      </w:r>
      <w:r w:rsidR="000B78B8" w:rsidRPr="00414215">
        <w:rPr>
          <w:sz w:val="24"/>
          <w:szCs w:val="24"/>
        </w:rPr>
        <w:t>;</w:t>
      </w:r>
    </w:p>
    <w:p w14:paraId="094DA83D" w14:textId="12F97AF7" w:rsidR="000B78B8" w:rsidRPr="00414215" w:rsidRDefault="000B78B8" w:rsidP="00414215">
      <w:pPr>
        <w:pStyle w:val="Tekstkomentarza"/>
        <w:tabs>
          <w:tab w:val="left" w:pos="851"/>
        </w:tabs>
        <w:spacing w:line="360" w:lineRule="auto"/>
        <w:ind w:left="567"/>
        <w:jc w:val="both"/>
        <w:rPr>
          <w:sz w:val="24"/>
          <w:szCs w:val="24"/>
        </w:rPr>
      </w:pPr>
      <w:r w:rsidRPr="00414215">
        <w:rPr>
          <w:sz w:val="24"/>
          <w:szCs w:val="24"/>
        </w:rPr>
        <w:t>2) za każdy dzień opóźnienia w złożeniu wymaganych Umową lub  żądanych przez Zamawiającego wykazów, zestawień, dokumentów, raportów i innych informacji, licząc za każdy dzień opóźnienia od terminu wyzn</w:t>
      </w:r>
      <w:r w:rsidR="009D7C86" w:rsidRPr="00414215">
        <w:rPr>
          <w:sz w:val="24"/>
          <w:szCs w:val="24"/>
        </w:rPr>
        <w:t>aczonego na złożenie dokumentów</w:t>
      </w:r>
      <w:r w:rsidR="00110CC9" w:rsidRPr="00414215">
        <w:rPr>
          <w:sz w:val="24"/>
          <w:szCs w:val="24"/>
        </w:rPr>
        <w:t xml:space="preserve"> </w:t>
      </w:r>
      <w:r w:rsidR="006A1F58">
        <w:rPr>
          <w:sz w:val="24"/>
          <w:szCs w:val="24"/>
        </w:rPr>
        <w:t>–</w:t>
      </w:r>
      <w:r w:rsidR="00110CC9" w:rsidRPr="00414215">
        <w:rPr>
          <w:sz w:val="24"/>
          <w:szCs w:val="24"/>
        </w:rPr>
        <w:t xml:space="preserve"> </w:t>
      </w:r>
      <w:r w:rsidR="00110CC9" w:rsidRPr="00414215">
        <w:rPr>
          <w:b/>
          <w:sz w:val="24"/>
          <w:szCs w:val="24"/>
        </w:rPr>
        <w:t>w</w:t>
      </w:r>
      <w:r w:rsidR="006A1F58">
        <w:rPr>
          <w:b/>
          <w:sz w:val="24"/>
          <w:szCs w:val="24"/>
        </w:rPr>
        <w:t> </w:t>
      </w:r>
      <w:r w:rsidR="00110CC9" w:rsidRPr="00414215">
        <w:rPr>
          <w:b/>
          <w:sz w:val="24"/>
          <w:szCs w:val="24"/>
        </w:rPr>
        <w:t>wysokości 100 zł</w:t>
      </w:r>
      <w:r w:rsidR="00110CC9" w:rsidRPr="00414215">
        <w:rPr>
          <w:sz w:val="24"/>
          <w:szCs w:val="24"/>
        </w:rPr>
        <w:t>, za każdy taki przypadek</w:t>
      </w:r>
      <w:r w:rsidR="009D7C86" w:rsidRPr="00414215">
        <w:rPr>
          <w:sz w:val="24"/>
          <w:szCs w:val="24"/>
        </w:rPr>
        <w:t>;</w:t>
      </w:r>
    </w:p>
    <w:p w14:paraId="033BE3C3" w14:textId="500F5239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3) </w:t>
      </w:r>
      <w:r w:rsidRPr="00414215">
        <w:rPr>
          <w:b/>
        </w:rPr>
        <w:t>20% kwoty</w:t>
      </w:r>
      <w:r w:rsidRPr="00414215">
        <w:t xml:space="preserve"> wynagrodzenia umownego brutto Umowy (§ 4 ust. 2) za odst</w:t>
      </w:r>
      <w:r w:rsidRPr="00414215">
        <w:rPr>
          <w:rFonts w:eastAsia="TimesNewRoman"/>
        </w:rPr>
        <w:t>ą</w:t>
      </w:r>
      <w:r w:rsidRPr="00414215">
        <w:t>pienie przez Zamawiaj</w:t>
      </w:r>
      <w:r w:rsidRPr="00414215">
        <w:rPr>
          <w:rFonts w:eastAsia="TimesNewRoman"/>
        </w:rPr>
        <w:t>ą</w:t>
      </w:r>
      <w:r w:rsidRPr="00414215">
        <w:t>cego od Umowy z przyczyn zal</w:t>
      </w:r>
      <w:r w:rsidR="009D7C86" w:rsidRPr="00414215">
        <w:t>eżnych/zawinionych od Wykonawcy</w:t>
      </w:r>
      <w:r w:rsidR="009A44AF" w:rsidRPr="00414215">
        <w:t xml:space="preserve"> lub przez Wykonawcę z przyczyn niezależnych od Zamawiającego</w:t>
      </w:r>
      <w:r w:rsidR="009D7C86" w:rsidRPr="00414215">
        <w:t>;</w:t>
      </w:r>
      <w:r w:rsidRPr="00414215">
        <w:t xml:space="preserve"> </w:t>
      </w:r>
    </w:p>
    <w:p w14:paraId="2B9D5AC6" w14:textId="5EB70F2B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4) </w:t>
      </w:r>
      <w:r w:rsidRPr="00414215">
        <w:rPr>
          <w:b/>
        </w:rPr>
        <w:t>0,5 %</w:t>
      </w:r>
      <w:r w:rsidR="00FB2972" w:rsidRPr="00414215">
        <w:rPr>
          <w:b/>
        </w:rPr>
        <w:t xml:space="preserve"> kwoty</w:t>
      </w:r>
      <w:r w:rsidRPr="00414215">
        <w:t xml:space="preserve"> wynagrodzenia umownego brutto Umowy (§ 4 ust. 2) za niewykonanie lub nien</w:t>
      </w:r>
      <w:r w:rsidR="00FB2972" w:rsidRPr="00414215">
        <w:t>ależyte wykonywanie zobowiązań U</w:t>
      </w:r>
      <w:r w:rsidRPr="00414215">
        <w:t>mownych, innych niż wymienione w</w:t>
      </w:r>
      <w:r w:rsidR="006A1F58">
        <w:t> </w:t>
      </w:r>
      <w:r w:rsidRPr="00414215">
        <w:t>punktach powyżej niniejszego paragrafu, za każdy</w:t>
      </w:r>
      <w:r w:rsidR="009D7C86" w:rsidRPr="00414215">
        <w:t xml:space="preserve"> </w:t>
      </w:r>
      <w:r w:rsidR="00FB2972" w:rsidRPr="00414215">
        <w:t xml:space="preserve"> taki, poszczególny </w:t>
      </w:r>
      <w:r w:rsidR="009D7C86" w:rsidRPr="00414215">
        <w:t>przypadek;</w:t>
      </w:r>
      <w:r w:rsidRPr="00414215">
        <w:t xml:space="preserve">  </w:t>
      </w:r>
    </w:p>
    <w:p w14:paraId="4EB03AD8" w14:textId="7A8B5E1C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5) </w:t>
      </w:r>
      <w:r w:rsidRPr="00414215">
        <w:rPr>
          <w:b/>
        </w:rPr>
        <w:t>10.000 zł</w:t>
      </w:r>
      <w:r w:rsidRPr="00414215">
        <w:t xml:space="preserve"> za każdy ujawniony przypadek zmieszania przez Wyko</w:t>
      </w:r>
      <w:r w:rsidR="00FB2972" w:rsidRPr="00414215">
        <w:t>nawcę selektywnie zebranych O</w:t>
      </w:r>
      <w:r w:rsidRPr="00414215">
        <w:t>dpa</w:t>
      </w:r>
      <w:r w:rsidR="00FB2972" w:rsidRPr="00414215">
        <w:t>dów komunalnych ze zmieszanymi odpadami</w:t>
      </w:r>
      <w:r w:rsidRPr="00414215">
        <w:t>;</w:t>
      </w:r>
    </w:p>
    <w:p w14:paraId="59CE43F0" w14:textId="1097E768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6) </w:t>
      </w:r>
      <w:r w:rsidRPr="00414215">
        <w:rPr>
          <w:b/>
        </w:rPr>
        <w:t>2.000 zł</w:t>
      </w:r>
      <w:r w:rsidRPr="00414215">
        <w:t xml:space="preserve"> za każdy ujawniony przypadek nieprzekazania</w:t>
      </w:r>
      <w:r w:rsidR="00FB2972" w:rsidRPr="00414215">
        <w:t>,</w:t>
      </w:r>
      <w:r w:rsidRPr="00414215">
        <w:t xml:space="preserve"> odebranych od właścicieli nieruchomości</w:t>
      </w:r>
      <w:r w:rsidR="00FB2972" w:rsidRPr="00414215">
        <w:t>,</w:t>
      </w:r>
      <w:r w:rsidRPr="00414215">
        <w:t xml:space="preserve"> zmieszanych odpadów komunalnych, odpadów zielonych oraz pozostałości z sort</w:t>
      </w:r>
      <w:r w:rsidR="00FB2972" w:rsidRPr="00414215">
        <w:t>owania O</w:t>
      </w:r>
      <w:r w:rsidRPr="00414215">
        <w:t>dpadów komunalnych przeznaczonych do składowania do Regionalnej Instalacji do Przetwarzania Odpadów Komunalnych;</w:t>
      </w:r>
    </w:p>
    <w:p w14:paraId="5911355D" w14:textId="3A54EE23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7) </w:t>
      </w:r>
      <w:r w:rsidRPr="00414215">
        <w:rPr>
          <w:b/>
        </w:rPr>
        <w:t>300 zł</w:t>
      </w:r>
      <w:r w:rsidRPr="00414215">
        <w:t xml:space="preserve"> za każdy dzień opóźnienia się z wykonaniem lub </w:t>
      </w:r>
      <w:r w:rsidR="00FB2972" w:rsidRPr="00414215">
        <w:t>za każdy dzień należytego wykonania</w:t>
      </w:r>
      <w:r w:rsidRPr="00414215">
        <w:t xml:space="preserve"> usługi odbioru odpadów z poszczególnych nieruchomości, wg  Harmonogramu, za każdy taki przypadek; </w:t>
      </w:r>
    </w:p>
    <w:p w14:paraId="04390F33" w14:textId="0C2C01D4" w:rsidR="000B78B8" w:rsidRPr="00414215" w:rsidRDefault="00FB2972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8) </w:t>
      </w:r>
      <w:r w:rsidRPr="00414215">
        <w:rPr>
          <w:b/>
        </w:rPr>
        <w:t>300</w:t>
      </w:r>
      <w:r w:rsidR="000B78B8" w:rsidRPr="00414215">
        <w:rPr>
          <w:b/>
        </w:rPr>
        <w:t xml:space="preserve"> zł</w:t>
      </w:r>
      <w:r w:rsidR="000B78B8" w:rsidRPr="00414215">
        <w:t xml:space="preserve"> za każdy przypadek niewyposażenia </w:t>
      </w:r>
      <w:r w:rsidR="001D1EA2" w:rsidRPr="00414215">
        <w:t xml:space="preserve">poszczególnych </w:t>
      </w:r>
      <w:r w:rsidR="000B78B8" w:rsidRPr="00414215">
        <w:t>nieruchomości w</w:t>
      </w:r>
      <w:r w:rsidR="006A1F58">
        <w:t> </w:t>
      </w:r>
      <w:r w:rsidR="000B78B8" w:rsidRPr="00414215">
        <w:t>wymagany komplet worków;</w:t>
      </w:r>
    </w:p>
    <w:p w14:paraId="1C08C5E9" w14:textId="57B3C685" w:rsidR="000B78B8" w:rsidRPr="00414215" w:rsidRDefault="003C455C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9) za nie</w:t>
      </w:r>
      <w:r w:rsidR="000B78B8" w:rsidRPr="00414215">
        <w:t>zapewnienie, w ramach Umowy, zadeklarowanej w ofercie</w:t>
      </w:r>
      <w:r w:rsidRPr="00414215">
        <w:t>,</w:t>
      </w:r>
      <w:r w:rsidR="000B78B8" w:rsidRPr="00414215">
        <w:t xml:space="preserve"> ilości wymaganego sprawnego sprzętu – w wysokoś</w:t>
      </w:r>
      <w:r w:rsidRPr="00414215">
        <w:t xml:space="preserve">ci </w:t>
      </w:r>
      <w:r w:rsidRPr="00414215">
        <w:rPr>
          <w:b/>
        </w:rPr>
        <w:t>500</w:t>
      </w:r>
      <w:r w:rsidR="000B78B8" w:rsidRPr="00414215">
        <w:rPr>
          <w:b/>
        </w:rPr>
        <w:t xml:space="preserve"> zł</w:t>
      </w:r>
      <w:r w:rsidR="000B78B8" w:rsidRPr="00414215">
        <w:t xml:space="preserve"> za każdą brakującą jednostkę sprzętu, za każdy dzi</w:t>
      </w:r>
      <w:r w:rsidR="009D7C86" w:rsidRPr="00414215">
        <w:t>eń nie zapewnienia tego sprzętu</w:t>
      </w:r>
      <w:r w:rsidRPr="00414215">
        <w:t>, za każdy taki przypadek</w:t>
      </w:r>
      <w:r w:rsidR="009D7C86" w:rsidRPr="00414215">
        <w:t>;</w:t>
      </w:r>
    </w:p>
    <w:p w14:paraId="179D3FD5" w14:textId="665C78F3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10) </w:t>
      </w:r>
      <w:r w:rsidR="003C455C" w:rsidRPr="00414215">
        <w:t xml:space="preserve">brak </w:t>
      </w:r>
      <w:r w:rsidRPr="00414215">
        <w:t>właściwego</w:t>
      </w:r>
      <w:r w:rsidR="003C455C" w:rsidRPr="00414215">
        <w:t xml:space="preserve"> wyposażenie</w:t>
      </w:r>
      <w:r w:rsidRPr="00414215">
        <w:t xml:space="preserve"> pojazdów</w:t>
      </w:r>
      <w:r w:rsidR="003C455C" w:rsidRPr="00414215">
        <w:t xml:space="preserve"> (niż to które określono w ofercie)</w:t>
      </w:r>
      <w:r w:rsidRPr="00414215">
        <w:t xml:space="preserve"> służących do odbioru i</w:t>
      </w:r>
      <w:r w:rsidR="003C455C" w:rsidRPr="00414215">
        <w:t xml:space="preserve"> transportu odpadów komunalnych </w:t>
      </w:r>
      <w:r w:rsidRPr="00414215">
        <w:t>–</w:t>
      </w:r>
      <w:r w:rsidR="003C455C" w:rsidRPr="00414215">
        <w:t xml:space="preserve"> w wysokości</w:t>
      </w:r>
      <w:r w:rsidRPr="00414215">
        <w:t xml:space="preserve"> </w:t>
      </w:r>
      <w:r w:rsidR="003C455C" w:rsidRPr="00414215">
        <w:rPr>
          <w:b/>
        </w:rPr>
        <w:t>1.000</w:t>
      </w:r>
      <w:r w:rsidRPr="00414215">
        <w:rPr>
          <w:b/>
        </w:rPr>
        <w:t xml:space="preserve"> zł</w:t>
      </w:r>
      <w:r w:rsidR="009D7C86" w:rsidRPr="00414215">
        <w:t xml:space="preserve"> za każdy</w:t>
      </w:r>
      <w:r w:rsidR="003C455C" w:rsidRPr="00414215">
        <w:t xml:space="preserve"> taki</w:t>
      </w:r>
      <w:r w:rsidR="009D7C86" w:rsidRPr="00414215">
        <w:t xml:space="preserve"> stwierdzony przypadek;</w:t>
      </w:r>
    </w:p>
    <w:p w14:paraId="06A68D19" w14:textId="54511E4C" w:rsidR="000B78B8" w:rsidRPr="00414215" w:rsidRDefault="00816425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11) wykonywania części P</w:t>
      </w:r>
      <w:r w:rsidR="000B78B8" w:rsidRPr="00414215">
        <w:t>rzedmiotu zamówienia przez podwykonawców, w zakresie nie zgodnym ze zgło</w:t>
      </w:r>
      <w:r w:rsidRPr="00414215">
        <w:t xml:space="preserve">szonym, w treści oferty –  w wysokości </w:t>
      </w:r>
      <w:r w:rsidRPr="00414215">
        <w:rPr>
          <w:b/>
        </w:rPr>
        <w:t>500</w:t>
      </w:r>
      <w:r w:rsidR="000B78B8" w:rsidRPr="00414215">
        <w:rPr>
          <w:b/>
        </w:rPr>
        <w:t xml:space="preserve"> zł</w:t>
      </w:r>
      <w:r w:rsidRPr="00414215">
        <w:t xml:space="preserve"> za każdy poszczególny przypadek naruszenia</w:t>
      </w:r>
      <w:r w:rsidR="00E659E1" w:rsidRPr="00414215">
        <w:t>;</w:t>
      </w:r>
    </w:p>
    <w:p w14:paraId="70645656" w14:textId="47FAA912" w:rsidR="00E659E1" w:rsidRPr="00414215" w:rsidRDefault="00E659E1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lastRenderedPageBreak/>
        <w:t xml:space="preserve">12) </w:t>
      </w:r>
      <w:r w:rsidRPr="000B1C6D">
        <w:t xml:space="preserve">w przypadku wypowiedzenia przez Zamawiającego Umowy ze skutkiem natychmiastowym (§ 8 ust. 6) – w wysokości </w:t>
      </w:r>
      <w:r w:rsidR="000B1C6D" w:rsidRPr="000B1C6D">
        <w:t>10</w:t>
      </w:r>
      <w:r w:rsidR="006A1F58">
        <w:t>% wynagrodzenia brutto za całość</w:t>
      </w:r>
      <w:r w:rsidR="000B1C6D" w:rsidRPr="000B1C6D">
        <w:t xml:space="preserve"> realizacji umowy.</w:t>
      </w:r>
      <w:r w:rsidRPr="00414215">
        <w:t xml:space="preserve"> </w:t>
      </w:r>
    </w:p>
    <w:p w14:paraId="3E7FACD5" w14:textId="7777777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2. Podstaw</w:t>
      </w:r>
      <w:r w:rsidRPr="00414215">
        <w:rPr>
          <w:rFonts w:eastAsia="TimesNewRoman"/>
        </w:rPr>
        <w:t xml:space="preserve">ą </w:t>
      </w:r>
      <w:r w:rsidRPr="00414215">
        <w:t>do naliczania kar b</w:t>
      </w:r>
      <w:r w:rsidRPr="00414215">
        <w:rPr>
          <w:rFonts w:eastAsia="TimesNewRoman"/>
        </w:rPr>
        <w:t>ę</w:t>
      </w:r>
      <w:r w:rsidRPr="00414215">
        <w:t>dzie protokół z czynno</w:t>
      </w:r>
      <w:r w:rsidRPr="00414215">
        <w:rPr>
          <w:rFonts w:eastAsia="TimesNewRoman"/>
        </w:rPr>
        <w:t>ś</w:t>
      </w:r>
      <w:r w:rsidRPr="00414215">
        <w:t xml:space="preserve">ci kontrolnej sporządzony przez przedstawiciela Zamawiającego. </w:t>
      </w:r>
    </w:p>
    <w:p w14:paraId="43163C6C" w14:textId="3B0E38ED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3. Jeżeli wysoko</w:t>
      </w:r>
      <w:r w:rsidRPr="00414215">
        <w:rPr>
          <w:rFonts w:eastAsia="TimesNewRoman"/>
        </w:rPr>
        <w:t xml:space="preserve">ść </w:t>
      </w:r>
      <w:r w:rsidR="00250D3B" w:rsidRPr="00414215">
        <w:t>szkody</w:t>
      </w:r>
      <w:r w:rsidRPr="00414215">
        <w:t xml:space="preserve"> poniesionej przez Zamawiaj</w:t>
      </w:r>
      <w:r w:rsidRPr="00414215">
        <w:rPr>
          <w:rFonts w:eastAsia="TimesNewRoman"/>
        </w:rPr>
        <w:t>ą</w:t>
      </w:r>
      <w:r w:rsidR="00250D3B" w:rsidRPr="00414215">
        <w:t xml:space="preserve">cego </w:t>
      </w:r>
      <w:r w:rsidRPr="00414215">
        <w:t xml:space="preserve"> przewyższy kwot</w:t>
      </w:r>
      <w:r w:rsidRPr="00414215">
        <w:rPr>
          <w:rFonts w:eastAsia="TimesNewRoman"/>
        </w:rPr>
        <w:t xml:space="preserve">ę </w:t>
      </w:r>
      <w:r w:rsidR="00250D3B" w:rsidRPr="00414215">
        <w:t>kar umownych</w:t>
      </w:r>
      <w:r w:rsidRPr="00414215">
        <w:t xml:space="preserve"> b</w:t>
      </w:r>
      <w:r w:rsidRPr="00414215">
        <w:rPr>
          <w:rFonts w:eastAsia="TimesNewRoman"/>
        </w:rPr>
        <w:t>ę</w:t>
      </w:r>
      <w:r w:rsidRPr="00414215">
        <w:t>dzie on uprawniony do dochodzenia odszkodowania uzupełniaj</w:t>
      </w:r>
      <w:r w:rsidRPr="00414215">
        <w:rPr>
          <w:rFonts w:eastAsia="TimesNewRoman"/>
        </w:rPr>
        <w:t>ą</w:t>
      </w:r>
      <w:r w:rsidRPr="00414215">
        <w:t>cego na zasadach ogólnych kodeksu cywilnego.</w:t>
      </w:r>
    </w:p>
    <w:p w14:paraId="4718DB4B" w14:textId="7777777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4. Wykonawca wyraża zgodę na potrącenie naliczonych (także niewymagalnych) kar umownych z należnego mu wynagrodzenia. </w:t>
      </w:r>
    </w:p>
    <w:p w14:paraId="1FA1A0D8" w14:textId="7777777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5. W przypadku jeżeli wynagrodzenie Wykonawcy jest niższe niż</w:t>
      </w:r>
      <w:r w:rsidRPr="00414215">
        <w:rPr>
          <w:rFonts w:eastAsia="TimesNewRoman"/>
        </w:rPr>
        <w:t xml:space="preserve"> </w:t>
      </w:r>
      <w:r w:rsidRPr="00414215">
        <w:t>wyliczona do potr</w:t>
      </w:r>
      <w:r w:rsidRPr="00414215">
        <w:rPr>
          <w:rFonts w:eastAsia="TimesNewRoman"/>
        </w:rPr>
        <w:t>ą</w:t>
      </w:r>
      <w:r w:rsidRPr="00414215">
        <w:t>cenia kara umowna Wykonawca zobowiązuje się przelać kwoty kar umownych na rachunek bankowy Zamawiaj</w:t>
      </w:r>
      <w:r w:rsidRPr="00414215">
        <w:rPr>
          <w:rFonts w:eastAsia="TimesNewRoman"/>
        </w:rPr>
        <w:t>ą</w:t>
      </w:r>
      <w:r w:rsidRPr="00414215">
        <w:t xml:space="preserve">cego w terminie do 7 dni od dnia wezwania go do tego. </w:t>
      </w:r>
    </w:p>
    <w:p w14:paraId="16A434B8" w14:textId="7777777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6. Zamawiaj</w:t>
      </w:r>
      <w:r w:rsidRPr="00414215">
        <w:rPr>
          <w:rFonts w:eastAsia="TimesNewRoman"/>
        </w:rPr>
        <w:t>ą</w:t>
      </w:r>
      <w:r w:rsidRPr="00414215">
        <w:t>cy może potr</w:t>
      </w:r>
      <w:r w:rsidRPr="00414215">
        <w:rPr>
          <w:rFonts w:eastAsia="TimesNewRoman"/>
        </w:rPr>
        <w:t>ą</w:t>
      </w:r>
      <w:r w:rsidRPr="00414215">
        <w:t>ci</w:t>
      </w:r>
      <w:r w:rsidRPr="00414215">
        <w:rPr>
          <w:rFonts w:eastAsia="TimesNewRoman"/>
        </w:rPr>
        <w:t xml:space="preserve">ć </w:t>
      </w:r>
      <w:r w:rsidRPr="00414215">
        <w:t>kary umowne (też niewymagalne) z dowolnej wierzytelności Wykonawcy bez konieczności wzywania go do ich uiszczenia.</w:t>
      </w:r>
    </w:p>
    <w:p w14:paraId="34873DCD" w14:textId="77777777" w:rsidR="000B78B8" w:rsidRPr="00414215" w:rsidRDefault="000B78B8" w:rsidP="00A5416F">
      <w:pPr>
        <w:autoSpaceDE w:val="0"/>
        <w:autoSpaceDN w:val="0"/>
        <w:adjustRightInd w:val="0"/>
        <w:spacing w:line="360" w:lineRule="auto"/>
        <w:jc w:val="both"/>
      </w:pPr>
      <w:r w:rsidRPr="00414215">
        <w:t>7. Naliczenie kary umownej z jednego tytułu nie wyłącza możliwości naliczenia kary umownej z innego tytułu.</w:t>
      </w:r>
    </w:p>
    <w:p w14:paraId="435ABBD6" w14:textId="77777777" w:rsidR="000B78B8" w:rsidRPr="00414215" w:rsidRDefault="000B78B8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8</w:t>
      </w:r>
    </w:p>
    <w:p w14:paraId="501E0154" w14:textId="2A25D97F" w:rsidR="00200DC4" w:rsidRPr="00414215" w:rsidRDefault="00200DC4" w:rsidP="004137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Odstąpienie</w:t>
      </w:r>
    </w:p>
    <w:p w14:paraId="0AE4DCD5" w14:textId="548B3A7B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 Zamawiaj</w:t>
      </w:r>
      <w:r w:rsidRPr="00414215">
        <w:rPr>
          <w:rFonts w:eastAsia="TimesNewRoman"/>
        </w:rPr>
        <w:t>ą</w:t>
      </w:r>
      <w:r w:rsidRPr="00414215">
        <w:t>cy może odst</w:t>
      </w:r>
      <w:r w:rsidRPr="00414215">
        <w:rPr>
          <w:rFonts w:eastAsia="TimesNewRoman"/>
        </w:rPr>
        <w:t>ą</w:t>
      </w:r>
      <w:r w:rsidRPr="00414215">
        <w:t>pi</w:t>
      </w:r>
      <w:r w:rsidRPr="00414215">
        <w:rPr>
          <w:rFonts w:eastAsia="TimesNewRoman"/>
        </w:rPr>
        <w:t xml:space="preserve">ć </w:t>
      </w:r>
      <w:r w:rsidRPr="00414215">
        <w:t>od Umowy z przyczyn leż</w:t>
      </w:r>
      <w:r w:rsidRPr="00414215">
        <w:rPr>
          <w:rFonts w:eastAsia="TimesNewRoman"/>
        </w:rPr>
        <w:t>ą</w:t>
      </w:r>
      <w:r w:rsidRPr="00414215">
        <w:t>cych po stronie Wykonawcy</w:t>
      </w:r>
      <w:r w:rsidR="00B15AB0" w:rsidRPr="00414215">
        <w:t>, w</w:t>
      </w:r>
      <w:r w:rsidR="006A1F58">
        <w:t> </w:t>
      </w:r>
      <w:r w:rsidR="00B15AB0" w:rsidRPr="00414215">
        <w:t>przypadku</w:t>
      </w:r>
      <w:r w:rsidRPr="00414215">
        <w:t>:</w:t>
      </w:r>
    </w:p>
    <w:p w14:paraId="08F893ED" w14:textId="2363CEE2" w:rsidR="000B78B8" w:rsidRPr="00414215" w:rsidRDefault="00250D3B" w:rsidP="00873833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a)</w:t>
      </w:r>
      <w:r w:rsidR="000B78B8" w:rsidRPr="00414215">
        <w:t xml:space="preserve"> nie rozpocz</w:t>
      </w:r>
      <w:r w:rsidR="000B78B8" w:rsidRPr="00414215">
        <w:rPr>
          <w:rFonts w:eastAsia="TimesNewRoman"/>
        </w:rPr>
        <w:t>ę</w:t>
      </w:r>
      <w:r w:rsidR="000B78B8" w:rsidRPr="00414215">
        <w:t>cia (nie przystąpienia) przez Wykonawc</w:t>
      </w:r>
      <w:r w:rsidR="000B78B8" w:rsidRPr="00414215">
        <w:rPr>
          <w:rFonts w:eastAsia="TimesNewRoman"/>
        </w:rPr>
        <w:t xml:space="preserve">ę </w:t>
      </w:r>
      <w:r w:rsidR="00B15AB0" w:rsidRPr="00414215">
        <w:t>realizacji P</w:t>
      </w:r>
      <w:r w:rsidR="000B78B8" w:rsidRPr="00414215">
        <w:t>rzedmiotu zamówienia okre</w:t>
      </w:r>
      <w:r w:rsidR="000B78B8" w:rsidRPr="00414215">
        <w:rPr>
          <w:rFonts w:eastAsia="TimesNewRoman"/>
        </w:rPr>
        <w:t>ś</w:t>
      </w:r>
      <w:r w:rsidR="000B78B8" w:rsidRPr="00414215">
        <w:t>lonego w § 1 i 2 Umowy</w:t>
      </w:r>
      <w:r w:rsidR="00B15AB0" w:rsidRPr="00414215">
        <w:t>,</w:t>
      </w:r>
      <w:r w:rsidR="000B78B8" w:rsidRPr="00414215">
        <w:t xml:space="preserve"> w terminie określonym w Harmonogramie,</w:t>
      </w:r>
    </w:p>
    <w:p w14:paraId="434F9595" w14:textId="2ABDBF68" w:rsidR="000B78B8" w:rsidRPr="00414215" w:rsidRDefault="00250D3B" w:rsidP="00873833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b)</w:t>
      </w:r>
      <w:r w:rsidR="000A58D6" w:rsidRPr="00414215">
        <w:t xml:space="preserve"> przerwania realizacji P</w:t>
      </w:r>
      <w:r w:rsidR="000B78B8" w:rsidRPr="00414215">
        <w:t>rzedmiotu zamówienia na okres dłuższy ni</w:t>
      </w:r>
      <w:r w:rsidR="000B78B8" w:rsidRPr="00414215">
        <w:rPr>
          <w:rFonts w:eastAsia="TimesNewRoman"/>
        </w:rPr>
        <w:t xml:space="preserve">ż </w:t>
      </w:r>
      <w:r w:rsidR="000B78B8" w:rsidRPr="00414215">
        <w:t>3 kolejne dni od wyznaczonego przez Zamawiaj</w:t>
      </w:r>
      <w:r w:rsidR="000B78B8" w:rsidRPr="00414215">
        <w:rPr>
          <w:rFonts w:eastAsia="TimesNewRoman"/>
        </w:rPr>
        <w:t>ą</w:t>
      </w:r>
      <w:r w:rsidR="000B78B8" w:rsidRPr="00414215">
        <w:t>cego terminu lub terminów opisanych w</w:t>
      </w:r>
      <w:r w:rsidR="006A1F58">
        <w:t> </w:t>
      </w:r>
      <w:r w:rsidR="000B78B8" w:rsidRPr="00414215">
        <w:t>Harmonogramie,</w:t>
      </w:r>
    </w:p>
    <w:p w14:paraId="5F2A4E97" w14:textId="1FA99834" w:rsidR="000B78B8" w:rsidRPr="00414215" w:rsidRDefault="00250D3B" w:rsidP="00873833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c)</w:t>
      </w:r>
      <w:r w:rsidR="000B78B8" w:rsidRPr="00414215">
        <w:t xml:space="preserve"> niewykonania lub nienależ</w:t>
      </w:r>
      <w:r w:rsidR="000A58D6" w:rsidRPr="00414215">
        <w:t>ytego wykonywania P</w:t>
      </w:r>
      <w:r w:rsidR="000B78B8" w:rsidRPr="00414215">
        <w:t>rzedmiotu zamówienia</w:t>
      </w:r>
      <w:r w:rsidR="000A58D6" w:rsidRPr="00414215">
        <w:t>,</w:t>
      </w:r>
      <w:r w:rsidR="000B78B8" w:rsidRPr="00414215">
        <w:t xml:space="preserve"> pomimo uprzedniego wezwania przez Zamawiającego do zaprzestania naruszeń lub skorygowania </w:t>
      </w:r>
      <w:r w:rsidR="000A58D6" w:rsidRPr="00414215">
        <w:t>wykonywania czynności w ramach P</w:t>
      </w:r>
      <w:r w:rsidR="000B78B8" w:rsidRPr="00414215">
        <w:t>rzedmiotu zamówienia,</w:t>
      </w:r>
    </w:p>
    <w:p w14:paraId="7515F269" w14:textId="5F544F69" w:rsidR="000B78B8" w:rsidRPr="00414215" w:rsidRDefault="000B78B8" w:rsidP="00873833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d) braku właściwej jakości usług świadczonych przez Wykonawcę, tj. niezg</w:t>
      </w:r>
      <w:r w:rsidR="00B50E06" w:rsidRPr="00414215">
        <w:t>odnych z</w:t>
      </w:r>
      <w:r w:rsidR="006A1F58">
        <w:t> </w:t>
      </w:r>
      <w:proofErr w:type="spellStart"/>
      <w:r w:rsidRPr="00414215">
        <w:t>siwz</w:t>
      </w:r>
      <w:proofErr w:type="spellEnd"/>
      <w:r w:rsidRPr="00414215">
        <w:t xml:space="preserve"> oraz ofertą Wykonawcy, a</w:t>
      </w:r>
      <w:r w:rsidR="00B50E06" w:rsidRPr="00414215">
        <w:t xml:space="preserve"> w szczególności przekazywania O</w:t>
      </w:r>
      <w:r w:rsidRPr="00414215">
        <w:t xml:space="preserve">dpadów komunalnych zmieszanych </w:t>
      </w:r>
      <w:r w:rsidR="00B50E06" w:rsidRPr="00414215">
        <w:t>oraz pozostałości z sortowania O</w:t>
      </w:r>
      <w:r w:rsidRPr="00414215">
        <w:t xml:space="preserve">dpadów komunalnych przeznaczonych do składowania do zagospodarowania do instalacji innych niż wymienione w Wojewódzkim Planie Gospodarki Odpadami dla Mazowsza, pomimo </w:t>
      </w:r>
      <w:r w:rsidRPr="00414215">
        <w:lastRenderedPageBreak/>
        <w:t>dwukrotnego</w:t>
      </w:r>
      <w:r w:rsidR="00B50E06" w:rsidRPr="00414215">
        <w:t>, pisemnego</w:t>
      </w:r>
      <w:r w:rsidRPr="00414215">
        <w:t xml:space="preserve"> wezwania do poprawy jakości wykonywanych usług w terminie 7 dni,</w:t>
      </w:r>
    </w:p>
    <w:p w14:paraId="66019423" w14:textId="01B1CC9E" w:rsidR="000B78B8" w:rsidRPr="00414215" w:rsidRDefault="00250D3B" w:rsidP="00873833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e)</w:t>
      </w:r>
      <w:r w:rsidR="00C16CC8" w:rsidRPr="00414215">
        <w:t xml:space="preserve"> utraty</w:t>
      </w:r>
      <w:r w:rsidR="000B78B8" w:rsidRPr="00414215">
        <w:t xml:space="preserve"> uprawnień koniecznych</w:t>
      </w:r>
      <w:r w:rsidR="00C16CC8" w:rsidRPr="00414215">
        <w:t xml:space="preserve"> do świadczenia usług będących P</w:t>
      </w:r>
      <w:r w:rsidR="000B78B8" w:rsidRPr="00414215">
        <w:t xml:space="preserve">rzedmiotem </w:t>
      </w:r>
      <w:r w:rsidR="00C16CC8" w:rsidRPr="00414215">
        <w:t>zmówienia</w:t>
      </w:r>
      <w:r w:rsidR="000B78B8" w:rsidRPr="00414215">
        <w:t>, wynikających z przepisów prawa powszechnie obowiązującego,</w:t>
      </w:r>
    </w:p>
    <w:p w14:paraId="659CF56E" w14:textId="647E849D" w:rsidR="000B78B8" w:rsidRPr="00414215" w:rsidRDefault="00250D3B" w:rsidP="00873833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f)</w:t>
      </w:r>
      <w:r w:rsidR="00C16CC8" w:rsidRPr="00414215">
        <w:t xml:space="preserve"> nie przekazywania zmieszanych O</w:t>
      </w:r>
      <w:r w:rsidR="000B78B8" w:rsidRPr="00414215">
        <w:t>dpadów komunalnych, odpadów zielonych do istniejących regionalny</w:t>
      </w:r>
      <w:r w:rsidR="00C16CC8" w:rsidRPr="00414215">
        <w:t>ch instalacji do przetwarzania Odpadów komunalnych, mieszanie O</w:t>
      </w:r>
      <w:r w:rsidR="000B78B8" w:rsidRPr="00414215">
        <w:t>dpadów komunalnych z odpadami z innej gminy,</w:t>
      </w:r>
    </w:p>
    <w:p w14:paraId="51805A52" w14:textId="61765E0E" w:rsidR="000B78B8" w:rsidRPr="00414215" w:rsidRDefault="000B78B8" w:rsidP="00873833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g) trzykrotnego nie przystąpienia lub nie usunięcia zgłoszenia reklamacyjnego w</w:t>
      </w:r>
      <w:r w:rsidR="006A1F58">
        <w:t> </w:t>
      </w:r>
      <w:r w:rsidRPr="00414215">
        <w:t xml:space="preserve">terminie, zgodnie z </w:t>
      </w:r>
      <w:r w:rsidR="00CA5872" w:rsidRPr="00414215">
        <w:t>postanowieniami Umowy.</w:t>
      </w:r>
    </w:p>
    <w:p w14:paraId="4415E211" w14:textId="6A811545" w:rsidR="000B78B8" w:rsidRPr="00414215" w:rsidRDefault="000B78B8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2. Wykonawca ma prawo wykonać umowne prawo odstąpienia od Umowy do </w:t>
      </w:r>
      <w:r w:rsidRPr="000B1C6D">
        <w:t xml:space="preserve">dnia </w:t>
      </w:r>
      <w:r w:rsidR="000B1C6D" w:rsidRPr="000B1C6D">
        <w:t>31.12.2017r.</w:t>
      </w:r>
    </w:p>
    <w:p w14:paraId="168E7DB2" w14:textId="49AA72A4" w:rsidR="000B78B8" w:rsidRPr="00414215" w:rsidRDefault="000B78B8" w:rsidP="007577B6">
      <w:pPr>
        <w:autoSpaceDE w:val="0"/>
        <w:autoSpaceDN w:val="0"/>
        <w:adjustRightInd w:val="0"/>
        <w:spacing w:line="360" w:lineRule="auto"/>
        <w:jc w:val="both"/>
      </w:pPr>
      <w:r w:rsidRPr="00414215">
        <w:t>3. W przypadkach wystąpienia sytuacji wymienionych w ust. 1 niniejszego paragrafu Zamawiaj</w:t>
      </w:r>
      <w:r w:rsidRPr="00414215">
        <w:rPr>
          <w:rFonts w:eastAsia="TimesNewRoman"/>
        </w:rPr>
        <w:t>ą</w:t>
      </w:r>
      <w:r w:rsidRPr="00414215">
        <w:t>cy ma prawo powierzy</w:t>
      </w:r>
      <w:r w:rsidRPr="00414215">
        <w:rPr>
          <w:rFonts w:eastAsia="TimesNewRoman"/>
        </w:rPr>
        <w:t>ć wykonanie tych czynności</w:t>
      </w:r>
      <w:r w:rsidRPr="00414215">
        <w:t xml:space="preserve"> innemu podmiotowi</w:t>
      </w:r>
      <w:r w:rsidR="00922949" w:rsidRPr="00414215">
        <w:t xml:space="preserve"> na ryzyko Zamawiającego</w:t>
      </w:r>
      <w:r w:rsidRPr="00414215">
        <w:t>, a kosztami tych usług obci</w:t>
      </w:r>
      <w:r w:rsidRPr="00414215">
        <w:rPr>
          <w:rFonts w:eastAsia="TimesNewRoman"/>
        </w:rPr>
        <w:t>ąż</w:t>
      </w:r>
      <w:r w:rsidRPr="00414215">
        <w:t>y Wykonawc</w:t>
      </w:r>
      <w:r w:rsidRPr="00414215">
        <w:rPr>
          <w:rFonts w:eastAsia="TimesNewRoman"/>
        </w:rPr>
        <w:t>ę</w:t>
      </w:r>
      <w:r w:rsidRPr="00414215">
        <w:t>.</w:t>
      </w:r>
    </w:p>
    <w:p w14:paraId="7378CF22" w14:textId="4D918AAC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4.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</w:t>
      </w:r>
      <w:r w:rsidR="00E659E1" w:rsidRPr="00414215">
        <w:t xml:space="preserve">danej </w:t>
      </w:r>
      <w:r w:rsidRPr="00414215">
        <w:t>części Umowy. Wykonawca nie może żądać odszkodowania.</w:t>
      </w:r>
    </w:p>
    <w:p w14:paraId="7CAF3167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5. Odstąpienie od Umowy nie wyłącza możliwości żądania zapłaty kar umownych naliczonych do dnia odstąpienia.</w:t>
      </w:r>
    </w:p>
    <w:p w14:paraId="6807258A" w14:textId="3664DE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W przypadku odstąpienia od Umowy, Wykonawcy przysługiwać będzie jedynie wynagrodzenie za należycie wykonane i zaakceptowane przez Zamawiającego</w:t>
      </w:r>
      <w:r w:rsidR="00E659E1" w:rsidRPr="00414215">
        <w:t>,</w:t>
      </w:r>
      <w:r w:rsidRPr="00414215">
        <w:t xml:space="preserve"> bez zastrzeżeń</w:t>
      </w:r>
      <w:r w:rsidR="00E659E1" w:rsidRPr="00414215">
        <w:t>, czynności w ramach P</w:t>
      </w:r>
      <w:r w:rsidRPr="00414215">
        <w:t xml:space="preserve">rzedmiotu zamówienia. </w:t>
      </w:r>
    </w:p>
    <w:p w14:paraId="75381957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6. Zamawiający zastrzega sobie prawo do wypowiedzenia Umowy ze skutkiem natychmiastowym (bez wypowiedzenia), jeśli stwierdzi, że Wykonawca:</w:t>
      </w:r>
    </w:p>
    <w:p w14:paraId="04310244" w14:textId="77777777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1) po raz trzeci, w trakcie trwania Umowy, dokonał zmieszania posegregowanych stałych odpadów komunalnych z odpadami zmieszanymi;</w:t>
      </w:r>
    </w:p>
    <w:p w14:paraId="67308E4B" w14:textId="77777777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2) gdy liczba zgłoszonych reklamacji (opóźnienia odbioru, braku odbioru itd.) w danym kwartale (kolejnych trzech miesiącach) osiągnie próg 5 % liczby nieruchomości objętych świadczonymi usługami w ramach przedmiotu zlecenia;</w:t>
      </w:r>
    </w:p>
    <w:p w14:paraId="4CCFB7CD" w14:textId="77777777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lastRenderedPageBreak/>
        <w:t>3) nie wykonuje lub nienależycie wykonuje zobowiązania związane ze sprawozdawczością lub nie przechowuje dokumentów potwierdzających przekazanie odpadów do właściwych instalacji;</w:t>
      </w:r>
    </w:p>
    <w:p w14:paraId="57CB042B" w14:textId="77777777" w:rsidR="000B78B8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 xml:space="preserve">4) jeśli część zamówienia zostanie powierzona podwykonawcy, który nie jest zarejestrowany w rejestrze przedsiębiorców uprawnionych do działalności dotyczącej gospodarki odpadami komunalnymi; </w:t>
      </w:r>
    </w:p>
    <w:p w14:paraId="56B75E6F" w14:textId="210B0861" w:rsidR="00E659E1" w:rsidRPr="00414215" w:rsidRDefault="000B78B8" w:rsidP="00414215">
      <w:pPr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5) w razie wszczęcia postępowania upadłościowego, naprawczego lub likwidacyjnego Wykonawcy, zajęcia majątku Wykonawcy w wyniku prowadzonego przeciwko niemu postępowania egzekucyjnego, a także wystąpienia innych okoliczności uniemożliwiających lub ograniczających swobodne wykonywanie przez Wykonawcę jego obowiązków wynikających z Umowy.</w:t>
      </w:r>
    </w:p>
    <w:p w14:paraId="3F4D3CEB" w14:textId="77777777" w:rsidR="007B529D" w:rsidRPr="00414215" w:rsidRDefault="007B529D" w:rsidP="004E7FCD">
      <w:pPr>
        <w:autoSpaceDE w:val="0"/>
        <w:autoSpaceDN w:val="0"/>
        <w:adjustRightInd w:val="0"/>
        <w:spacing w:line="360" w:lineRule="auto"/>
        <w:jc w:val="both"/>
      </w:pPr>
    </w:p>
    <w:p w14:paraId="1E379A07" w14:textId="77777777" w:rsidR="000B78B8" w:rsidRPr="00414215" w:rsidRDefault="000B78B8" w:rsidP="003D308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9</w:t>
      </w:r>
    </w:p>
    <w:p w14:paraId="47D713AC" w14:textId="211A85D4" w:rsidR="00496B15" w:rsidRPr="00414215" w:rsidRDefault="00496B15" w:rsidP="003D308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Zabezpieczenie należytego wykonania Umowy</w:t>
      </w:r>
    </w:p>
    <w:p w14:paraId="561CC56D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 Ustala si</w:t>
      </w:r>
      <w:r w:rsidRPr="00414215">
        <w:rPr>
          <w:rFonts w:eastAsia="TimesNewRoman"/>
        </w:rPr>
        <w:t xml:space="preserve">ę </w:t>
      </w:r>
      <w:r w:rsidRPr="00414215">
        <w:t>zabezpieczenie należytego wykonania Umowy w wysoko</w:t>
      </w:r>
      <w:r w:rsidRPr="00414215">
        <w:rPr>
          <w:rFonts w:eastAsia="TimesNewRoman"/>
        </w:rPr>
        <w:t>ś</w:t>
      </w:r>
      <w:r w:rsidRPr="00414215">
        <w:t xml:space="preserve">ci </w:t>
      </w:r>
      <w:r w:rsidRPr="00414215">
        <w:rPr>
          <w:b/>
        </w:rPr>
        <w:t>10</w:t>
      </w:r>
      <w:r w:rsidRPr="00414215">
        <w:rPr>
          <w:b/>
          <w:bCs/>
        </w:rPr>
        <w:t xml:space="preserve">% kwoty brutto </w:t>
      </w:r>
      <w:r w:rsidRPr="00414215">
        <w:t>okre</w:t>
      </w:r>
      <w:r w:rsidRPr="00414215">
        <w:rPr>
          <w:rFonts w:eastAsia="TimesNewRoman"/>
        </w:rPr>
        <w:t>ś</w:t>
      </w:r>
      <w:r w:rsidRPr="00414215">
        <w:t>lonej w § 4 ust. 2 Umowy. Wykonawca, przed zawarciem Umowy, dostarczy Zamawiaj</w:t>
      </w:r>
      <w:r w:rsidRPr="00414215">
        <w:rPr>
          <w:rFonts w:eastAsia="TimesNewRoman"/>
        </w:rPr>
        <w:t>ą</w:t>
      </w:r>
      <w:r w:rsidRPr="00414215">
        <w:t>cemu dokumenty potwierdzaj</w:t>
      </w:r>
      <w:r w:rsidRPr="00414215">
        <w:rPr>
          <w:rFonts w:eastAsia="TimesNewRoman"/>
        </w:rPr>
        <w:t>ą</w:t>
      </w:r>
      <w:r w:rsidRPr="00414215">
        <w:t>ce wniesienie zabezpieczenia należytego wykonania Umowy.</w:t>
      </w:r>
    </w:p>
    <w:p w14:paraId="28CEB9FF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2. Zabezpieczenie należytego wykonania Umowy wniesione w pieni</w:t>
      </w:r>
      <w:r w:rsidRPr="00414215">
        <w:rPr>
          <w:rFonts w:eastAsia="TimesNewRoman"/>
        </w:rPr>
        <w:t>ą</w:t>
      </w:r>
      <w:r w:rsidRPr="00414215">
        <w:t>dzu b</w:t>
      </w:r>
      <w:r w:rsidRPr="00414215">
        <w:rPr>
          <w:rFonts w:eastAsia="TimesNewRoman"/>
        </w:rPr>
        <w:t>ę</w:t>
      </w:r>
      <w:r w:rsidRPr="00414215">
        <w:t>dzie przechowywane na oprocentowanym rachunku bankowym.</w:t>
      </w:r>
    </w:p>
    <w:p w14:paraId="1DC2257C" w14:textId="210870E6" w:rsidR="000B78B8" w:rsidRPr="00414215" w:rsidRDefault="000B78B8" w:rsidP="006E089A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3. Zabezpieczenie należytego wykonania Umowy Wykonawca zobowiązany jest wnieść przed dniem zawarcia Umowy w pełnej wysokości w formie </w:t>
      </w:r>
      <w:r w:rsidR="00250D3B" w:rsidRPr="00414215">
        <w:t>pieniądza</w:t>
      </w:r>
      <w:r w:rsidRPr="00414215">
        <w:t xml:space="preserve">. </w:t>
      </w:r>
      <w:r w:rsidRPr="00414215">
        <w:rPr>
          <w:bCs/>
        </w:rPr>
        <w:t>Zamawiający przewiduje możliwość wniesienia zabezpieczenia</w:t>
      </w:r>
      <w:r w:rsidRPr="00414215">
        <w:t xml:space="preserve"> </w:t>
      </w:r>
      <w:r w:rsidRPr="00414215">
        <w:rPr>
          <w:bCs/>
        </w:rPr>
        <w:t>należytego wykonania Umowy w innej formie niż w</w:t>
      </w:r>
      <w:r w:rsidR="006A1F58">
        <w:rPr>
          <w:bCs/>
        </w:rPr>
        <w:t> </w:t>
      </w:r>
      <w:r w:rsidRPr="00414215">
        <w:rPr>
          <w:bCs/>
        </w:rPr>
        <w:t>pieniądzu. Zabezpieczenie należytego wykonania Umowy może być wnoszone zgodnie z</w:t>
      </w:r>
      <w:r w:rsidR="006A1F58">
        <w:rPr>
          <w:bCs/>
        </w:rPr>
        <w:t> </w:t>
      </w:r>
      <w:r w:rsidRPr="00414215">
        <w:rPr>
          <w:bCs/>
        </w:rPr>
        <w:t xml:space="preserve">wyborem Wykonawcy w formach określonych w art. 148 ustawy z dnia 29 stycznia 2004 roku Prawo zamówień publicznych </w:t>
      </w:r>
      <w:r w:rsidR="00596E47" w:rsidRPr="00414215">
        <w:rPr>
          <w:bCs/>
        </w:rPr>
        <w:t>(tekst jednolity Dz.U. z 2015, poz. 2164</w:t>
      </w:r>
      <w:r w:rsidRPr="00414215">
        <w:rPr>
          <w:bCs/>
        </w:rPr>
        <w:t xml:space="preserve"> z </w:t>
      </w:r>
      <w:proofErr w:type="spellStart"/>
      <w:r w:rsidRPr="00414215">
        <w:rPr>
          <w:bCs/>
        </w:rPr>
        <w:t>późn</w:t>
      </w:r>
      <w:proofErr w:type="spellEnd"/>
      <w:r w:rsidRPr="00414215">
        <w:rPr>
          <w:bCs/>
        </w:rPr>
        <w:t>. zm.).</w:t>
      </w:r>
      <w:r w:rsidRPr="00414215">
        <w:t xml:space="preserve"> Zabezpieczenie należytego wykonania Umowy wniesione w pieniądzu będzie przechowywane na oprocentowanym rachunku bankowym.</w:t>
      </w:r>
      <w:r w:rsidR="00A6411F" w:rsidRPr="00414215">
        <w:t xml:space="preserve"> </w:t>
      </w:r>
    </w:p>
    <w:p w14:paraId="3C24C237" w14:textId="52048FF0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4. Zamawiaj</w:t>
      </w:r>
      <w:r w:rsidRPr="00414215">
        <w:rPr>
          <w:rFonts w:eastAsia="TimesNewRoman"/>
        </w:rPr>
        <w:t>ą</w:t>
      </w:r>
      <w:r w:rsidRPr="00414215">
        <w:t>cy zwróci zabezpieczenie należytego wykonania Umowy w ter</w:t>
      </w:r>
      <w:r w:rsidR="00DE42BF" w:rsidRPr="00414215">
        <w:t>minie 30 dni od dnia wykonania P</w:t>
      </w:r>
      <w:r w:rsidRPr="00414215">
        <w:t>rzedmiotu zamówienia i uznania przez Zamawiaj</w:t>
      </w:r>
      <w:r w:rsidRPr="00414215">
        <w:rPr>
          <w:rFonts w:eastAsia="TimesNewRoman"/>
        </w:rPr>
        <w:t>ą</w:t>
      </w:r>
      <w:r w:rsidRPr="00414215">
        <w:t>cego zamówienia za należycie wykonane.</w:t>
      </w:r>
    </w:p>
    <w:p w14:paraId="693B8C59" w14:textId="2F3C0F1D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5. Z</w:t>
      </w:r>
      <w:r w:rsidR="00DE42BF" w:rsidRPr="00414215">
        <w:t>a dzień zakończenia realizacji P</w:t>
      </w:r>
      <w:r w:rsidRPr="00414215">
        <w:t xml:space="preserve">rzedmiotu zamówienia uznaje się datę podpisania przez obie Strony </w:t>
      </w:r>
      <w:r w:rsidRPr="00414215">
        <w:rPr>
          <w:b/>
          <w:u w:val="single"/>
        </w:rPr>
        <w:t>protokołu końcowego odbioru</w:t>
      </w:r>
      <w:r w:rsidRPr="00414215">
        <w:t xml:space="preserve"> wykonania usługi </w:t>
      </w:r>
      <w:r w:rsidRPr="00414215">
        <w:rPr>
          <w:b/>
          <w:u w:val="single"/>
        </w:rPr>
        <w:t>bez zastrzeżeń.</w:t>
      </w:r>
    </w:p>
    <w:p w14:paraId="2C842067" w14:textId="71E23FAF" w:rsidR="000B78B8" w:rsidRPr="00414215" w:rsidRDefault="000B78B8" w:rsidP="0033186C">
      <w:pPr>
        <w:autoSpaceDE w:val="0"/>
        <w:autoSpaceDN w:val="0"/>
        <w:adjustRightInd w:val="0"/>
        <w:spacing w:line="360" w:lineRule="auto"/>
        <w:jc w:val="both"/>
      </w:pPr>
      <w:r w:rsidRPr="00414215">
        <w:lastRenderedPageBreak/>
        <w:t>6. W przypadku gdy zabezpieczenie należytego wykonania Umowy ulegnie zmniejszeniu</w:t>
      </w:r>
      <w:r w:rsidR="00A61536" w:rsidRPr="00414215">
        <w:t>,</w:t>
      </w:r>
      <w:r w:rsidRPr="00414215">
        <w:t xml:space="preserve"> w</w:t>
      </w:r>
      <w:r w:rsidR="006A1F58">
        <w:t> </w:t>
      </w:r>
      <w:r w:rsidRPr="00414215">
        <w:t>związku z</w:t>
      </w:r>
      <w:r w:rsidR="00A61536" w:rsidRPr="00414215">
        <w:t xml:space="preserve"> m.in.</w:t>
      </w:r>
      <w:r w:rsidRPr="00414215">
        <w:t xml:space="preserve"> wystąpieniem sytua</w:t>
      </w:r>
      <w:r w:rsidR="00DE42BF" w:rsidRPr="00414215">
        <w:t>cji</w:t>
      </w:r>
      <w:r w:rsidR="00A61536" w:rsidRPr="00414215">
        <w:t xml:space="preserve"> opisanej w ust. 3 § 8 Umowy,</w:t>
      </w:r>
      <w:r w:rsidR="00DE42BF" w:rsidRPr="00414215">
        <w:t xml:space="preserve"> karami umownymi</w:t>
      </w:r>
      <w:r w:rsidR="00A61536" w:rsidRPr="00414215">
        <w:t xml:space="preserve"> lub innymi potrąceniami</w:t>
      </w:r>
      <w:r w:rsidR="00DE42BF" w:rsidRPr="00414215">
        <w:t>,</w:t>
      </w:r>
      <w:r w:rsidRPr="00414215">
        <w:t xml:space="preserve"> Wykonawca zobowiązany jest do jego niezwłocznego, nie później niż w</w:t>
      </w:r>
      <w:r w:rsidR="006A1F58">
        <w:t> </w:t>
      </w:r>
      <w:r w:rsidRPr="00414215">
        <w:t>terminie 2 dni roboczych, uzupełnienia do wysokości określonej w ust. 1 niniejszego paragrafu. Nie wykonanie tego zobowiązania upoważnia Wykonawcę do potrącenia z</w:t>
      </w:r>
      <w:r w:rsidR="006A1F58">
        <w:t> </w:t>
      </w:r>
      <w:bookmarkStart w:id="0" w:name="_GoBack"/>
      <w:bookmarkEnd w:id="0"/>
      <w:r w:rsidRPr="00414215">
        <w:t>wynagrodzenia odpowiedniej kwoty celem uzupełnienia wysokości zabezpieczenia należytego wykonania Umowy.</w:t>
      </w:r>
    </w:p>
    <w:p w14:paraId="63DBE2BD" w14:textId="77777777" w:rsidR="000B78B8" w:rsidRPr="00414215" w:rsidRDefault="000B78B8" w:rsidP="003D308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10</w:t>
      </w:r>
    </w:p>
    <w:p w14:paraId="42F14583" w14:textId="3D04913A" w:rsidR="00800812" w:rsidRPr="00414215" w:rsidRDefault="00800812" w:rsidP="003D308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Postanowienia dodatkowe</w:t>
      </w:r>
    </w:p>
    <w:p w14:paraId="059645E7" w14:textId="6124A530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 Wykonawca zobowiązuje się do przestrzegania poufności co do informacji pozyskanych w</w:t>
      </w:r>
      <w:r w:rsidR="006A1F58">
        <w:t> </w:t>
      </w:r>
      <w:r w:rsidRPr="00414215">
        <w:t>związku z realizacją Umowy, w szczególności do przestrzegania przepisów dotyczących ochrony danych osobowych. Wykonawca nie może wykorzystywać pozyskanych danych w</w:t>
      </w:r>
      <w:r w:rsidR="006A1F58">
        <w:t> </w:t>
      </w:r>
      <w:r w:rsidRPr="00414215">
        <w:t>żaden inny sposób lub w innym celu niż dla wykonywania Umowy, w szczególności zakazuje się wykorzystywania danych w celach reklamowych lub marketingowych.</w:t>
      </w:r>
    </w:p>
    <w:p w14:paraId="71046F34" w14:textId="3869D3D6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2. W sprawach nieuregulowanych w Umowie maj</w:t>
      </w:r>
      <w:r w:rsidRPr="00414215">
        <w:rPr>
          <w:rFonts w:eastAsia="TimesNewRoman"/>
        </w:rPr>
        <w:t xml:space="preserve">ą </w:t>
      </w:r>
      <w:r w:rsidRPr="00414215">
        <w:t>zastosowanie odpowiednie przepisy kodeksu cywilnego, ustawy prawo zamówie</w:t>
      </w:r>
      <w:r w:rsidRPr="00414215">
        <w:rPr>
          <w:rFonts w:eastAsia="TimesNewRoman"/>
        </w:rPr>
        <w:t xml:space="preserve">ń </w:t>
      </w:r>
      <w:r w:rsidRPr="00414215">
        <w:t>publicznych z dnia 29 stycznia 2004 roku (Dz. U.</w:t>
      </w:r>
      <w:r w:rsidR="00800812" w:rsidRPr="00414215">
        <w:t xml:space="preserve"> z 2016 r. poz. 380</w:t>
      </w:r>
      <w:r w:rsidRPr="00414215">
        <w:t xml:space="preserve"> z </w:t>
      </w:r>
      <w:proofErr w:type="spellStart"/>
      <w:r w:rsidR="00800812" w:rsidRPr="00414215">
        <w:t>pó</w:t>
      </w:r>
      <w:r w:rsidR="00800812" w:rsidRPr="00414215">
        <w:rPr>
          <w:rFonts w:eastAsia="TimesNewRoman"/>
        </w:rPr>
        <w:t>ź</w:t>
      </w:r>
      <w:r w:rsidR="00800812" w:rsidRPr="00414215">
        <w:t>n</w:t>
      </w:r>
      <w:proofErr w:type="spellEnd"/>
      <w:r w:rsidRPr="00414215">
        <w:t>. zm.), ustawy o utrzymaniu czysto</w:t>
      </w:r>
      <w:r w:rsidRPr="00414215">
        <w:rPr>
          <w:rFonts w:eastAsia="TimesNewRoman"/>
        </w:rPr>
        <w:t>ś</w:t>
      </w:r>
      <w:r w:rsidRPr="00414215">
        <w:t>ci i porz</w:t>
      </w:r>
      <w:r w:rsidRPr="00414215">
        <w:rPr>
          <w:rFonts w:eastAsia="TimesNewRoman"/>
        </w:rPr>
        <w:t>ą</w:t>
      </w:r>
      <w:r w:rsidRPr="00414215">
        <w:t>dku w gminach z dnia 13 wrze</w:t>
      </w:r>
      <w:r w:rsidRPr="00414215">
        <w:rPr>
          <w:rFonts w:eastAsia="TimesNewRoman"/>
        </w:rPr>
        <w:t>ś</w:t>
      </w:r>
      <w:r w:rsidR="00250D3B" w:rsidRPr="00414215">
        <w:t>nia 1996 r . (Dz. U. z 2016</w:t>
      </w:r>
      <w:r w:rsidRPr="00414215">
        <w:t xml:space="preserve"> r., poz.</w:t>
      </w:r>
      <w:r w:rsidR="00AE6F93" w:rsidRPr="00414215">
        <w:t xml:space="preserve"> </w:t>
      </w:r>
      <w:r w:rsidR="00250D3B" w:rsidRPr="00414215">
        <w:t>250</w:t>
      </w:r>
      <w:r w:rsidRPr="00414215">
        <w:t xml:space="preserve"> z  </w:t>
      </w:r>
      <w:proofErr w:type="spellStart"/>
      <w:r w:rsidRPr="00414215">
        <w:t>pó</w:t>
      </w:r>
      <w:r w:rsidRPr="00414215">
        <w:rPr>
          <w:rFonts w:eastAsia="TimesNewRoman"/>
        </w:rPr>
        <w:t>ź</w:t>
      </w:r>
      <w:r w:rsidRPr="00414215">
        <w:t>n</w:t>
      </w:r>
      <w:proofErr w:type="spellEnd"/>
      <w:r w:rsidRPr="00414215">
        <w:t xml:space="preserve">. zm.), ustawy o odpadach z dnia 14 grudnia 2012 r. (Dz. U. z 2013 r. poz. 21 z </w:t>
      </w:r>
      <w:proofErr w:type="spellStart"/>
      <w:r w:rsidRPr="00414215">
        <w:t>pó</w:t>
      </w:r>
      <w:r w:rsidRPr="00414215">
        <w:rPr>
          <w:rFonts w:eastAsia="TimesNewRoman"/>
        </w:rPr>
        <w:t>ź</w:t>
      </w:r>
      <w:r w:rsidRPr="00414215">
        <w:t>n</w:t>
      </w:r>
      <w:proofErr w:type="spellEnd"/>
      <w:r w:rsidRPr="00414215">
        <w:t>. zm.), obowi</w:t>
      </w:r>
      <w:r w:rsidRPr="00414215">
        <w:rPr>
          <w:rFonts w:eastAsia="TimesNewRoman"/>
        </w:rPr>
        <w:t>ą</w:t>
      </w:r>
      <w:r w:rsidRPr="00414215">
        <w:t>zuj</w:t>
      </w:r>
      <w:r w:rsidRPr="00414215">
        <w:rPr>
          <w:rFonts w:eastAsia="TimesNewRoman"/>
        </w:rPr>
        <w:t>ą</w:t>
      </w:r>
      <w:r w:rsidRPr="00414215">
        <w:t>ce akty prawa miejscowego i inne obowi</w:t>
      </w:r>
      <w:r w:rsidRPr="00414215">
        <w:rPr>
          <w:rFonts w:eastAsia="TimesNewRoman"/>
        </w:rPr>
        <w:t>ą</w:t>
      </w:r>
      <w:r w:rsidRPr="00414215">
        <w:t>zuj</w:t>
      </w:r>
      <w:r w:rsidRPr="00414215">
        <w:rPr>
          <w:rFonts w:eastAsia="TimesNewRoman"/>
        </w:rPr>
        <w:t>ą</w:t>
      </w:r>
      <w:r w:rsidRPr="00414215">
        <w:t>ce przepisy dotycz</w:t>
      </w:r>
      <w:r w:rsidRPr="00414215">
        <w:rPr>
          <w:rFonts w:eastAsia="TimesNewRoman"/>
        </w:rPr>
        <w:t>ą</w:t>
      </w:r>
      <w:r w:rsidRPr="00414215">
        <w:t>ce przedmiotu zamówienia.</w:t>
      </w:r>
    </w:p>
    <w:p w14:paraId="522B183F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3. Wszelkie spory mog</w:t>
      </w:r>
      <w:r w:rsidRPr="00414215">
        <w:rPr>
          <w:rFonts w:eastAsia="TimesNewRoman"/>
        </w:rPr>
        <w:t>ą</w:t>
      </w:r>
      <w:r w:rsidRPr="00414215">
        <w:t>ce wynikn</w:t>
      </w:r>
      <w:r w:rsidRPr="00414215">
        <w:rPr>
          <w:rFonts w:eastAsia="TimesNewRoman"/>
        </w:rPr>
        <w:t xml:space="preserve">ąć </w:t>
      </w:r>
      <w:r w:rsidRPr="00414215">
        <w:t>przy realizacji postanowie</w:t>
      </w:r>
      <w:r w:rsidRPr="00414215">
        <w:rPr>
          <w:rFonts w:eastAsia="TimesNewRoman"/>
        </w:rPr>
        <w:t>ń</w:t>
      </w:r>
      <w:r w:rsidRPr="00414215">
        <w:t xml:space="preserve"> Umowy, w przypadku nie osi</w:t>
      </w:r>
      <w:r w:rsidRPr="00414215">
        <w:rPr>
          <w:rFonts w:eastAsia="TimesNewRoman"/>
        </w:rPr>
        <w:t>ą</w:t>
      </w:r>
      <w:r w:rsidRPr="00414215">
        <w:t>gni</w:t>
      </w:r>
      <w:r w:rsidRPr="00414215">
        <w:rPr>
          <w:rFonts w:eastAsia="TimesNewRoman"/>
        </w:rPr>
        <w:t>ę</w:t>
      </w:r>
      <w:r w:rsidRPr="00414215">
        <w:t>cia porozumienia w drodze negocjacji, poddawane b</w:t>
      </w:r>
      <w:r w:rsidRPr="00414215">
        <w:rPr>
          <w:rFonts w:eastAsia="TimesNewRoman"/>
        </w:rPr>
        <w:t>ę</w:t>
      </w:r>
      <w:r w:rsidRPr="00414215">
        <w:t>d</w:t>
      </w:r>
      <w:r w:rsidRPr="00414215">
        <w:rPr>
          <w:rFonts w:eastAsia="TimesNewRoman"/>
        </w:rPr>
        <w:t xml:space="preserve">ą </w:t>
      </w:r>
      <w:r w:rsidRPr="00414215">
        <w:t>orzecznictwu s</w:t>
      </w:r>
      <w:r w:rsidRPr="00414215">
        <w:rPr>
          <w:rFonts w:eastAsia="TimesNewRoman"/>
        </w:rPr>
        <w:t>ą</w:t>
      </w:r>
      <w:r w:rsidRPr="00414215">
        <w:t>du miejsca siedziby Zamawiaj</w:t>
      </w:r>
      <w:r w:rsidRPr="00414215">
        <w:rPr>
          <w:rFonts w:eastAsia="TimesNewRoman"/>
        </w:rPr>
        <w:t>ą</w:t>
      </w:r>
      <w:r w:rsidRPr="00414215">
        <w:t>cego.</w:t>
      </w:r>
    </w:p>
    <w:p w14:paraId="5A4E1A8D" w14:textId="77777777" w:rsidR="000B78B8" w:rsidRPr="00414215" w:rsidRDefault="000B78B8" w:rsidP="0033186C">
      <w:pPr>
        <w:autoSpaceDE w:val="0"/>
        <w:autoSpaceDN w:val="0"/>
        <w:adjustRightInd w:val="0"/>
        <w:spacing w:line="360" w:lineRule="auto"/>
        <w:jc w:val="both"/>
      </w:pPr>
      <w:r w:rsidRPr="00414215">
        <w:t>4. Wykonawca zobowi</w:t>
      </w:r>
      <w:r w:rsidRPr="00414215">
        <w:rPr>
          <w:rFonts w:eastAsia="TimesNewRoman"/>
        </w:rPr>
        <w:t>ą</w:t>
      </w:r>
      <w:r w:rsidRPr="00414215">
        <w:t>zany jest do należytego i fachowego wykonania przedmiotu  zamówienia okre</w:t>
      </w:r>
      <w:r w:rsidRPr="00414215">
        <w:rPr>
          <w:rFonts w:eastAsia="TimesNewRoman"/>
        </w:rPr>
        <w:t>ś</w:t>
      </w:r>
      <w:r w:rsidRPr="00414215">
        <w:t>lonego w § 1 i 2 Umowy, w sposób nie powoduj</w:t>
      </w:r>
      <w:r w:rsidRPr="00414215">
        <w:rPr>
          <w:rFonts w:eastAsia="TimesNewRoman"/>
        </w:rPr>
        <w:t>ą</w:t>
      </w:r>
      <w:r w:rsidRPr="00414215">
        <w:t>cy niepotrzebnych utrudnie</w:t>
      </w:r>
      <w:r w:rsidRPr="00414215">
        <w:rPr>
          <w:rFonts w:eastAsia="TimesNewRoman"/>
        </w:rPr>
        <w:t xml:space="preserve">ń </w:t>
      </w:r>
      <w:r w:rsidRPr="00414215">
        <w:t>i niedogodno</w:t>
      </w:r>
      <w:r w:rsidRPr="00414215">
        <w:rPr>
          <w:rFonts w:eastAsia="TimesNewRoman"/>
        </w:rPr>
        <w:t>ś</w:t>
      </w:r>
      <w:r w:rsidRPr="00414215">
        <w:t>ci dla mieszka</w:t>
      </w:r>
      <w:r w:rsidRPr="00414215">
        <w:rPr>
          <w:rFonts w:eastAsia="TimesNewRoman"/>
        </w:rPr>
        <w:t>ń</w:t>
      </w:r>
      <w:r w:rsidRPr="00414215">
        <w:t>ców Miasta Podkowa Le</w:t>
      </w:r>
      <w:r w:rsidRPr="00414215">
        <w:rPr>
          <w:rFonts w:eastAsia="TimesNewRoman"/>
        </w:rPr>
        <w:t>ś</w:t>
      </w:r>
      <w:r w:rsidRPr="00414215">
        <w:t>na. Wykonawca ponosi pełn</w:t>
      </w:r>
      <w:r w:rsidRPr="00414215">
        <w:rPr>
          <w:rFonts w:eastAsia="TimesNewRoman"/>
        </w:rPr>
        <w:t xml:space="preserve">ą </w:t>
      </w:r>
      <w:r w:rsidRPr="00414215">
        <w:t>odpowiedzialno</w:t>
      </w:r>
      <w:r w:rsidRPr="00414215">
        <w:rPr>
          <w:rFonts w:eastAsia="TimesNewRoman"/>
        </w:rPr>
        <w:t xml:space="preserve">ść </w:t>
      </w:r>
      <w:r w:rsidRPr="00414215">
        <w:t>wobec Zamawiaj</w:t>
      </w:r>
      <w:r w:rsidRPr="00414215">
        <w:rPr>
          <w:rFonts w:eastAsia="TimesNewRoman"/>
        </w:rPr>
        <w:t>ą</w:t>
      </w:r>
      <w:r w:rsidRPr="00414215">
        <w:t>cego i osób trzecich za szkody na mieniu i zdrowiu osób trzecich, powstałe podczas i w zwi</w:t>
      </w:r>
      <w:r w:rsidRPr="00414215">
        <w:rPr>
          <w:rFonts w:eastAsia="TimesNewRoman"/>
        </w:rPr>
        <w:t>ą</w:t>
      </w:r>
      <w:r w:rsidRPr="00414215">
        <w:t>zku z realizacj</w:t>
      </w:r>
      <w:r w:rsidRPr="00414215">
        <w:rPr>
          <w:rFonts w:eastAsia="TimesNewRoman"/>
        </w:rPr>
        <w:t xml:space="preserve">ą </w:t>
      </w:r>
      <w:r w:rsidRPr="00414215">
        <w:t>przedmiotu zamówienia.</w:t>
      </w:r>
    </w:p>
    <w:p w14:paraId="0A6F014D" w14:textId="77777777" w:rsidR="00414215" w:rsidRDefault="00414215" w:rsidP="003D3081">
      <w:pPr>
        <w:autoSpaceDE w:val="0"/>
        <w:autoSpaceDN w:val="0"/>
        <w:adjustRightInd w:val="0"/>
        <w:spacing w:line="360" w:lineRule="auto"/>
        <w:jc w:val="center"/>
      </w:pPr>
    </w:p>
    <w:p w14:paraId="015D821F" w14:textId="77777777" w:rsidR="000B78B8" w:rsidRPr="00414215" w:rsidRDefault="000B78B8" w:rsidP="003D308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14215">
        <w:rPr>
          <w:b/>
        </w:rPr>
        <w:t>§ 11</w:t>
      </w:r>
    </w:p>
    <w:p w14:paraId="7B558C24" w14:textId="00507509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1. Zgodnie z art.</w:t>
      </w:r>
      <w:r w:rsidR="00250D3B" w:rsidRPr="00414215">
        <w:t xml:space="preserve"> </w:t>
      </w:r>
      <w:r w:rsidRPr="00414215">
        <w:t>144 ustawy prawo zamówie</w:t>
      </w:r>
      <w:r w:rsidRPr="00414215">
        <w:rPr>
          <w:rFonts w:eastAsia="TimesNewRoman"/>
        </w:rPr>
        <w:t xml:space="preserve">ń </w:t>
      </w:r>
      <w:r w:rsidRPr="00414215">
        <w:t xml:space="preserve">publicznych z dnia 29 stycznia 2004 roku </w:t>
      </w:r>
      <w:r w:rsidR="002B43F8" w:rsidRPr="00414215">
        <w:t>(Dz. U. z 2015 r. poz. 2164</w:t>
      </w:r>
      <w:r w:rsidRPr="00414215">
        <w:t xml:space="preserve"> z </w:t>
      </w:r>
      <w:proofErr w:type="spellStart"/>
      <w:r w:rsidR="002B43F8" w:rsidRPr="00414215">
        <w:t>pó</w:t>
      </w:r>
      <w:r w:rsidR="002B43F8" w:rsidRPr="00414215">
        <w:rPr>
          <w:rFonts w:eastAsia="TimesNewRoman"/>
        </w:rPr>
        <w:t>ź</w:t>
      </w:r>
      <w:r w:rsidR="002B43F8" w:rsidRPr="00414215">
        <w:t>n</w:t>
      </w:r>
      <w:proofErr w:type="spellEnd"/>
      <w:r w:rsidRPr="00414215">
        <w:t>. zm.) Zamawiaj</w:t>
      </w:r>
      <w:r w:rsidRPr="00414215">
        <w:rPr>
          <w:rFonts w:eastAsia="TimesNewRoman"/>
        </w:rPr>
        <w:t>ą</w:t>
      </w:r>
      <w:r w:rsidRPr="00414215">
        <w:t>cy przewiduje możliwo</w:t>
      </w:r>
      <w:r w:rsidRPr="00414215">
        <w:rPr>
          <w:rFonts w:eastAsia="TimesNewRoman"/>
        </w:rPr>
        <w:t xml:space="preserve">ść </w:t>
      </w:r>
      <w:r w:rsidRPr="00414215">
        <w:t>istotnych zmian postanowie</w:t>
      </w:r>
      <w:r w:rsidRPr="00414215">
        <w:rPr>
          <w:rFonts w:eastAsia="TimesNewRoman"/>
        </w:rPr>
        <w:t xml:space="preserve">ń </w:t>
      </w:r>
      <w:r w:rsidRPr="00414215">
        <w:t>zawartej Umowy w stosunku do tre</w:t>
      </w:r>
      <w:r w:rsidRPr="00414215">
        <w:rPr>
          <w:rFonts w:eastAsia="TimesNewRoman"/>
        </w:rPr>
        <w:t>ś</w:t>
      </w:r>
      <w:r w:rsidRPr="00414215">
        <w:t xml:space="preserve">ci oferty, na podstawie której dokonano </w:t>
      </w:r>
      <w:r w:rsidRPr="00414215">
        <w:lastRenderedPageBreak/>
        <w:t>wyboru Wykonawcy, w przypadku wyst</w:t>
      </w:r>
      <w:r w:rsidRPr="00414215">
        <w:rPr>
          <w:rFonts w:eastAsia="TimesNewRoman"/>
        </w:rPr>
        <w:t>ą</w:t>
      </w:r>
      <w:r w:rsidRPr="00414215">
        <w:t>pienia którejkolwiek poniższych okoliczno</w:t>
      </w:r>
      <w:r w:rsidRPr="00414215">
        <w:rPr>
          <w:rFonts w:eastAsia="TimesNewRoman"/>
        </w:rPr>
        <w:t>ś</w:t>
      </w:r>
      <w:r w:rsidRPr="00414215">
        <w:t>ci, których nie można było przewidzie</w:t>
      </w:r>
      <w:r w:rsidRPr="00414215">
        <w:rPr>
          <w:rFonts w:eastAsia="TimesNewRoman"/>
        </w:rPr>
        <w:t xml:space="preserve">ć </w:t>
      </w:r>
      <w:r w:rsidRPr="00414215">
        <w:t>w chwili zawarcia Umowy:</w:t>
      </w:r>
    </w:p>
    <w:p w14:paraId="1BEE39B7" w14:textId="76594164" w:rsidR="000B78B8" w:rsidRPr="00414215" w:rsidRDefault="000B78B8" w:rsidP="00592F71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1) gdy zajdzie konieczno</w:t>
      </w:r>
      <w:r w:rsidRPr="00414215">
        <w:rPr>
          <w:rFonts w:eastAsia="TimesNewRoman"/>
        </w:rPr>
        <w:t xml:space="preserve">ść </w:t>
      </w:r>
      <w:r w:rsidRPr="00414215">
        <w:t>wprowadze</w:t>
      </w:r>
      <w:r w:rsidR="002B43F8" w:rsidRPr="00414215">
        <w:t>nia zmian w sposobie wykonania P</w:t>
      </w:r>
      <w:r w:rsidRPr="00414215">
        <w:t>rzedmiotu zamówienia lub innych zmian wynikaj</w:t>
      </w:r>
      <w:r w:rsidRPr="00414215">
        <w:rPr>
          <w:rFonts w:eastAsia="TimesNewRoman"/>
        </w:rPr>
        <w:t>ą</w:t>
      </w:r>
      <w:r w:rsidRPr="00414215">
        <w:t>cych ze zmian przepisów powszechnie obowi</w:t>
      </w:r>
      <w:r w:rsidRPr="00414215">
        <w:rPr>
          <w:rFonts w:eastAsia="TimesNewRoman"/>
        </w:rPr>
        <w:t>ą</w:t>
      </w:r>
      <w:r w:rsidRPr="00414215">
        <w:t>zuj</w:t>
      </w:r>
      <w:r w:rsidRPr="00414215">
        <w:rPr>
          <w:rFonts w:eastAsia="TimesNewRoman"/>
        </w:rPr>
        <w:t>ą</w:t>
      </w:r>
      <w:r w:rsidRPr="00414215">
        <w:t>cego prawa;</w:t>
      </w:r>
    </w:p>
    <w:p w14:paraId="1D28F16E" w14:textId="77777777" w:rsidR="000B78B8" w:rsidRPr="00414215" w:rsidRDefault="000B78B8" w:rsidP="00592F71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2) w przypadku zmiany wysoko</w:t>
      </w:r>
      <w:r w:rsidRPr="00414215">
        <w:rPr>
          <w:rFonts w:eastAsia="TimesNewRoman"/>
        </w:rPr>
        <w:t>ś</w:t>
      </w:r>
      <w:r w:rsidRPr="00414215">
        <w:t>ci podatku VAT,</w:t>
      </w:r>
    </w:p>
    <w:p w14:paraId="46C2DB88" w14:textId="77777777" w:rsidR="000B78B8" w:rsidRPr="00414215" w:rsidRDefault="000B78B8" w:rsidP="00592F71">
      <w:pPr>
        <w:autoSpaceDE w:val="0"/>
        <w:autoSpaceDN w:val="0"/>
        <w:adjustRightInd w:val="0"/>
        <w:spacing w:line="360" w:lineRule="auto"/>
        <w:ind w:left="567"/>
        <w:jc w:val="both"/>
      </w:pPr>
      <w:r w:rsidRPr="00414215">
        <w:t>3) pod warunkiem wyst</w:t>
      </w:r>
      <w:r w:rsidRPr="00414215">
        <w:rPr>
          <w:rFonts w:eastAsia="TimesNewRoman"/>
        </w:rPr>
        <w:t>ą</w:t>
      </w:r>
      <w:r w:rsidRPr="00414215">
        <w:t>pienia obiektywnych okoliczno</w:t>
      </w:r>
      <w:r w:rsidRPr="00414215">
        <w:rPr>
          <w:rFonts w:eastAsia="TimesNewRoman"/>
        </w:rPr>
        <w:t>ś</w:t>
      </w:r>
      <w:r w:rsidRPr="00414215">
        <w:t>ci, których Zamawiaj</w:t>
      </w:r>
      <w:r w:rsidRPr="00414215">
        <w:rPr>
          <w:rFonts w:eastAsia="TimesNewRoman"/>
        </w:rPr>
        <w:t>ą</w:t>
      </w:r>
      <w:r w:rsidRPr="00414215">
        <w:t>cy nie mógł przewidzie</w:t>
      </w:r>
      <w:r w:rsidRPr="00414215">
        <w:rPr>
          <w:rFonts w:eastAsia="TimesNewRoman"/>
        </w:rPr>
        <w:t xml:space="preserve">ć </w:t>
      </w:r>
      <w:r w:rsidRPr="00414215">
        <w:t>na etapie przygotowania post</w:t>
      </w:r>
      <w:r w:rsidRPr="00414215">
        <w:rPr>
          <w:rFonts w:eastAsia="TimesNewRoman"/>
        </w:rPr>
        <w:t>ę</w:t>
      </w:r>
      <w:r w:rsidRPr="00414215">
        <w:t>powania, a które powodowałyby niekorzystne skutki dla Zamawiaj</w:t>
      </w:r>
      <w:r w:rsidRPr="00414215">
        <w:rPr>
          <w:rFonts w:eastAsia="TimesNewRoman"/>
        </w:rPr>
        <w:t>ą</w:t>
      </w:r>
      <w:r w:rsidRPr="00414215">
        <w:t>cego.</w:t>
      </w:r>
    </w:p>
    <w:p w14:paraId="3C6CD0B1" w14:textId="77777777" w:rsidR="000B78B8" w:rsidRPr="00414215" w:rsidRDefault="000B78B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>2. Wszelkie zmiany i uzupełnienia tre</w:t>
      </w:r>
      <w:r w:rsidRPr="00414215">
        <w:rPr>
          <w:rFonts w:eastAsia="TimesNewRoman"/>
        </w:rPr>
        <w:t>ś</w:t>
      </w:r>
      <w:r w:rsidRPr="00414215">
        <w:t>ci Umowy wymagaj</w:t>
      </w:r>
      <w:r w:rsidRPr="00414215">
        <w:rPr>
          <w:rFonts w:eastAsia="TimesNewRoman"/>
        </w:rPr>
        <w:t xml:space="preserve">ą </w:t>
      </w:r>
      <w:r w:rsidRPr="00414215">
        <w:t>formy pisemnej pod rygorem nieważno</w:t>
      </w:r>
      <w:r w:rsidRPr="00414215">
        <w:rPr>
          <w:rFonts w:eastAsia="TimesNewRoman"/>
        </w:rPr>
        <w:t>ś</w:t>
      </w:r>
      <w:r w:rsidRPr="00414215">
        <w:t>ci.</w:t>
      </w:r>
    </w:p>
    <w:p w14:paraId="358ED970" w14:textId="64923B14" w:rsidR="000B78B8" w:rsidRPr="00414215" w:rsidRDefault="000B78B8" w:rsidP="00DA393B">
      <w:pPr>
        <w:autoSpaceDE w:val="0"/>
        <w:autoSpaceDN w:val="0"/>
        <w:adjustRightInd w:val="0"/>
        <w:spacing w:line="360" w:lineRule="auto"/>
        <w:jc w:val="both"/>
      </w:pPr>
      <w:r w:rsidRPr="00414215">
        <w:t>3. Prawa (wierzytelności) i obowiązki wynikające z Umowy nie mogą b</w:t>
      </w:r>
      <w:r w:rsidR="00400BF0" w:rsidRPr="00414215">
        <w:t>yć przeniesione przez wykonawcę na osoby trzecie bez zgody Zamawiającego</w:t>
      </w:r>
      <w:r w:rsidRPr="00414215">
        <w:t xml:space="preserve"> wyrażonej na piśmie.</w:t>
      </w:r>
    </w:p>
    <w:p w14:paraId="44386DF0" w14:textId="77777777" w:rsidR="000B78B8" w:rsidRPr="00414215" w:rsidRDefault="000B78B8" w:rsidP="0033186C">
      <w:pPr>
        <w:autoSpaceDE w:val="0"/>
        <w:autoSpaceDN w:val="0"/>
        <w:adjustRightInd w:val="0"/>
        <w:spacing w:line="360" w:lineRule="auto"/>
        <w:jc w:val="both"/>
      </w:pPr>
      <w:r w:rsidRPr="00414215">
        <w:t>4. Załączniki stanowią integralną część Umowy.</w:t>
      </w:r>
    </w:p>
    <w:p w14:paraId="43ED1EDD" w14:textId="1792A0D6" w:rsidR="000B78B8" w:rsidRPr="00414215" w:rsidRDefault="002B43F8" w:rsidP="004E7FCD">
      <w:pPr>
        <w:autoSpaceDE w:val="0"/>
        <w:autoSpaceDN w:val="0"/>
        <w:adjustRightInd w:val="0"/>
        <w:spacing w:line="360" w:lineRule="auto"/>
        <w:jc w:val="both"/>
      </w:pPr>
      <w:r w:rsidRPr="00414215">
        <w:t xml:space="preserve">5. </w:t>
      </w:r>
      <w:r w:rsidR="000B78B8" w:rsidRPr="00414215">
        <w:t>Umow</w:t>
      </w:r>
      <w:r w:rsidR="000B78B8" w:rsidRPr="00414215">
        <w:rPr>
          <w:rFonts w:eastAsia="TimesNewRoman"/>
        </w:rPr>
        <w:t xml:space="preserve">ę </w:t>
      </w:r>
      <w:r w:rsidR="000B78B8" w:rsidRPr="00414215">
        <w:t>sporz</w:t>
      </w:r>
      <w:r w:rsidR="000B78B8" w:rsidRPr="00414215">
        <w:rPr>
          <w:rFonts w:eastAsia="TimesNewRoman"/>
        </w:rPr>
        <w:t>ą</w:t>
      </w:r>
      <w:r w:rsidR="000B78B8" w:rsidRPr="00414215">
        <w:t>dzono w 3-ch jednobrzmi</w:t>
      </w:r>
      <w:r w:rsidR="000B78B8" w:rsidRPr="00414215">
        <w:rPr>
          <w:rFonts w:eastAsia="TimesNewRoman"/>
        </w:rPr>
        <w:t>ą</w:t>
      </w:r>
      <w:r w:rsidR="000B78B8" w:rsidRPr="00414215">
        <w:t>cych egzemplarzach, z tego 2 egz. dla Zamawiaj</w:t>
      </w:r>
      <w:r w:rsidR="000B78B8" w:rsidRPr="00414215">
        <w:rPr>
          <w:rFonts w:eastAsia="TimesNewRoman"/>
        </w:rPr>
        <w:t>ą</w:t>
      </w:r>
      <w:r w:rsidR="000B78B8" w:rsidRPr="00414215">
        <w:t>cego.</w:t>
      </w:r>
    </w:p>
    <w:p w14:paraId="7AC5EF48" w14:textId="3BFA4281" w:rsidR="000B78B8" w:rsidRPr="00414215" w:rsidRDefault="000B78B8" w:rsidP="004E7FCD">
      <w:pPr>
        <w:spacing w:line="360" w:lineRule="auto"/>
        <w:jc w:val="both"/>
      </w:pPr>
    </w:p>
    <w:p w14:paraId="0AD62961" w14:textId="54AA807F" w:rsidR="00400BF0" w:rsidRPr="00414215" w:rsidRDefault="00400BF0" w:rsidP="004E7FCD">
      <w:pPr>
        <w:spacing w:line="360" w:lineRule="auto"/>
        <w:jc w:val="both"/>
      </w:pPr>
    </w:p>
    <w:p w14:paraId="2C107802" w14:textId="77777777" w:rsidR="00400BF0" w:rsidRPr="00414215" w:rsidRDefault="00400BF0" w:rsidP="004E7FCD">
      <w:pPr>
        <w:spacing w:line="360" w:lineRule="auto"/>
        <w:jc w:val="both"/>
      </w:pPr>
    </w:p>
    <w:p w14:paraId="167985AF" w14:textId="77777777" w:rsidR="000B78B8" w:rsidRPr="00414215" w:rsidRDefault="000B78B8" w:rsidP="00414215">
      <w:pPr>
        <w:spacing w:line="360" w:lineRule="auto"/>
        <w:jc w:val="both"/>
      </w:pPr>
      <w:r w:rsidRPr="00414215">
        <w:t>________________________</w:t>
      </w:r>
      <w:r w:rsidRPr="00414215">
        <w:tab/>
      </w:r>
      <w:r w:rsidRPr="00414215">
        <w:tab/>
      </w:r>
      <w:r w:rsidRPr="00414215">
        <w:tab/>
      </w:r>
      <w:r w:rsidRPr="00414215">
        <w:tab/>
        <w:t>____________________________</w:t>
      </w:r>
    </w:p>
    <w:p w14:paraId="4F0A4D09" w14:textId="2216783C" w:rsidR="000B78B8" w:rsidRPr="00414215" w:rsidRDefault="000B78B8" w:rsidP="004E7FCD">
      <w:pPr>
        <w:spacing w:line="360" w:lineRule="auto"/>
        <w:jc w:val="both"/>
        <w:rPr>
          <w:b/>
        </w:rPr>
      </w:pPr>
      <w:r w:rsidRPr="00414215">
        <w:rPr>
          <w:b/>
        </w:rPr>
        <w:t xml:space="preserve">           WYKONAWCA</w:t>
      </w:r>
      <w:r w:rsidRPr="00414215">
        <w:t xml:space="preserve"> </w:t>
      </w:r>
      <w:r w:rsidRPr="00414215">
        <w:tab/>
      </w:r>
      <w:r w:rsidRPr="00414215">
        <w:tab/>
      </w:r>
      <w:r w:rsidRPr="00414215">
        <w:tab/>
      </w:r>
      <w:r w:rsidRPr="00414215">
        <w:tab/>
      </w:r>
      <w:r w:rsidRPr="00414215">
        <w:tab/>
        <w:t xml:space="preserve">          </w:t>
      </w:r>
      <w:r w:rsidRPr="00414215">
        <w:rPr>
          <w:b/>
        </w:rPr>
        <w:t>ZAMAWIAJ</w:t>
      </w:r>
      <w:r w:rsidRPr="00414215">
        <w:rPr>
          <w:rFonts w:eastAsia="TimesNewRoman"/>
          <w:b/>
        </w:rPr>
        <w:t>Ą</w:t>
      </w:r>
      <w:r w:rsidRPr="00414215">
        <w:rPr>
          <w:b/>
        </w:rPr>
        <w:t>CY</w:t>
      </w:r>
    </w:p>
    <w:p w14:paraId="7B079D83" w14:textId="44A92712" w:rsidR="00400BF0" w:rsidRPr="00414215" w:rsidRDefault="00400BF0" w:rsidP="004E7FCD">
      <w:pPr>
        <w:spacing w:line="360" w:lineRule="auto"/>
        <w:jc w:val="both"/>
        <w:rPr>
          <w:b/>
        </w:rPr>
      </w:pPr>
    </w:p>
    <w:p w14:paraId="284CC132" w14:textId="6FF0A30E" w:rsidR="00400BF0" w:rsidRPr="00414215" w:rsidRDefault="00400BF0" w:rsidP="004E7FCD">
      <w:pPr>
        <w:spacing w:line="360" w:lineRule="auto"/>
        <w:jc w:val="both"/>
        <w:rPr>
          <w:b/>
        </w:rPr>
      </w:pPr>
    </w:p>
    <w:p w14:paraId="7DAC4139" w14:textId="77777777" w:rsidR="00400BF0" w:rsidRPr="00414215" w:rsidRDefault="00400BF0" w:rsidP="004E7FCD">
      <w:pPr>
        <w:spacing w:line="360" w:lineRule="auto"/>
        <w:jc w:val="both"/>
      </w:pPr>
    </w:p>
    <w:p w14:paraId="593A3087" w14:textId="77777777" w:rsidR="000B78B8" w:rsidRPr="00414215" w:rsidRDefault="000B78B8" w:rsidP="004E7FCD">
      <w:pPr>
        <w:spacing w:line="360" w:lineRule="auto"/>
        <w:jc w:val="both"/>
        <w:rPr>
          <w:u w:val="single"/>
        </w:rPr>
      </w:pPr>
      <w:r w:rsidRPr="00414215">
        <w:rPr>
          <w:u w:val="single"/>
        </w:rPr>
        <w:t>Załączniki:</w:t>
      </w:r>
    </w:p>
    <w:p w14:paraId="28649837" w14:textId="77777777" w:rsidR="000B78B8" w:rsidRPr="00414215" w:rsidRDefault="000B78B8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 w:rsidRPr="00414215">
        <w:t>SIWZ,</w:t>
      </w:r>
    </w:p>
    <w:p w14:paraId="36304269" w14:textId="0FC7EE15" w:rsidR="000B78B8" w:rsidRPr="00414215" w:rsidRDefault="00414215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>
        <w:t>Szczegółowy opis P</w:t>
      </w:r>
      <w:r w:rsidR="000B78B8" w:rsidRPr="00414215">
        <w:t>rzedmiotu zamówienia,</w:t>
      </w:r>
    </w:p>
    <w:p w14:paraId="7470741B" w14:textId="77777777" w:rsidR="000B78B8" w:rsidRPr="00414215" w:rsidRDefault="000B78B8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 w:rsidRPr="00414215">
        <w:t>Oferta Wykonawcy,</w:t>
      </w:r>
    </w:p>
    <w:p w14:paraId="19233855" w14:textId="77777777" w:rsidR="000B78B8" w:rsidRPr="00414215" w:rsidRDefault="000B78B8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 w:rsidRPr="00414215">
        <w:t>Harmonogram,</w:t>
      </w:r>
    </w:p>
    <w:p w14:paraId="7734C68E" w14:textId="77777777" w:rsidR="000B78B8" w:rsidRPr="00414215" w:rsidRDefault="000B78B8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 w:rsidRPr="00414215">
        <w:t>Formularz reklamacyjny,</w:t>
      </w:r>
    </w:p>
    <w:p w14:paraId="3EB21FD6" w14:textId="77777777" w:rsidR="000B78B8" w:rsidRPr="00414215" w:rsidRDefault="000B78B8" w:rsidP="000D6175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</w:pPr>
      <w:r w:rsidRPr="00414215">
        <w:t>Formularz cenowy.</w:t>
      </w:r>
    </w:p>
    <w:p w14:paraId="527C1E19" w14:textId="77777777" w:rsidR="000B78B8" w:rsidRPr="00414215" w:rsidRDefault="000B78B8">
      <w:pPr>
        <w:spacing w:line="360" w:lineRule="auto"/>
        <w:ind w:left="720"/>
        <w:jc w:val="both"/>
      </w:pPr>
    </w:p>
    <w:sectPr w:rsidR="000B78B8" w:rsidRPr="00414215" w:rsidSect="00E613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88F8" w14:textId="77777777" w:rsidR="00916B60" w:rsidRDefault="00916B60" w:rsidP="00731C59">
      <w:r>
        <w:separator/>
      </w:r>
    </w:p>
  </w:endnote>
  <w:endnote w:type="continuationSeparator" w:id="0">
    <w:p w14:paraId="24370FAC" w14:textId="77777777" w:rsidR="00916B60" w:rsidRDefault="00916B60" w:rsidP="0073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89AF" w14:textId="7E14858F" w:rsidR="000B78B8" w:rsidRDefault="001D0C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F58">
      <w:rPr>
        <w:noProof/>
      </w:rPr>
      <w:t>16</w:t>
    </w:r>
    <w:r>
      <w:rPr>
        <w:noProof/>
      </w:rPr>
      <w:fldChar w:fldCharType="end"/>
    </w:r>
  </w:p>
  <w:p w14:paraId="13BDD0B3" w14:textId="77777777" w:rsidR="000B78B8" w:rsidRDefault="000B7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2C83" w14:textId="77777777" w:rsidR="00916B60" w:rsidRDefault="00916B60" w:rsidP="00731C59">
      <w:r>
        <w:separator/>
      </w:r>
    </w:p>
  </w:footnote>
  <w:footnote w:type="continuationSeparator" w:id="0">
    <w:p w14:paraId="7AE6DC6F" w14:textId="77777777" w:rsidR="00916B60" w:rsidRDefault="00916B60" w:rsidP="0073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10.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13.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13.%2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11C1527A"/>
    <w:multiLevelType w:val="hybridMultilevel"/>
    <w:tmpl w:val="C450D4EE"/>
    <w:lvl w:ilvl="0" w:tplc="B7C45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9D1B77"/>
    <w:multiLevelType w:val="singleLevel"/>
    <w:tmpl w:val="162CDD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6D2A5A"/>
    <w:multiLevelType w:val="hybridMultilevel"/>
    <w:tmpl w:val="7CDC650E"/>
    <w:lvl w:ilvl="0" w:tplc="0DA0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212C0A"/>
    <w:multiLevelType w:val="multilevel"/>
    <w:tmpl w:val="C450D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7643CC3"/>
    <w:multiLevelType w:val="hybridMultilevel"/>
    <w:tmpl w:val="2AD80E40"/>
    <w:lvl w:ilvl="0" w:tplc="22F2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8F688D"/>
    <w:multiLevelType w:val="singleLevel"/>
    <w:tmpl w:val="2FDEABCE"/>
    <w:lvl w:ilvl="0">
      <w:start w:val="1"/>
      <w:numFmt w:val="lowerRoman"/>
      <w:lvlText w:val="%1)"/>
      <w:legacy w:legacy="1" w:legacySpace="0" w:legacyIndent="0"/>
      <w:lvlJc w:val="left"/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</w:abstractNum>
  <w:abstractNum w:abstractNumId="11" w15:restartNumberingAfterBreak="0">
    <w:nsid w:val="3CE30144"/>
    <w:multiLevelType w:val="hybridMultilevel"/>
    <w:tmpl w:val="E6F85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BB5"/>
    <w:multiLevelType w:val="hybridMultilevel"/>
    <w:tmpl w:val="2D8A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83547A"/>
    <w:multiLevelType w:val="hybridMultilevel"/>
    <w:tmpl w:val="CF06C074"/>
    <w:lvl w:ilvl="0" w:tplc="F3AE20DA">
      <w:start w:val="10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8C91D8F"/>
    <w:multiLevelType w:val="multilevel"/>
    <w:tmpl w:val="AA6E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8DA0C9D"/>
    <w:multiLevelType w:val="hybridMultilevel"/>
    <w:tmpl w:val="F8EAB312"/>
    <w:lvl w:ilvl="0" w:tplc="E946B9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6130A5"/>
    <w:multiLevelType w:val="hybridMultilevel"/>
    <w:tmpl w:val="F6B06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B5C9D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852FC4"/>
    <w:multiLevelType w:val="hybridMultilevel"/>
    <w:tmpl w:val="BE54485E"/>
    <w:lvl w:ilvl="0" w:tplc="7EAE5908">
      <w:start w:val="10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7"/>
  </w:num>
  <w:num w:numId="10">
    <w:abstractNumId w:val="9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AD"/>
    <w:rsid w:val="0000116B"/>
    <w:rsid w:val="00002384"/>
    <w:rsid w:val="000070C7"/>
    <w:rsid w:val="0001109A"/>
    <w:rsid w:val="00013ADC"/>
    <w:rsid w:val="00031059"/>
    <w:rsid w:val="00033F22"/>
    <w:rsid w:val="0003639D"/>
    <w:rsid w:val="00036968"/>
    <w:rsid w:val="0003773F"/>
    <w:rsid w:val="000433F9"/>
    <w:rsid w:val="00050DC8"/>
    <w:rsid w:val="000544FB"/>
    <w:rsid w:val="00063162"/>
    <w:rsid w:val="000634A6"/>
    <w:rsid w:val="00070C2C"/>
    <w:rsid w:val="00075BB3"/>
    <w:rsid w:val="00077D9A"/>
    <w:rsid w:val="0008094A"/>
    <w:rsid w:val="000841B6"/>
    <w:rsid w:val="00085447"/>
    <w:rsid w:val="00085E16"/>
    <w:rsid w:val="000A58D6"/>
    <w:rsid w:val="000B1C6D"/>
    <w:rsid w:val="000B78B8"/>
    <w:rsid w:val="000C1A68"/>
    <w:rsid w:val="000C2B14"/>
    <w:rsid w:val="000C2BBC"/>
    <w:rsid w:val="000D3A09"/>
    <w:rsid w:val="000D3A8D"/>
    <w:rsid w:val="000D6175"/>
    <w:rsid w:val="000E3389"/>
    <w:rsid w:val="000E7686"/>
    <w:rsid w:val="0010015D"/>
    <w:rsid w:val="001030CA"/>
    <w:rsid w:val="00107056"/>
    <w:rsid w:val="00110B05"/>
    <w:rsid w:val="00110CC9"/>
    <w:rsid w:val="0011639F"/>
    <w:rsid w:val="0012797C"/>
    <w:rsid w:val="00130DEE"/>
    <w:rsid w:val="001450F7"/>
    <w:rsid w:val="001530A4"/>
    <w:rsid w:val="001707A1"/>
    <w:rsid w:val="00172398"/>
    <w:rsid w:val="00176F44"/>
    <w:rsid w:val="00182A47"/>
    <w:rsid w:val="00184748"/>
    <w:rsid w:val="00186BAA"/>
    <w:rsid w:val="001919AC"/>
    <w:rsid w:val="00192138"/>
    <w:rsid w:val="0019214C"/>
    <w:rsid w:val="0019445E"/>
    <w:rsid w:val="00194CD0"/>
    <w:rsid w:val="00196DEA"/>
    <w:rsid w:val="001970C1"/>
    <w:rsid w:val="001A4A9D"/>
    <w:rsid w:val="001A50B7"/>
    <w:rsid w:val="001B2E8D"/>
    <w:rsid w:val="001B6B3E"/>
    <w:rsid w:val="001D0CB8"/>
    <w:rsid w:val="001D1EA2"/>
    <w:rsid w:val="001D6785"/>
    <w:rsid w:val="001D77B4"/>
    <w:rsid w:val="001E1720"/>
    <w:rsid w:val="001E1B3C"/>
    <w:rsid w:val="001F3544"/>
    <w:rsid w:val="001F54CC"/>
    <w:rsid w:val="001F7AA3"/>
    <w:rsid w:val="00200DC4"/>
    <w:rsid w:val="002032D5"/>
    <w:rsid w:val="00203D1E"/>
    <w:rsid w:val="0020665A"/>
    <w:rsid w:val="0020678C"/>
    <w:rsid w:val="0021182D"/>
    <w:rsid w:val="00221510"/>
    <w:rsid w:val="00230653"/>
    <w:rsid w:val="00233750"/>
    <w:rsid w:val="0023557D"/>
    <w:rsid w:val="00235944"/>
    <w:rsid w:val="00237799"/>
    <w:rsid w:val="00237A80"/>
    <w:rsid w:val="002454EA"/>
    <w:rsid w:val="0025080B"/>
    <w:rsid w:val="00250D3B"/>
    <w:rsid w:val="002541D7"/>
    <w:rsid w:val="00270385"/>
    <w:rsid w:val="00276644"/>
    <w:rsid w:val="002802A3"/>
    <w:rsid w:val="00281855"/>
    <w:rsid w:val="00287917"/>
    <w:rsid w:val="00291D52"/>
    <w:rsid w:val="002A345A"/>
    <w:rsid w:val="002A4285"/>
    <w:rsid w:val="002A49B1"/>
    <w:rsid w:val="002B289A"/>
    <w:rsid w:val="002B43F8"/>
    <w:rsid w:val="002B5273"/>
    <w:rsid w:val="002B7ED7"/>
    <w:rsid w:val="002C3A22"/>
    <w:rsid w:val="002C51AB"/>
    <w:rsid w:val="002E20B2"/>
    <w:rsid w:val="002F3592"/>
    <w:rsid w:val="00301901"/>
    <w:rsid w:val="0031259A"/>
    <w:rsid w:val="00324711"/>
    <w:rsid w:val="00325E7C"/>
    <w:rsid w:val="0033186C"/>
    <w:rsid w:val="00331B40"/>
    <w:rsid w:val="00344E2B"/>
    <w:rsid w:val="00347F2E"/>
    <w:rsid w:val="00351017"/>
    <w:rsid w:val="00351B21"/>
    <w:rsid w:val="00351B72"/>
    <w:rsid w:val="00351CFB"/>
    <w:rsid w:val="00354946"/>
    <w:rsid w:val="00360D05"/>
    <w:rsid w:val="00361FA8"/>
    <w:rsid w:val="00362DEF"/>
    <w:rsid w:val="003644DB"/>
    <w:rsid w:val="00374B67"/>
    <w:rsid w:val="0038023F"/>
    <w:rsid w:val="00395867"/>
    <w:rsid w:val="003B0C97"/>
    <w:rsid w:val="003C3BD7"/>
    <w:rsid w:val="003C455C"/>
    <w:rsid w:val="003D3081"/>
    <w:rsid w:val="003D4B22"/>
    <w:rsid w:val="003D561F"/>
    <w:rsid w:val="003E0247"/>
    <w:rsid w:val="003F2F9B"/>
    <w:rsid w:val="003F45E2"/>
    <w:rsid w:val="00400954"/>
    <w:rsid w:val="00400BF0"/>
    <w:rsid w:val="00412789"/>
    <w:rsid w:val="004137FA"/>
    <w:rsid w:val="00414215"/>
    <w:rsid w:val="00420264"/>
    <w:rsid w:val="004276FA"/>
    <w:rsid w:val="0044483C"/>
    <w:rsid w:val="0045279C"/>
    <w:rsid w:val="00461E7C"/>
    <w:rsid w:val="00470C2B"/>
    <w:rsid w:val="00480BC9"/>
    <w:rsid w:val="004913AF"/>
    <w:rsid w:val="00491DFE"/>
    <w:rsid w:val="00495807"/>
    <w:rsid w:val="00496B15"/>
    <w:rsid w:val="004A2B8F"/>
    <w:rsid w:val="004A75DD"/>
    <w:rsid w:val="004B4352"/>
    <w:rsid w:val="004C4F9C"/>
    <w:rsid w:val="004C5DC7"/>
    <w:rsid w:val="004E0F9E"/>
    <w:rsid w:val="004E4D38"/>
    <w:rsid w:val="004E7FCD"/>
    <w:rsid w:val="004F0CB2"/>
    <w:rsid w:val="005021BC"/>
    <w:rsid w:val="00503D1C"/>
    <w:rsid w:val="005118E8"/>
    <w:rsid w:val="0051573B"/>
    <w:rsid w:val="00517796"/>
    <w:rsid w:val="00523BB4"/>
    <w:rsid w:val="00523C07"/>
    <w:rsid w:val="00524763"/>
    <w:rsid w:val="0052746A"/>
    <w:rsid w:val="005332FA"/>
    <w:rsid w:val="005340A1"/>
    <w:rsid w:val="00541941"/>
    <w:rsid w:val="005504B6"/>
    <w:rsid w:val="00551264"/>
    <w:rsid w:val="00552A7E"/>
    <w:rsid w:val="00553FBB"/>
    <w:rsid w:val="00555B3B"/>
    <w:rsid w:val="00556631"/>
    <w:rsid w:val="00556C74"/>
    <w:rsid w:val="00557DCA"/>
    <w:rsid w:val="00565C01"/>
    <w:rsid w:val="00567277"/>
    <w:rsid w:val="00571D3E"/>
    <w:rsid w:val="00576A34"/>
    <w:rsid w:val="00592F71"/>
    <w:rsid w:val="0059339C"/>
    <w:rsid w:val="00596E47"/>
    <w:rsid w:val="005B670E"/>
    <w:rsid w:val="005C1BA2"/>
    <w:rsid w:val="005C43CA"/>
    <w:rsid w:val="005D1C59"/>
    <w:rsid w:val="005F0D76"/>
    <w:rsid w:val="005F6A48"/>
    <w:rsid w:val="00601909"/>
    <w:rsid w:val="00611735"/>
    <w:rsid w:val="006118DE"/>
    <w:rsid w:val="00613987"/>
    <w:rsid w:val="00615A7C"/>
    <w:rsid w:val="0062120C"/>
    <w:rsid w:val="00632841"/>
    <w:rsid w:val="006335AC"/>
    <w:rsid w:val="00635F32"/>
    <w:rsid w:val="00643DA1"/>
    <w:rsid w:val="0064461B"/>
    <w:rsid w:val="00651D48"/>
    <w:rsid w:val="006563F1"/>
    <w:rsid w:val="00661D7A"/>
    <w:rsid w:val="006642C3"/>
    <w:rsid w:val="00672921"/>
    <w:rsid w:val="0067568E"/>
    <w:rsid w:val="00681B38"/>
    <w:rsid w:val="00683330"/>
    <w:rsid w:val="00684DF4"/>
    <w:rsid w:val="00685F33"/>
    <w:rsid w:val="00690D05"/>
    <w:rsid w:val="006A0FDE"/>
    <w:rsid w:val="006A1F58"/>
    <w:rsid w:val="006A4B87"/>
    <w:rsid w:val="006A6D4F"/>
    <w:rsid w:val="006B1BEA"/>
    <w:rsid w:val="006B2835"/>
    <w:rsid w:val="006B6898"/>
    <w:rsid w:val="006B6EA6"/>
    <w:rsid w:val="006C0FAC"/>
    <w:rsid w:val="006C120A"/>
    <w:rsid w:val="006C1AB1"/>
    <w:rsid w:val="006C63FD"/>
    <w:rsid w:val="006E089A"/>
    <w:rsid w:val="006E56E2"/>
    <w:rsid w:val="006E7AF0"/>
    <w:rsid w:val="006F3965"/>
    <w:rsid w:val="006F7646"/>
    <w:rsid w:val="00701148"/>
    <w:rsid w:val="00702A94"/>
    <w:rsid w:val="00704EB4"/>
    <w:rsid w:val="00706546"/>
    <w:rsid w:val="00707D68"/>
    <w:rsid w:val="00710DB2"/>
    <w:rsid w:val="00712AFD"/>
    <w:rsid w:val="007142B6"/>
    <w:rsid w:val="00716198"/>
    <w:rsid w:val="0072417A"/>
    <w:rsid w:val="00731C59"/>
    <w:rsid w:val="00736A33"/>
    <w:rsid w:val="00740654"/>
    <w:rsid w:val="007522B4"/>
    <w:rsid w:val="007577B6"/>
    <w:rsid w:val="00763D8E"/>
    <w:rsid w:val="00765FA3"/>
    <w:rsid w:val="00774206"/>
    <w:rsid w:val="00793DD1"/>
    <w:rsid w:val="007A05B0"/>
    <w:rsid w:val="007A3808"/>
    <w:rsid w:val="007A4B84"/>
    <w:rsid w:val="007A7031"/>
    <w:rsid w:val="007B529D"/>
    <w:rsid w:val="007C093A"/>
    <w:rsid w:val="007C2C12"/>
    <w:rsid w:val="007C5AB4"/>
    <w:rsid w:val="007D4467"/>
    <w:rsid w:val="007E12F3"/>
    <w:rsid w:val="007E470F"/>
    <w:rsid w:val="007F1112"/>
    <w:rsid w:val="007F1F9E"/>
    <w:rsid w:val="00800812"/>
    <w:rsid w:val="00803A29"/>
    <w:rsid w:val="00803BA0"/>
    <w:rsid w:val="00804B2A"/>
    <w:rsid w:val="00812AE7"/>
    <w:rsid w:val="00815F21"/>
    <w:rsid w:val="00816425"/>
    <w:rsid w:val="008230B4"/>
    <w:rsid w:val="008341DD"/>
    <w:rsid w:val="0084312B"/>
    <w:rsid w:val="008447EB"/>
    <w:rsid w:val="00851962"/>
    <w:rsid w:val="00853428"/>
    <w:rsid w:val="008606EC"/>
    <w:rsid w:val="00860B3F"/>
    <w:rsid w:val="00865136"/>
    <w:rsid w:val="00870CEC"/>
    <w:rsid w:val="00871217"/>
    <w:rsid w:val="00873833"/>
    <w:rsid w:val="0088099B"/>
    <w:rsid w:val="00883C4F"/>
    <w:rsid w:val="00886EF4"/>
    <w:rsid w:val="0088733B"/>
    <w:rsid w:val="0089011E"/>
    <w:rsid w:val="008928E9"/>
    <w:rsid w:val="00892AE9"/>
    <w:rsid w:val="008A70BB"/>
    <w:rsid w:val="008B40D9"/>
    <w:rsid w:val="008B51D4"/>
    <w:rsid w:val="008B6990"/>
    <w:rsid w:val="008C218B"/>
    <w:rsid w:val="008C422B"/>
    <w:rsid w:val="008D1E94"/>
    <w:rsid w:val="008F7DC7"/>
    <w:rsid w:val="00904554"/>
    <w:rsid w:val="00910160"/>
    <w:rsid w:val="00916B60"/>
    <w:rsid w:val="009176F1"/>
    <w:rsid w:val="00917BA0"/>
    <w:rsid w:val="00922949"/>
    <w:rsid w:val="00922D29"/>
    <w:rsid w:val="009249DB"/>
    <w:rsid w:val="00936362"/>
    <w:rsid w:val="00936B1A"/>
    <w:rsid w:val="00936D4D"/>
    <w:rsid w:val="00952226"/>
    <w:rsid w:val="00955CB3"/>
    <w:rsid w:val="00960226"/>
    <w:rsid w:val="00963080"/>
    <w:rsid w:val="009732F5"/>
    <w:rsid w:val="00980959"/>
    <w:rsid w:val="00993298"/>
    <w:rsid w:val="009A048A"/>
    <w:rsid w:val="009A3830"/>
    <w:rsid w:val="009A44AF"/>
    <w:rsid w:val="009A57A7"/>
    <w:rsid w:val="009A799B"/>
    <w:rsid w:val="009B1191"/>
    <w:rsid w:val="009B1224"/>
    <w:rsid w:val="009B2580"/>
    <w:rsid w:val="009B7B87"/>
    <w:rsid w:val="009C018D"/>
    <w:rsid w:val="009C4C1B"/>
    <w:rsid w:val="009D3983"/>
    <w:rsid w:val="009D7C86"/>
    <w:rsid w:val="009E1933"/>
    <w:rsid w:val="009E3C0B"/>
    <w:rsid w:val="009F08B0"/>
    <w:rsid w:val="009F326F"/>
    <w:rsid w:val="00A049CE"/>
    <w:rsid w:val="00A17B74"/>
    <w:rsid w:val="00A17E58"/>
    <w:rsid w:val="00A24D9F"/>
    <w:rsid w:val="00A313B8"/>
    <w:rsid w:val="00A47B38"/>
    <w:rsid w:val="00A539CA"/>
    <w:rsid w:val="00A5416F"/>
    <w:rsid w:val="00A554B2"/>
    <w:rsid w:val="00A56F7B"/>
    <w:rsid w:val="00A61536"/>
    <w:rsid w:val="00A6411F"/>
    <w:rsid w:val="00A64366"/>
    <w:rsid w:val="00A67637"/>
    <w:rsid w:val="00A701D4"/>
    <w:rsid w:val="00A77F72"/>
    <w:rsid w:val="00A81901"/>
    <w:rsid w:val="00A82FD8"/>
    <w:rsid w:val="00A83681"/>
    <w:rsid w:val="00A866BD"/>
    <w:rsid w:val="00A9575A"/>
    <w:rsid w:val="00A95C05"/>
    <w:rsid w:val="00A9752C"/>
    <w:rsid w:val="00AC5F14"/>
    <w:rsid w:val="00AD3DB7"/>
    <w:rsid w:val="00AD479D"/>
    <w:rsid w:val="00AE6F93"/>
    <w:rsid w:val="00AF23FE"/>
    <w:rsid w:val="00AF4414"/>
    <w:rsid w:val="00AF75AC"/>
    <w:rsid w:val="00B00C49"/>
    <w:rsid w:val="00B01689"/>
    <w:rsid w:val="00B053CF"/>
    <w:rsid w:val="00B13670"/>
    <w:rsid w:val="00B15AB0"/>
    <w:rsid w:val="00B21D2A"/>
    <w:rsid w:val="00B22202"/>
    <w:rsid w:val="00B3029D"/>
    <w:rsid w:val="00B32D29"/>
    <w:rsid w:val="00B45C0D"/>
    <w:rsid w:val="00B46A5C"/>
    <w:rsid w:val="00B50E06"/>
    <w:rsid w:val="00B52B5D"/>
    <w:rsid w:val="00B56477"/>
    <w:rsid w:val="00B60E14"/>
    <w:rsid w:val="00B6129C"/>
    <w:rsid w:val="00B635FD"/>
    <w:rsid w:val="00B63B80"/>
    <w:rsid w:val="00B7762A"/>
    <w:rsid w:val="00B8041F"/>
    <w:rsid w:val="00BA236D"/>
    <w:rsid w:val="00BA4FA8"/>
    <w:rsid w:val="00BA68E8"/>
    <w:rsid w:val="00BB6DED"/>
    <w:rsid w:val="00BD6245"/>
    <w:rsid w:val="00BE616D"/>
    <w:rsid w:val="00BE7C3F"/>
    <w:rsid w:val="00BF5863"/>
    <w:rsid w:val="00BF7648"/>
    <w:rsid w:val="00C07968"/>
    <w:rsid w:val="00C16CC8"/>
    <w:rsid w:val="00C214EF"/>
    <w:rsid w:val="00C215D4"/>
    <w:rsid w:val="00C227C2"/>
    <w:rsid w:val="00C23F54"/>
    <w:rsid w:val="00C2544C"/>
    <w:rsid w:val="00C25EE7"/>
    <w:rsid w:val="00C35335"/>
    <w:rsid w:val="00C439D5"/>
    <w:rsid w:val="00C5385D"/>
    <w:rsid w:val="00C539E5"/>
    <w:rsid w:val="00C61281"/>
    <w:rsid w:val="00C63F56"/>
    <w:rsid w:val="00C70F76"/>
    <w:rsid w:val="00C72431"/>
    <w:rsid w:val="00C72921"/>
    <w:rsid w:val="00C72C11"/>
    <w:rsid w:val="00C85219"/>
    <w:rsid w:val="00C9033E"/>
    <w:rsid w:val="00C909DE"/>
    <w:rsid w:val="00C90EC7"/>
    <w:rsid w:val="00C97F10"/>
    <w:rsid w:val="00CA5872"/>
    <w:rsid w:val="00CA5F8E"/>
    <w:rsid w:val="00CB133A"/>
    <w:rsid w:val="00CC1FE2"/>
    <w:rsid w:val="00CC7D22"/>
    <w:rsid w:val="00CD0405"/>
    <w:rsid w:val="00CE3D42"/>
    <w:rsid w:val="00CE67B2"/>
    <w:rsid w:val="00CE73BB"/>
    <w:rsid w:val="00CE7424"/>
    <w:rsid w:val="00CE7E15"/>
    <w:rsid w:val="00CF2D3C"/>
    <w:rsid w:val="00CF2E55"/>
    <w:rsid w:val="00CF3C75"/>
    <w:rsid w:val="00D02135"/>
    <w:rsid w:val="00D10AE6"/>
    <w:rsid w:val="00D110E2"/>
    <w:rsid w:val="00D11A4F"/>
    <w:rsid w:val="00D1345E"/>
    <w:rsid w:val="00D140ED"/>
    <w:rsid w:val="00D2543B"/>
    <w:rsid w:val="00D31328"/>
    <w:rsid w:val="00D32F42"/>
    <w:rsid w:val="00D36EC5"/>
    <w:rsid w:val="00D6360D"/>
    <w:rsid w:val="00D66A07"/>
    <w:rsid w:val="00D70469"/>
    <w:rsid w:val="00D75B62"/>
    <w:rsid w:val="00D90459"/>
    <w:rsid w:val="00DA0E1C"/>
    <w:rsid w:val="00DA11EC"/>
    <w:rsid w:val="00DA393B"/>
    <w:rsid w:val="00DA6EC9"/>
    <w:rsid w:val="00DB37B2"/>
    <w:rsid w:val="00DD0009"/>
    <w:rsid w:val="00DD2F08"/>
    <w:rsid w:val="00DE42BF"/>
    <w:rsid w:val="00DF44EE"/>
    <w:rsid w:val="00DF4AA9"/>
    <w:rsid w:val="00E047A1"/>
    <w:rsid w:val="00E0596E"/>
    <w:rsid w:val="00E26651"/>
    <w:rsid w:val="00E3090F"/>
    <w:rsid w:val="00E50C95"/>
    <w:rsid w:val="00E6108E"/>
    <w:rsid w:val="00E613B6"/>
    <w:rsid w:val="00E659E1"/>
    <w:rsid w:val="00E7251B"/>
    <w:rsid w:val="00E73A36"/>
    <w:rsid w:val="00E74BB7"/>
    <w:rsid w:val="00E760DB"/>
    <w:rsid w:val="00E779AF"/>
    <w:rsid w:val="00E83FC7"/>
    <w:rsid w:val="00E932AD"/>
    <w:rsid w:val="00EA1448"/>
    <w:rsid w:val="00EB0B8B"/>
    <w:rsid w:val="00EB53D7"/>
    <w:rsid w:val="00EC1F08"/>
    <w:rsid w:val="00EC389A"/>
    <w:rsid w:val="00EE1DF0"/>
    <w:rsid w:val="00EE38C1"/>
    <w:rsid w:val="00EE4170"/>
    <w:rsid w:val="00EE57EF"/>
    <w:rsid w:val="00EF6126"/>
    <w:rsid w:val="00EF70A2"/>
    <w:rsid w:val="00F05CC1"/>
    <w:rsid w:val="00F073D1"/>
    <w:rsid w:val="00F11EA1"/>
    <w:rsid w:val="00F11F8E"/>
    <w:rsid w:val="00F14AFE"/>
    <w:rsid w:val="00F20F05"/>
    <w:rsid w:val="00F24707"/>
    <w:rsid w:val="00F27551"/>
    <w:rsid w:val="00F30932"/>
    <w:rsid w:val="00F31E19"/>
    <w:rsid w:val="00F40F10"/>
    <w:rsid w:val="00F523AD"/>
    <w:rsid w:val="00F540B8"/>
    <w:rsid w:val="00F554A0"/>
    <w:rsid w:val="00F57D45"/>
    <w:rsid w:val="00F74F47"/>
    <w:rsid w:val="00F767F2"/>
    <w:rsid w:val="00F90A28"/>
    <w:rsid w:val="00F92025"/>
    <w:rsid w:val="00F934DE"/>
    <w:rsid w:val="00FA268A"/>
    <w:rsid w:val="00FA32FD"/>
    <w:rsid w:val="00FB12C1"/>
    <w:rsid w:val="00FB2090"/>
    <w:rsid w:val="00FB2972"/>
    <w:rsid w:val="00FB37A7"/>
    <w:rsid w:val="00FB4C0E"/>
    <w:rsid w:val="00FC08B5"/>
    <w:rsid w:val="00FC1F40"/>
    <w:rsid w:val="00FC5FCA"/>
    <w:rsid w:val="00FC63E5"/>
    <w:rsid w:val="00FC7D22"/>
    <w:rsid w:val="00FD540C"/>
    <w:rsid w:val="00FD6AB2"/>
    <w:rsid w:val="00FD7C77"/>
    <w:rsid w:val="00FE6E4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50A5A"/>
  <w15:docId w15:val="{8305BB91-4DDC-467A-B421-543771D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613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DF44EE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F44EE"/>
    <w:rPr>
      <w:rFonts w:cs="Times New Roman"/>
      <w:b/>
      <w:lang w:val="pl-PL"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F44E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F44EE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95222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52226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rsid w:val="00A9575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95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9575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95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9575A"/>
    <w:rPr>
      <w:rFonts w:cs="Times New Roman"/>
      <w:b/>
    </w:rPr>
  </w:style>
  <w:style w:type="paragraph" w:styleId="Poprawka">
    <w:name w:val="Revision"/>
    <w:hidden/>
    <w:uiPriority w:val="99"/>
    <w:semiHidden/>
    <w:rsid w:val="00050DC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31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1C5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1C5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731C59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8023F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F54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40B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4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0B8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F7646"/>
    <w:pPr>
      <w:ind w:left="720"/>
      <w:contextualSpacing/>
    </w:pPr>
  </w:style>
  <w:style w:type="paragraph" w:styleId="Zwykytekst">
    <w:name w:val="Plain Text"/>
    <w:basedOn w:val="Normalny"/>
    <w:link w:val="ZwykytekstZnak1"/>
    <w:uiPriority w:val="99"/>
    <w:rsid w:val="00237799"/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237799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37799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9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9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4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9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7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415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16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41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13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9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1E8D-D28A-40ED-8549-EF658DEE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4659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MPWIK</Company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kacprowj</dc:creator>
  <cp:keywords/>
  <dc:description/>
  <cp:lastModifiedBy>justyna.cimochowska</cp:lastModifiedBy>
  <cp:revision>13</cp:revision>
  <cp:lastPrinted>2015-08-06T10:37:00Z</cp:lastPrinted>
  <dcterms:created xsi:type="dcterms:W3CDTF">2016-12-12T14:37:00Z</dcterms:created>
  <dcterms:modified xsi:type="dcterms:W3CDTF">2016-12-14T10:24:00Z</dcterms:modified>
</cp:coreProperties>
</file>