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ECFD2" w14:textId="77777777" w:rsidR="00C72FE1" w:rsidRPr="00682985" w:rsidRDefault="00C72FE1" w:rsidP="00463184">
      <w:pPr>
        <w:autoSpaceDE w:val="0"/>
        <w:autoSpaceDN w:val="0"/>
        <w:adjustRightInd w:val="0"/>
        <w:ind w:left="-180"/>
        <w:jc w:val="center"/>
        <w:rPr>
          <w:b/>
          <w:color w:val="000000"/>
        </w:rPr>
      </w:pPr>
      <w:r w:rsidRPr="00682985">
        <w:rPr>
          <w:b/>
          <w:color w:val="000000"/>
        </w:rPr>
        <w:t xml:space="preserve">UMOWA Nr </w:t>
      </w:r>
      <w:r w:rsidRPr="00682985">
        <w:rPr>
          <w:color w:val="000000"/>
        </w:rPr>
        <w:t>…………………….</w:t>
      </w:r>
      <w:r w:rsidRPr="00682985">
        <w:rPr>
          <w:b/>
          <w:color w:val="000000"/>
        </w:rPr>
        <w:t>. /2016</w:t>
      </w:r>
    </w:p>
    <w:p w14:paraId="51C768F4" w14:textId="77777777" w:rsidR="00C72FE1" w:rsidRPr="00682985" w:rsidRDefault="00C72FE1" w:rsidP="00463184">
      <w:pPr>
        <w:autoSpaceDE w:val="0"/>
        <w:autoSpaceDN w:val="0"/>
        <w:adjustRightInd w:val="0"/>
        <w:jc w:val="center"/>
        <w:rPr>
          <w:b/>
          <w:color w:val="000000"/>
        </w:rPr>
      </w:pPr>
    </w:p>
    <w:p w14:paraId="6A124549" w14:textId="77777777" w:rsidR="00C72FE1" w:rsidRPr="00682985" w:rsidRDefault="00C72FE1" w:rsidP="00463184">
      <w:pPr>
        <w:shd w:val="clear" w:color="auto" w:fill="FFFFFF"/>
        <w:tabs>
          <w:tab w:val="left" w:leader="dot" w:pos="2666"/>
        </w:tabs>
        <w:ind w:left="-180" w:right="680"/>
        <w:jc w:val="both"/>
      </w:pPr>
      <w:r w:rsidRPr="00682985">
        <w:t>zawarta w dniu ………… 201</w:t>
      </w:r>
      <w:r w:rsidR="007B2759" w:rsidRPr="00682985">
        <w:t>6</w:t>
      </w:r>
      <w:r w:rsidRPr="00682985">
        <w:t xml:space="preserve"> w Urzędzie Miasta w Podkowie Leśnej przy ul. Akacjowej 39/41, </w:t>
      </w:r>
    </w:p>
    <w:p w14:paraId="59F8E9E5" w14:textId="77777777" w:rsidR="00C72FE1" w:rsidRPr="00682985" w:rsidRDefault="00C72FE1" w:rsidP="00463184">
      <w:pPr>
        <w:shd w:val="clear" w:color="auto" w:fill="FFFFFF"/>
        <w:tabs>
          <w:tab w:val="left" w:leader="dot" w:pos="2666"/>
        </w:tabs>
        <w:ind w:left="-180" w:right="680"/>
        <w:jc w:val="both"/>
      </w:pPr>
    </w:p>
    <w:p w14:paraId="3D31D101" w14:textId="77777777" w:rsidR="00C72FE1" w:rsidRPr="00682985" w:rsidRDefault="00C72FE1" w:rsidP="00463184">
      <w:pPr>
        <w:shd w:val="clear" w:color="auto" w:fill="FFFFFF"/>
        <w:tabs>
          <w:tab w:val="left" w:leader="dot" w:pos="2666"/>
        </w:tabs>
        <w:ind w:left="-180" w:right="680"/>
        <w:jc w:val="both"/>
      </w:pPr>
      <w:r w:rsidRPr="00682985">
        <w:t>pomiędzy:</w:t>
      </w:r>
    </w:p>
    <w:p w14:paraId="3B2BF2E6" w14:textId="77777777" w:rsidR="00C72FE1" w:rsidRPr="00682985" w:rsidRDefault="00C72FE1" w:rsidP="00463184">
      <w:pPr>
        <w:shd w:val="clear" w:color="auto" w:fill="FFFFFF"/>
        <w:tabs>
          <w:tab w:val="left" w:leader="dot" w:pos="2666"/>
        </w:tabs>
        <w:ind w:left="-180" w:right="680"/>
        <w:jc w:val="both"/>
      </w:pPr>
    </w:p>
    <w:p w14:paraId="20122BBC" w14:textId="77777777" w:rsidR="00C72FE1" w:rsidRPr="00682985" w:rsidRDefault="00C72FE1" w:rsidP="00463184">
      <w:pPr>
        <w:shd w:val="clear" w:color="auto" w:fill="FFFFFF"/>
        <w:tabs>
          <w:tab w:val="left" w:leader="dot" w:pos="2666"/>
        </w:tabs>
        <w:ind w:left="-180" w:right="680"/>
        <w:jc w:val="both"/>
      </w:pPr>
      <w:r w:rsidRPr="00682985">
        <w:rPr>
          <w:b/>
          <w:bCs/>
        </w:rPr>
        <w:t xml:space="preserve">Miastem Podkowa </w:t>
      </w:r>
      <w:r w:rsidRPr="00682985">
        <w:rPr>
          <w:b/>
          <w:bCs/>
          <w:spacing w:val="-4"/>
        </w:rPr>
        <w:t>Leśna</w:t>
      </w:r>
      <w:r w:rsidRPr="00682985">
        <w:t>,</w:t>
      </w:r>
    </w:p>
    <w:p w14:paraId="74249E64" w14:textId="77777777" w:rsidR="00C72FE1" w:rsidRPr="00682985" w:rsidRDefault="00C72FE1" w:rsidP="00463184">
      <w:pPr>
        <w:shd w:val="clear" w:color="auto" w:fill="FFFFFF"/>
        <w:tabs>
          <w:tab w:val="left" w:leader="dot" w:pos="2666"/>
        </w:tabs>
        <w:ind w:left="-180" w:right="680"/>
        <w:jc w:val="both"/>
        <w:rPr>
          <w:b/>
          <w:bCs/>
        </w:rPr>
      </w:pPr>
      <w:r w:rsidRPr="00682985">
        <w:t>reprezentowanym przez:</w:t>
      </w:r>
      <w:r w:rsidRPr="00682985">
        <w:rPr>
          <w:b/>
          <w:bCs/>
        </w:rPr>
        <w:t xml:space="preserve"> Pana Artura Tusińskiego  - Burmistrza Miasta Podkowa Leśna</w:t>
      </w:r>
    </w:p>
    <w:p w14:paraId="3BDD4D07" w14:textId="77777777" w:rsidR="00C72FE1" w:rsidRPr="00682985" w:rsidRDefault="00C72FE1" w:rsidP="00463184">
      <w:pPr>
        <w:shd w:val="clear" w:color="auto" w:fill="FFFFFF"/>
        <w:tabs>
          <w:tab w:val="left" w:leader="dot" w:pos="2666"/>
        </w:tabs>
        <w:ind w:left="-180" w:right="680"/>
        <w:jc w:val="both"/>
      </w:pPr>
    </w:p>
    <w:p w14:paraId="33E0D232" w14:textId="77777777" w:rsidR="00C72FE1" w:rsidRPr="00682985" w:rsidRDefault="00C72FE1" w:rsidP="00463184">
      <w:pPr>
        <w:shd w:val="clear" w:color="auto" w:fill="FFFFFF"/>
        <w:tabs>
          <w:tab w:val="left" w:leader="dot" w:pos="2666"/>
        </w:tabs>
        <w:ind w:left="-180" w:right="680"/>
        <w:jc w:val="both"/>
        <w:rPr>
          <w:b/>
          <w:bCs/>
        </w:rPr>
      </w:pPr>
      <w:r w:rsidRPr="00682985">
        <w:t>zwanym dalej</w:t>
      </w:r>
      <w:r w:rsidRPr="00682985">
        <w:rPr>
          <w:b/>
          <w:bCs/>
        </w:rPr>
        <w:t xml:space="preserve"> Zamawiającym, </w:t>
      </w:r>
    </w:p>
    <w:p w14:paraId="52EC9B09" w14:textId="77777777" w:rsidR="00C72FE1" w:rsidRPr="00682985" w:rsidRDefault="00C72FE1" w:rsidP="00463184">
      <w:pPr>
        <w:shd w:val="clear" w:color="auto" w:fill="FFFFFF"/>
        <w:tabs>
          <w:tab w:val="left" w:leader="dot" w:pos="2666"/>
        </w:tabs>
        <w:ind w:left="-180" w:right="680"/>
        <w:jc w:val="both"/>
        <w:rPr>
          <w:b/>
          <w:bCs/>
        </w:rPr>
      </w:pPr>
    </w:p>
    <w:p w14:paraId="5A047E10" w14:textId="77777777" w:rsidR="00C72FE1" w:rsidRPr="00682985" w:rsidRDefault="00C72FE1" w:rsidP="00463184">
      <w:pPr>
        <w:shd w:val="clear" w:color="auto" w:fill="FFFFFF"/>
        <w:tabs>
          <w:tab w:val="left" w:leader="dot" w:pos="2666"/>
        </w:tabs>
        <w:ind w:left="-180" w:right="680"/>
        <w:jc w:val="both"/>
      </w:pPr>
    </w:p>
    <w:p w14:paraId="796504D3" w14:textId="77777777" w:rsidR="00C72FE1" w:rsidRPr="00682985" w:rsidRDefault="00C72FE1" w:rsidP="00463184">
      <w:pPr>
        <w:shd w:val="clear" w:color="auto" w:fill="FFFFFF"/>
        <w:tabs>
          <w:tab w:val="left" w:leader="dot" w:pos="2666"/>
        </w:tabs>
        <w:ind w:left="-180" w:right="680"/>
        <w:jc w:val="both"/>
      </w:pPr>
      <w:r w:rsidRPr="00682985">
        <w:t>a</w:t>
      </w:r>
    </w:p>
    <w:p w14:paraId="33770AC3" w14:textId="77777777" w:rsidR="007F2F32" w:rsidRPr="00682985" w:rsidRDefault="007F2F32" w:rsidP="007F2F32">
      <w:pPr>
        <w:suppressAutoHyphens/>
        <w:autoSpaceDE w:val="0"/>
        <w:autoSpaceDN w:val="0"/>
        <w:adjustRightInd w:val="0"/>
        <w:jc w:val="both"/>
        <w:rPr>
          <w:b/>
          <w:bCs/>
        </w:rPr>
      </w:pPr>
    </w:p>
    <w:p w14:paraId="78E4BB45" w14:textId="77777777" w:rsidR="007F2F32" w:rsidRPr="00682985" w:rsidRDefault="007F2F32" w:rsidP="007F2F32">
      <w:pPr>
        <w:suppressAutoHyphens/>
        <w:autoSpaceDE w:val="0"/>
        <w:autoSpaceDN w:val="0"/>
        <w:adjustRightInd w:val="0"/>
        <w:jc w:val="both"/>
        <w:rPr>
          <w:b/>
          <w:bCs/>
        </w:rPr>
      </w:pPr>
    </w:p>
    <w:p w14:paraId="79F13D80" w14:textId="77777777" w:rsidR="007F2F32" w:rsidRPr="00682985" w:rsidRDefault="007F2F32" w:rsidP="007F2F32">
      <w:pPr>
        <w:suppressAutoHyphens/>
        <w:autoSpaceDE w:val="0"/>
        <w:autoSpaceDN w:val="0"/>
        <w:adjustRightInd w:val="0"/>
        <w:ind w:left="-227"/>
        <w:jc w:val="both"/>
      </w:pPr>
      <w:r w:rsidRPr="00682985">
        <w:rPr>
          <w:b/>
          <w:bCs/>
        </w:rPr>
        <w:t>………………………</w:t>
      </w:r>
      <w:r w:rsidR="00BA7088" w:rsidRPr="00682985">
        <w:rPr>
          <w:b/>
          <w:bCs/>
        </w:rPr>
        <w:t>…………………………………………………………………………………………………………</w:t>
      </w:r>
      <w:r w:rsidRPr="00682985">
        <w:rPr>
          <w:b/>
          <w:bCs/>
        </w:rPr>
        <w:t xml:space="preserve">….. </w:t>
      </w:r>
      <w:r w:rsidRPr="00682985">
        <w:t>zamieszkałym ………………………………………………….prowadzącym</w:t>
      </w:r>
    </w:p>
    <w:p w14:paraId="36D14605" w14:textId="77777777" w:rsidR="007F2F32" w:rsidRPr="00682985" w:rsidRDefault="007F2F32" w:rsidP="007F2F32">
      <w:pPr>
        <w:suppressAutoHyphens/>
        <w:autoSpaceDE w:val="0"/>
        <w:autoSpaceDN w:val="0"/>
        <w:adjustRightInd w:val="0"/>
        <w:ind w:left="-227" w:firstLine="709"/>
        <w:jc w:val="both"/>
      </w:pPr>
      <w:r w:rsidRPr="00682985">
        <w:t xml:space="preserve">(Imię i nazwisko) </w:t>
      </w:r>
      <w:r w:rsidRPr="00682985">
        <w:tab/>
      </w:r>
      <w:r w:rsidRPr="00682985">
        <w:tab/>
      </w:r>
      <w:r w:rsidRPr="00682985">
        <w:tab/>
        <w:t xml:space="preserve">         (adres zamieszkania: ulica , kod pocztowy, miejscowość)</w:t>
      </w:r>
    </w:p>
    <w:p w14:paraId="157804A9" w14:textId="77777777" w:rsidR="007F2F32" w:rsidRPr="00682985" w:rsidRDefault="007F2F32" w:rsidP="007F2F32">
      <w:pPr>
        <w:suppressAutoHyphens/>
        <w:autoSpaceDE w:val="0"/>
        <w:autoSpaceDN w:val="0"/>
        <w:adjustRightInd w:val="0"/>
        <w:ind w:left="-227"/>
        <w:jc w:val="both"/>
      </w:pPr>
      <w:r w:rsidRPr="00682985">
        <w:t>działalność gospodarczą pod nazwą ………………………………………………..………………...........................................................</w:t>
      </w:r>
    </w:p>
    <w:p w14:paraId="38578EE0" w14:textId="77777777" w:rsidR="007F2F32" w:rsidRPr="00682985" w:rsidRDefault="007F2F32" w:rsidP="007F2F32">
      <w:pPr>
        <w:suppressAutoHyphens/>
        <w:autoSpaceDE w:val="0"/>
        <w:autoSpaceDN w:val="0"/>
        <w:adjustRightInd w:val="0"/>
        <w:ind w:left="-227" w:firstLine="709"/>
        <w:jc w:val="both"/>
      </w:pPr>
      <w:r w:rsidRPr="00682985">
        <w:t>(pełna nazwa firmy)</w:t>
      </w:r>
    </w:p>
    <w:p w14:paraId="12110C28" w14:textId="77777777" w:rsidR="007F2F32" w:rsidRPr="00682985" w:rsidRDefault="007F2F32" w:rsidP="007F2F32">
      <w:pPr>
        <w:suppressAutoHyphens/>
        <w:autoSpaceDE w:val="0"/>
        <w:autoSpaceDN w:val="0"/>
        <w:adjustRightInd w:val="0"/>
        <w:ind w:left="-227"/>
        <w:jc w:val="both"/>
      </w:pPr>
      <w:r w:rsidRPr="00682985">
        <w:t>z siedzibą w ………………………… …………., (miejscowość i kod pocztowy ) ul……………………….., NIP…………….., REGON…………………</w:t>
      </w:r>
    </w:p>
    <w:p w14:paraId="330C19C6" w14:textId="77777777" w:rsidR="007F2F32" w:rsidRPr="00682985" w:rsidRDefault="007F2F32" w:rsidP="007F2F32">
      <w:pPr>
        <w:suppressAutoHyphens/>
        <w:autoSpaceDE w:val="0"/>
        <w:autoSpaceDN w:val="0"/>
        <w:adjustRightInd w:val="0"/>
        <w:ind w:left="-227"/>
        <w:jc w:val="both"/>
      </w:pPr>
    </w:p>
    <w:p w14:paraId="72458017" w14:textId="77777777" w:rsidR="007F2F32" w:rsidRPr="00682985" w:rsidRDefault="007F2F32" w:rsidP="007F2F32">
      <w:pPr>
        <w:suppressAutoHyphens/>
        <w:autoSpaceDE w:val="0"/>
        <w:autoSpaceDN w:val="0"/>
        <w:adjustRightInd w:val="0"/>
        <w:ind w:left="-227"/>
        <w:jc w:val="both"/>
      </w:pPr>
      <w:r w:rsidRPr="00682985">
        <w:t>lub</w:t>
      </w:r>
    </w:p>
    <w:p w14:paraId="6F4FF747" w14:textId="77777777" w:rsidR="007F2F32" w:rsidRPr="00682985" w:rsidRDefault="007F2F32" w:rsidP="007F2F32">
      <w:pPr>
        <w:suppressAutoHyphens/>
        <w:autoSpaceDE w:val="0"/>
        <w:autoSpaceDN w:val="0"/>
        <w:adjustRightInd w:val="0"/>
        <w:ind w:left="-227"/>
        <w:jc w:val="both"/>
      </w:pPr>
    </w:p>
    <w:p w14:paraId="69CE419F" w14:textId="77777777" w:rsidR="007F2F32" w:rsidRPr="00682985" w:rsidRDefault="007F2F32" w:rsidP="007F2F32">
      <w:pPr>
        <w:suppressAutoHyphens/>
        <w:autoSpaceDE w:val="0"/>
        <w:autoSpaceDN w:val="0"/>
        <w:adjustRightInd w:val="0"/>
        <w:ind w:left="-227"/>
        <w:jc w:val="both"/>
      </w:pPr>
      <w:r w:rsidRPr="00682985">
        <w:t xml:space="preserve">Spółką </w:t>
      </w:r>
      <w:r w:rsidRPr="00682985">
        <w:rPr>
          <w:bCs/>
        </w:rPr>
        <w:t xml:space="preserve">………………………..z siedzibą przy ul……….. w ………….., wpisaną do Krajowego Rejestru Sądowego prowadzonego przez Sąd ……….., …. Wydział Gospodarczy pod nr …… </w:t>
      </w:r>
      <w:r w:rsidRPr="00682985">
        <w:t>NIP………………………………., REGON……………………., kapitał zakładowy: …….</w:t>
      </w:r>
    </w:p>
    <w:p w14:paraId="28B86115" w14:textId="77777777" w:rsidR="007F2F32" w:rsidRPr="00682985" w:rsidRDefault="007F2F32" w:rsidP="007F2F32">
      <w:pPr>
        <w:suppressAutoHyphens/>
        <w:autoSpaceDE w:val="0"/>
        <w:autoSpaceDN w:val="0"/>
        <w:adjustRightInd w:val="0"/>
        <w:ind w:left="-227"/>
        <w:jc w:val="both"/>
      </w:pPr>
      <w:r w:rsidRPr="00682985">
        <w:t xml:space="preserve">zwaną w dalszej części umowy </w:t>
      </w:r>
      <w:r w:rsidRPr="00682985">
        <w:rPr>
          <w:bCs/>
        </w:rPr>
        <w:t>Wykonawcą</w:t>
      </w:r>
    </w:p>
    <w:p w14:paraId="447120D2" w14:textId="77777777" w:rsidR="007F2F32" w:rsidRPr="00682985" w:rsidRDefault="007F2F32" w:rsidP="007F2F32">
      <w:pPr>
        <w:suppressAutoHyphens/>
        <w:autoSpaceDE w:val="0"/>
        <w:autoSpaceDN w:val="0"/>
        <w:adjustRightInd w:val="0"/>
        <w:ind w:left="-227"/>
        <w:jc w:val="both"/>
      </w:pPr>
      <w:r w:rsidRPr="00682985">
        <w:t>reprezentowaną przez:</w:t>
      </w:r>
    </w:p>
    <w:p w14:paraId="4304E8FD" w14:textId="77777777" w:rsidR="007F2F32" w:rsidRPr="00682985" w:rsidRDefault="007F2F32" w:rsidP="007F2F32">
      <w:pPr>
        <w:suppressAutoHyphens/>
        <w:autoSpaceDE w:val="0"/>
        <w:autoSpaceDN w:val="0"/>
        <w:adjustRightInd w:val="0"/>
        <w:ind w:left="-227"/>
        <w:jc w:val="both"/>
      </w:pPr>
    </w:p>
    <w:p w14:paraId="2E6AFD70" w14:textId="77777777" w:rsidR="007F2F32" w:rsidRPr="00682985" w:rsidRDefault="007F2F32" w:rsidP="007F2F32">
      <w:pPr>
        <w:suppressAutoHyphens/>
        <w:autoSpaceDE w:val="0"/>
        <w:autoSpaceDN w:val="0"/>
        <w:adjustRightInd w:val="0"/>
        <w:ind w:left="-227"/>
        <w:jc w:val="both"/>
      </w:pPr>
      <w:r w:rsidRPr="00682985">
        <w:rPr>
          <w:b/>
          <w:bCs/>
        </w:rPr>
        <w:t>…………………….. - …………………………………</w:t>
      </w:r>
    </w:p>
    <w:p w14:paraId="59898F1F" w14:textId="77777777" w:rsidR="007F2F32" w:rsidRPr="00682985" w:rsidRDefault="007F2F32" w:rsidP="007F2F32">
      <w:pPr>
        <w:suppressAutoHyphens/>
        <w:autoSpaceDE w:val="0"/>
        <w:autoSpaceDN w:val="0"/>
        <w:adjustRightInd w:val="0"/>
        <w:spacing w:line="360" w:lineRule="auto"/>
        <w:ind w:left="-227"/>
        <w:jc w:val="both"/>
      </w:pPr>
      <w:r w:rsidRPr="00682985">
        <w:t xml:space="preserve">(Imię i nazwisko) </w:t>
      </w:r>
      <w:r w:rsidRPr="00682985">
        <w:tab/>
      </w:r>
      <w:r w:rsidRPr="00682985">
        <w:tab/>
      </w:r>
      <w:r w:rsidRPr="00682985">
        <w:tab/>
        <w:t>(stanowisko)</w:t>
      </w:r>
    </w:p>
    <w:p w14:paraId="0D448583" w14:textId="77777777" w:rsidR="00C72FE1" w:rsidRPr="00682985" w:rsidRDefault="00C72FE1" w:rsidP="00463184">
      <w:pPr>
        <w:ind w:right="680"/>
        <w:jc w:val="both"/>
        <w:rPr>
          <w:b/>
        </w:rPr>
      </w:pPr>
    </w:p>
    <w:p w14:paraId="18C29FA0" w14:textId="77777777" w:rsidR="00C72FE1" w:rsidRPr="00682985" w:rsidRDefault="00C72FE1" w:rsidP="00463184">
      <w:pPr>
        <w:shd w:val="clear" w:color="auto" w:fill="FFFFFF"/>
        <w:tabs>
          <w:tab w:val="left" w:leader="dot" w:pos="2666"/>
        </w:tabs>
        <w:ind w:left="-180" w:right="680"/>
        <w:jc w:val="both"/>
        <w:rPr>
          <w:spacing w:val="-2"/>
        </w:rPr>
      </w:pPr>
    </w:p>
    <w:p w14:paraId="7D7276F7" w14:textId="77777777" w:rsidR="00C72FE1" w:rsidRPr="00682985" w:rsidRDefault="00C72FE1" w:rsidP="00463184">
      <w:pPr>
        <w:shd w:val="clear" w:color="auto" w:fill="FFFFFF"/>
        <w:tabs>
          <w:tab w:val="left" w:leader="dot" w:pos="2666"/>
        </w:tabs>
        <w:ind w:left="-180" w:right="680"/>
        <w:jc w:val="both"/>
        <w:rPr>
          <w:b/>
          <w:bCs/>
          <w:spacing w:val="-2"/>
        </w:rPr>
      </w:pPr>
      <w:r w:rsidRPr="00682985">
        <w:rPr>
          <w:spacing w:val="-2"/>
        </w:rPr>
        <w:t xml:space="preserve">zwanym dalej </w:t>
      </w:r>
      <w:r w:rsidR="007B2759" w:rsidRPr="00682985">
        <w:rPr>
          <w:b/>
          <w:spacing w:val="-2"/>
        </w:rPr>
        <w:t>Wykonawcą,</w:t>
      </w:r>
    </w:p>
    <w:p w14:paraId="2B4AEAA0" w14:textId="77777777" w:rsidR="00C72FE1" w:rsidRPr="00682985" w:rsidRDefault="00C72FE1" w:rsidP="00463184">
      <w:pPr>
        <w:shd w:val="clear" w:color="auto" w:fill="FFFFFF"/>
        <w:tabs>
          <w:tab w:val="left" w:leader="dot" w:pos="2666"/>
        </w:tabs>
        <w:ind w:left="-180" w:right="680"/>
        <w:jc w:val="both"/>
        <w:rPr>
          <w:b/>
          <w:bCs/>
          <w:spacing w:val="-2"/>
        </w:rPr>
      </w:pPr>
    </w:p>
    <w:p w14:paraId="367E900F" w14:textId="77777777" w:rsidR="00682985" w:rsidRPr="00682985" w:rsidRDefault="00C72FE1" w:rsidP="00682985">
      <w:pPr>
        <w:shd w:val="clear" w:color="auto" w:fill="FFFFFF"/>
        <w:tabs>
          <w:tab w:val="left" w:leader="dot" w:pos="2666"/>
        </w:tabs>
        <w:ind w:left="-180" w:right="680"/>
        <w:jc w:val="both"/>
        <w:rPr>
          <w:b/>
          <w:bCs/>
          <w:spacing w:val="-2"/>
        </w:rPr>
      </w:pPr>
      <w:r w:rsidRPr="00682985">
        <w:rPr>
          <w:b/>
          <w:bCs/>
          <w:spacing w:val="-2"/>
        </w:rPr>
        <w:t>każda z osobna zwana Stroną a łącznie Stronami</w:t>
      </w:r>
    </w:p>
    <w:p w14:paraId="55F09974" w14:textId="77777777" w:rsidR="00682985" w:rsidRPr="00682985" w:rsidRDefault="00682985" w:rsidP="00682985">
      <w:pPr>
        <w:shd w:val="clear" w:color="auto" w:fill="FFFFFF"/>
        <w:tabs>
          <w:tab w:val="left" w:leader="dot" w:pos="2666"/>
        </w:tabs>
        <w:ind w:left="-180" w:right="680"/>
        <w:jc w:val="both"/>
        <w:rPr>
          <w:b/>
          <w:bCs/>
          <w:spacing w:val="-2"/>
        </w:rPr>
      </w:pPr>
    </w:p>
    <w:p w14:paraId="338648DF" w14:textId="480A604A" w:rsidR="00682985" w:rsidRDefault="00FB20B4" w:rsidP="00682985">
      <w:pPr>
        <w:shd w:val="clear" w:color="auto" w:fill="FFFFFF"/>
        <w:tabs>
          <w:tab w:val="left" w:leader="dot" w:pos="2666"/>
        </w:tabs>
        <w:ind w:left="-180" w:right="680"/>
        <w:jc w:val="both"/>
      </w:pPr>
      <w:r>
        <w:t>w</w:t>
      </w:r>
      <w:r w:rsidR="00C72FE1" w:rsidRPr="00682985">
        <w:t xml:space="preserve"> wyniku przeprowadzonego postępowania w trybie przetargu nieograniczonego (art. 39 ustawy Prawo zamówień publicznych z dnia  29 stycznia 2004 r. (</w:t>
      </w:r>
      <w:r w:rsidR="007F2F32" w:rsidRPr="00682985">
        <w:t>Dz. U. z 2016 r. poz.1020)</w:t>
      </w:r>
      <w:r>
        <w:t xml:space="preserve"> – dalej </w:t>
      </w:r>
      <w:r w:rsidRPr="00FB20B4">
        <w:rPr>
          <w:b/>
        </w:rPr>
        <w:t>Umowa</w:t>
      </w:r>
      <w:r w:rsidR="00682985">
        <w:t>.</w:t>
      </w:r>
    </w:p>
    <w:p w14:paraId="07FE1ED5" w14:textId="41A65FAA" w:rsidR="00C72FE1" w:rsidRPr="00682985" w:rsidRDefault="00682985" w:rsidP="00682985">
      <w:pPr>
        <w:shd w:val="clear" w:color="auto" w:fill="FFFFFF"/>
        <w:tabs>
          <w:tab w:val="left" w:leader="dot" w:pos="2666"/>
        </w:tabs>
        <w:ind w:left="-180" w:right="680"/>
        <w:jc w:val="both"/>
        <w:rPr>
          <w:b/>
          <w:bCs/>
          <w:spacing w:val="-2"/>
        </w:rPr>
      </w:pPr>
      <w:r w:rsidRPr="00682985">
        <w:t xml:space="preserve"> </w:t>
      </w:r>
    </w:p>
    <w:p w14:paraId="3AF19291" w14:textId="77777777" w:rsidR="00C72FE1" w:rsidRPr="00682985" w:rsidRDefault="00C72FE1" w:rsidP="00463184">
      <w:pPr>
        <w:ind w:left="-180" w:right="680"/>
        <w:jc w:val="both"/>
      </w:pPr>
    </w:p>
    <w:p w14:paraId="6B2CA874" w14:textId="77777777" w:rsidR="006C739A" w:rsidRPr="00682985" w:rsidRDefault="006C739A" w:rsidP="006C739A">
      <w:pPr>
        <w:spacing w:line="360" w:lineRule="auto"/>
        <w:jc w:val="center"/>
      </w:pPr>
      <w:r w:rsidRPr="00682985">
        <w:rPr>
          <w:b/>
        </w:rPr>
        <w:lastRenderedPageBreak/>
        <w:t>Przedmiot Umowy</w:t>
      </w:r>
    </w:p>
    <w:p w14:paraId="60909F90" w14:textId="77777777" w:rsidR="007B2759" w:rsidRPr="00682985" w:rsidRDefault="007B2759" w:rsidP="007B2759">
      <w:pPr>
        <w:spacing w:line="360" w:lineRule="auto"/>
        <w:jc w:val="center"/>
        <w:rPr>
          <w:b/>
        </w:rPr>
      </w:pPr>
      <w:r w:rsidRPr="00682985">
        <w:rPr>
          <w:b/>
        </w:rPr>
        <w:t>§ 1</w:t>
      </w:r>
    </w:p>
    <w:p w14:paraId="27463DD1" w14:textId="37333ABD" w:rsidR="003667BF" w:rsidRPr="006D1BB6" w:rsidRDefault="00682985" w:rsidP="00682985">
      <w:pPr>
        <w:numPr>
          <w:ilvl w:val="0"/>
          <w:numId w:val="43"/>
        </w:numPr>
        <w:suppressAutoHyphens/>
        <w:spacing w:line="360" w:lineRule="auto"/>
        <w:ind w:left="0" w:hanging="284"/>
        <w:jc w:val="both"/>
        <w:rPr>
          <w:b/>
        </w:rPr>
      </w:pPr>
      <w:r w:rsidRPr="00682985">
        <w:rPr>
          <w:b/>
          <w:color w:val="000000"/>
        </w:rPr>
        <w:t>Przedmiot</w:t>
      </w:r>
      <w:r>
        <w:rPr>
          <w:b/>
          <w:color w:val="000000"/>
        </w:rPr>
        <w:t>em</w:t>
      </w:r>
      <w:r w:rsidRPr="00682985">
        <w:rPr>
          <w:b/>
          <w:color w:val="000000"/>
        </w:rPr>
        <w:t xml:space="preserve"> </w:t>
      </w:r>
      <w:r w:rsidR="000449E1">
        <w:rPr>
          <w:b/>
          <w:color w:val="000000"/>
        </w:rPr>
        <w:t>U</w:t>
      </w:r>
      <w:r w:rsidRPr="00682985">
        <w:rPr>
          <w:b/>
          <w:color w:val="000000"/>
        </w:rPr>
        <w:t>mowy</w:t>
      </w:r>
      <w:r w:rsidR="003667BF" w:rsidRPr="00682985">
        <w:rPr>
          <w:b/>
          <w:color w:val="000000"/>
        </w:rPr>
        <w:t xml:space="preserve"> </w:t>
      </w:r>
      <w:r>
        <w:rPr>
          <w:b/>
          <w:color w:val="000000"/>
        </w:rPr>
        <w:t>jest</w:t>
      </w:r>
      <w:r w:rsidR="003667BF" w:rsidRPr="00682985">
        <w:rPr>
          <w:b/>
          <w:color w:val="000000"/>
        </w:rPr>
        <w:t xml:space="preserve"> realizacja zadania pn</w:t>
      </w:r>
      <w:r w:rsidRPr="00682985">
        <w:rPr>
          <w:b/>
          <w:color w:val="000000"/>
        </w:rPr>
        <w:t>.</w:t>
      </w:r>
      <w:r w:rsidR="003667BF" w:rsidRPr="00682985">
        <w:rPr>
          <w:b/>
          <w:color w:val="000000"/>
        </w:rPr>
        <w:t xml:space="preserve"> „Modernizacja oświetlenia elektrycznego </w:t>
      </w:r>
      <w:r w:rsidRPr="00682985">
        <w:rPr>
          <w:b/>
          <w:color w:val="000000"/>
        </w:rPr>
        <w:t>-</w:t>
      </w:r>
      <w:r>
        <w:rPr>
          <w:b/>
          <w:color w:val="000000"/>
        </w:rPr>
        <w:t xml:space="preserve"> </w:t>
      </w:r>
      <w:r w:rsidR="003667BF" w:rsidRPr="00682985">
        <w:rPr>
          <w:b/>
          <w:color w:val="000000"/>
        </w:rPr>
        <w:t>wymiana 999 sztuk opraw ulicznych”</w:t>
      </w:r>
      <w:r w:rsidRPr="00682985">
        <w:rPr>
          <w:b/>
          <w:color w:val="000000"/>
        </w:rPr>
        <w:t xml:space="preserve"> (dalej Przedmiot Umowy)</w:t>
      </w:r>
      <w:r w:rsidR="003667BF" w:rsidRPr="00682985">
        <w:rPr>
          <w:b/>
          <w:color w:val="000000"/>
        </w:rPr>
        <w:t xml:space="preserve">. </w:t>
      </w:r>
    </w:p>
    <w:p w14:paraId="70E378CE" w14:textId="21A1F430" w:rsidR="006D1BB6" w:rsidRPr="006D1BB6" w:rsidRDefault="006D1BB6" w:rsidP="006D1BB6">
      <w:pPr>
        <w:pStyle w:val="Akapitzlist"/>
        <w:numPr>
          <w:ilvl w:val="1"/>
          <w:numId w:val="43"/>
        </w:numPr>
        <w:suppressAutoHyphens/>
        <w:spacing w:line="360" w:lineRule="auto"/>
        <w:jc w:val="both"/>
        <w:rPr>
          <w:b/>
        </w:rPr>
      </w:pPr>
      <w:r>
        <w:t xml:space="preserve"> Określone w ust. 1 zadanie jest realizowane </w:t>
      </w:r>
      <w:r w:rsidR="000449E1">
        <w:t>w ramach zadania budżetowego pn. „</w:t>
      </w:r>
      <w:r>
        <w:t>Wykonanie projektów oświetlenia ulicznego i sieci NN oraz modernizacja i budowa sieci oświetlenia w mieście</w:t>
      </w:r>
      <w:r w:rsidR="000449E1">
        <w:t xml:space="preserve"> Podkowa Leśna</w:t>
      </w:r>
      <w:r>
        <w:t>”. Na zaciągnięcie</w:t>
      </w:r>
      <w:r w:rsidR="000449E1">
        <w:t xml:space="preserve"> powyżej opisanego</w:t>
      </w:r>
      <w:r>
        <w:t xml:space="preserve"> zobowiązania zgodę wyraziła Rada Miasta </w:t>
      </w:r>
      <w:r w:rsidR="000449E1">
        <w:t>Podkowa Leśna w UCHWALE</w:t>
      </w:r>
      <w:r>
        <w:t xml:space="preserve"> NR 146/XXVI/2016 RADY MIASTA PODKOWA LEŚNA z dnia 23 czerwca 2016 r. w sprawie zaciągnięcia pożyczki z Wojewódzkiego Funduszu Ochrony Środowiska i Gospodarki Wodnej w Warszawie</w:t>
      </w:r>
    </w:p>
    <w:p w14:paraId="4CBE40FC" w14:textId="1CCB8A98" w:rsidR="007B2759" w:rsidRPr="00682985" w:rsidRDefault="007B2759" w:rsidP="00682985">
      <w:pPr>
        <w:numPr>
          <w:ilvl w:val="0"/>
          <w:numId w:val="43"/>
        </w:numPr>
        <w:suppressAutoHyphens/>
        <w:spacing w:line="360" w:lineRule="auto"/>
        <w:ind w:left="0" w:hanging="284"/>
        <w:jc w:val="both"/>
      </w:pPr>
      <w:r w:rsidRPr="00682985">
        <w:t>Zamawiający zleca, a Wy</w:t>
      </w:r>
      <w:r w:rsidR="00682985" w:rsidRPr="00682985">
        <w:t>konawca przyjmuje do wykonania Przedmiot U</w:t>
      </w:r>
      <w:r w:rsidRPr="00682985">
        <w:t xml:space="preserve">mowy obejmujący wymianę 999 szt. opraw </w:t>
      </w:r>
      <w:r w:rsidR="00682985" w:rsidRPr="00682985">
        <w:t>na terenie M</w:t>
      </w:r>
      <w:r w:rsidRPr="00682985">
        <w:t>iasta Podkowa Leśna.</w:t>
      </w:r>
    </w:p>
    <w:p w14:paraId="39CFD705" w14:textId="5D219B92" w:rsidR="007B2759" w:rsidRPr="00682985" w:rsidRDefault="00682985" w:rsidP="00682985">
      <w:pPr>
        <w:numPr>
          <w:ilvl w:val="0"/>
          <w:numId w:val="43"/>
        </w:numPr>
        <w:suppressAutoHyphens/>
        <w:spacing w:line="360" w:lineRule="auto"/>
        <w:ind w:left="0" w:hanging="284"/>
        <w:jc w:val="both"/>
      </w:pPr>
      <w:r>
        <w:t xml:space="preserve">W ramach Przedmiotu Umowy Wykonawca </w:t>
      </w:r>
      <w:r w:rsidR="007B2759" w:rsidRPr="00682985">
        <w:t xml:space="preserve"> </w:t>
      </w:r>
      <w:r w:rsidRPr="00682985">
        <w:t>zobowiązany jest</w:t>
      </w:r>
      <w:r>
        <w:t xml:space="preserve"> </w:t>
      </w:r>
      <w:r w:rsidRPr="000449E1">
        <w:t>naby</w:t>
      </w:r>
      <w:r w:rsidR="009C11A2" w:rsidRPr="000449E1">
        <w:t>ć</w:t>
      </w:r>
      <w:r w:rsidRPr="000449E1">
        <w:t xml:space="preserve">, dostarczyć i wymienić </w:t>
      </w:r>
      <w:r w:rsidR="009C11A2" w:rsidRPr="000449E1">
        <w:t>(</w:t>
      </w:r>
      <w:r w:rsidR="009C11A2">
        <w:t xml:space="preserve">w szczególnych przypadkach należy dostosować wysiężnik do montażu) </w:t>
      </w:r>
      <w:r w:rsidRPr="00682985">
        <w:t>opraw</w:t>
      </w:r>
      <w:r w:rsidR="009C11A2">
        <w:t>y</w:t>
      </w:r>
      <w:r w:rsidRPr="00682985">
        <w:t xml:space="preserve"> oświetlenia miejskiego</w:t>
      </w:r>
      <w:r>
        <w:t xml:space="preserve"> na terenie Miasta Podkowa Leśna</w:t>
      </w:r>
      <w:r w:rsidR="007B2759" w:rsidRPr="00682985">
        <w:t xml:space="preserve">, które </w:t>
      </w:r>
      <w:r>
        <w:t>szczegółowo opisane zostały</w:t>
      </w:r>
      <w:r w:rsidR="007B2759" w:rsidRPr="00682985">
        <w:t xml:space="preserve"> w Opisie Przedmiotu </w:t>
      </w:r>
      <w:r w:rsidR="000449E1">
        <w:t xml:space="preserve">Zamówienia </w:t>
      </w:r>
      <w:r w:rsidR="009C11A2">
        <w:t xml:space="preserve">stanowiącym załącznik do </w:t>
      </w:r>
      <w:r w:rsidR="005F7644">
        <w:t>4</w:t>
      </w:r>
      <w:r w:rsidR="009C11A2">
        <w:t xml:space="preserve"> do Umowy.</w:t>
      </w:r>
      <w:r w:rsidR="007B2759" w:rsidRPr="00682985">
        <w:t xml:space="preserve"> </w:t>
      </w:r>
      <w:r>
        <w:t>W zakres P</w:t>
      </w:r>
      <w:r w:rsidR="008B1E5E" w:rsidRPr="00682985">
        <w:t xml:space="preserve">rzedmiotu </w:t>
      </w:r>
      <w:r>
        <w:t xml:space="preserve">Umowy </w:t>
      </w:r>
      <w:r w:rsidR="008B1E5E" w:rsidRPr="00682985">
        <w:t xml:space="preserve">wchodzi również wykonywanie wszelkich czynności </w:t>
      </w:r>
      <w:r w:rsidR="009C11A2">
        <w:t xml:space="preserve">adaptacyjnych a także </w:t>
      </w:r>
      <w:r w:rsidR="008B1E5E" w:rsidRPr="00682985">
        <w:t>związanych z realizowanymi uprawnieniami z tytułu gwarancji i rękojmi</w:t>
      </w:r>
      <w:r w:rsidR="00893CF5" w:rsidRPr="00682985">
        <w:t xml:space="preserve"> w okresie wskazanym </w:t>
      </w:r>
      <w:r>
        <w:t>w niniejszej umowie</w:t>
      </w:r>
      <w:r w:rsidR="008B1E5E" w:rsidRPr="00682985">
        <w:t>.</w:t>
      </w:r>
    </w:p>
    <w:p w14:paraId="75789BA0" w14:textId="5889CAB9" w:rsidR="007B2759" w:rsidRPr="00682985" w:rsidRDefault="007B2759" w:rsidP="00F73DEC">
      <w:pPr>
        <w:numPr>
          <w:ilvl w:val="0"/>
          <w:numId w:val="43"/>
        </w:numPr>
        <w:tabs>
          <w:tab w:val="num" w:pos="-284"/>
        </w:tabs>
        <w:suppressAutoHyphens/>
        <w:spacing w:line="360" w:lineRule="auto"/>
        <w:ind w:left="0" w:right="1" w:hanging="284"/>
        <w:jc w:val="both"/>
      </w:pPr>
      <w:r w:rsidRPr="00682985">
        <w:t>Wyk</w:t>
      </w:r>
      <w:r w:rsidR="00833F79">
        <w:t>onawca zobowiązuje się wykonać P</w:t>
      </w:r>
      <w:r w:rsidRPr="00682985">
        <w:t xml:space="preserve">rzedmiot </w:t>
      </w:r>
      <w:r w:rsidR="00833F79">
        <w:t>U</w:t>
      </w:r>
      <w:r w:rsidR="00F73DEC">
        <w:t xml:space="preserve">mowy zgodnie z </w:t>
      </w:r>
      <w:r w:rsidR="000449E1">
        <w:t>jej postanowieniami</w:t>
      </w:r>
      <w:r w:rsidRPr="00682985">
        <w:t xml:space="preserve">, w tym </w:t>
      </w:r>
      <w:r w:rsidR="00833F79">
        <w:t>założeniami zawartymi w Specyfikacji</w:t>
      </w:r>
      <w:r w:rsidRPr="00682985">
        <w:t xml:space="preserve"> Istotnych Warunków Zamówienia wraz z załącznikami i ofertą z załącznikami, przy zachowaniu obowiązujących norm i przepisów prawa. </w:t>
      </w:r>
    </w:p>
    <w:p w14:paraId="2EF74DE6" w14:textId="2E32C880" w:rsidR="007B2759" w:rsidRPr="00682985" w:rsidRDefault="00C36B10" w:rsidP="00F73DEC">
      <w:pPr>
        <w:numPr>
          <w:ilvl w:val="0"/>
          <w:numId w:val="43"/>
        </w:numPr>
        <w:suppressAutoHyphens/>
        <w:spacing w:line="360" w:lineRule="auto"/>
        <w:ind w:left="0" w:right="1"/>
        <w:jc w:val="both"/>
      </w:pPr>
      <w:r>
        <w:t xml:space="preserve">Szczegółowy opis Przedmiotu Umowy </w:t>
      </w:r>
      <w:r w:rsidR="007B2759" w:rsidRPr="00682985">
        <w:t>zawiera</w:t>
      </w:r>
      <w:r w:rsidR="00B11167">
        <w:t xml:space="preserve"> Opis Przedmiotu Zamówienia</w:t>
      </w:r>
      <w:r w:rsidR="007B2759" w:rsidRPr="00682985">
        <w:t xml:space="preserve"> </w:t>
      </w:r>
      <w:r w:rsidR="000449E1">
        <w:t>(</w:t>
      </w:r>
      <w:r w:rsidR="007B2759" w:rsidRPr="000449E1">
        <w:t>załącznik nr 4</w:t>
      </w:r>
      <w:r w:rsidR="000449E1">
        <w:t>)</w:t>
      </w:r>
      <w:r w:rsidR="007B2759" w:rsidRPr="00682985">
        <w:t>.</w:t>
      </w:r>
    </w:p>
    <w:p w14:paraId="6074454C" w14:textId="58BDC272" w:rsidR="007B2759" w:rsidRPr="00682985" w:rsidRDefault="007B2759" w:rsidP="00F73DEC">
      <w:pPr>
        <w:numPr>
          <w:ilvl w:val="0"/>
          <w:numId w:val="43"/>
        </w:numPr>
        <w:suppressAutoHyphens/>
        <w:autoSpaceDE w:val="0"/>
        <w:spacing w:line="360" w:lineRule="auto"/>
        <w:ind w:left="0" w:right="1" w:hanging="357"/>
        <w:jc w:val="both"/>
      </w:pPr>
      <w:r w:rsidRPr="00682985">
        <w:t>Do o</w:t>
      </w:r>
      <w:r w:rsidR="00235C33">
        <w:t>bowiązków Wykonawcy należy</w:t>
      </w:r>
      <w:r w:rsidRPr="00682985">
        <w:t xml:space="preserve"> w szczególności:</w:t>
      </w:r>
    </w:p>
    <w:p w14:paraId="67935F28" w14:textId="7AE14964" w:rsidR="007B2759" w:rsidRPr="00682985" w:rsidRDefault="007B2759" w:rsidP="00F73DEC">
      <w:pPr>
        <w:autoSpaceDE w:val="0"/>
        <w:spacing w:line="360" w:lineRule="auto"/>
        <w:ind w:right="1"/>
        <w:jc w:val="both"/>
      </w:pPr>
      <w:r w:rsidRPr="00682985">
        <w:t>1)  ponoszenie pełnej odpowiedzialności za wypadki i szkod</w:t>
      </w:r>
      <w:r w:rsidR="00B11167">
        <w:t>y powstałe w czasie realizacji P</w:t>
      </w:r>
      <w:r w:rsidRPr="00682985">
        <w:t>rzedmiotu Umowy;</w:t>
      </w:r>
    </w:p>
    <w:p w14:paraId="1BB6669D" w14:textId="02D974CC" w:rsidR="007B2759" w:rsidRPr="00682985" w:rsidRDefault="007B2759" w:rsidP="00F73DEC">
      <w:pPr>
        <w:autoSpaceDE w:val="0"/>
        <w:spacing w:line="360" w:lineRule="auto"/>
        <w:ind w:right="1"/>
        <w:jc w:val="both"/>
      </w:pPr>
      <w:r w:rsidRPr="00682985">
        <w:t>2) utrzymywania terenu, na którym będą wymieniane oprawy</w:t>
      </w:r>
      <w:r w:rsidR="00B11167">
        <w:t>,</w:t>
      </w:r>
      <w:r w:rsidRPr="00682985">
        <w:t xml:space="preserve"> w trakcie prowadzonych prac demontażowych, montażowych i naprawczych, w stanie gwarantującym bezpieczeństwo osób korzystających z tych terenów</w:t>
      </w:r>
      <w:r w:rsidR="00235C33">
        <w:t xml:space="preserve"> i mienia</w:t>
      </w:r>
      <w:r w:rsidRPr="00682985">
        <w:t>;</w:t>
      </w:r>
    </w:p>
    <w:p w14:paraId="3F8B49C9" w14:textId="09E6AAA5" w:rsidR="007B2759" w:rsidRPr="00682985" w:rsidRDefault="007B2759" w:rsidP="00F73DEC">
      <w:pPr>
        <w:autoSpaceDE w:val="0"/>
        <w:spacing w:line="360" w:lineRule="auto"/>
        <w:ind w:right="1"/>
        <w:jc w:val="both"/>
      </w:pPr>
      <w:r w:rsidRPr="00682985">
        <w:t xml:space="preserve">3)  zapewnienie, aby realizacja </w:t>
      </w:r>
      <w:r w:rsidR="00B11167">
        <w:t>niniejszej u</w:t>
      </w:r>
      <w:r w:rsidRPr="00682985">
        <w:t>mowy nie powodowała ograniczeń w ruchu kołowym i pieszym;</w:t>
      </w:r>
    </w:p>
    <w:p w14:paraId="0A233AE0" w14:textId="51112B2E" w:rsidR="007B2759" w:rsidRDefault="007B2759" w:rsidP="00235C33">
      <w:pPr>
        <w:autoSpaceDE w:val="0"/>
        <w:spacing w:line="360" w:lineRule="auto"/>
        <w:ind w:right="1"/>
        <w:jc w:val="both"/>
      </w:pPr>
      <w:r w:rsidRPr="00682985">
        <w:lastRenderedPageBreak/>
        <w:t xml:space="preserve">4) w przypadku spowodowania awarii lub uszkodzenia urządzeń oświetlenia w związku z </w:t>
      </w:r>
      <w:r w:rsidR="00B11167">
        <w:t xml:space="preserve">demontażem, </w:t>
      </w:r>
      <w:r w:rsidRPr="00682985">
        <w:t>montażem, nieprawidłową eksploatacją opraw,</w:t>
      </w:r>
      <w:r w:rsidR="00B11167">
        <w:t xml:space="preserve"> dobraniem niewłaściwych opraw do oświetlenia itd.,</w:t>
      </w:r>
      <w:r w:rsidRPr="00682985">
        <w:t xml:space="preserve"> Wykonawca zobowiązany jest do natychmiastowej </w:t>
      </w:r>
      <w:r w:rsidR="00B11167">
        <w:t xml:space="preserve">ich </w:t>
      </w:r>
      <w:r w:rsidRPr="00682985">
        <w:t>naprawy na</w:t>
      </w:r>
      <w:r w:rsidR="00B11167">
        <w:t xml:space="preserve"> koszt</w:t>
      </w:r>
      <w:r w:rsidRPr="00682985">
        <w:t xml:space="preserve"> własny, </w:t>
      </w:r>
      <w:r w:rsidRPr="00B11167">
        <w:rPr>
          <w:u w:val="single"/>
        </w:rPr>
        <w:t>jednak nie późn</w:t>
      </w:r>
      <w:r w:rsidR="00B11167" w:rsidRPr="00B11167">
        <w:rPr>
          <w:u w:val="single"/>
        </w:rPr>
        <w:t>iej niż w ciągu 24 godzin od</w:t>
      </w:r>
      <w:r w:rsidRPr="00B11167">
        <w:rPr>
          <w:u w:val="single"/>
        </w:rPr>
        <w:t xml:space="preserve"> </w:t>
      </w:r>
      <w:r w:rsidR="00B11167">
        <w:rPr>
          <w:u w:val="single"/>
        </w:rPr>
        <w:t xml:space="preserve">ich </w:t>
      </w:r>
      <w:r w:rsidRPr="00B11167">
        <w:rPr>
          <w:u w:val="single"/>
        </w:rPr>
        <w:t>zgłoszenia</w:t>
      </w:r>
      <w:r w:rsidR="00B11167">
        <w:t>, działając po uprzednim</w:t>
      </w:r>
      <w:r w:rsidRPr="00682985">
        <w:t xml:space="preserve"> uzgodnieniu </w:t>
      </w:r>
      <w:r w:rsidR="00B11167">
        <w:t xml:space="preserve">napraw </w:t>
      </w:r>
      <w:r w:rsidRPr="00682985">
        <w:t>z Zamawiającym i konserwatorem urządzeń oświetlenia</w:t>
      </w:r>
      <w:r w:rsidR="00B11167">
        <w:t>,</w:t>
      </w:r>
      <w:r w:rsidRPr="00682985">
        <w:t xml:space="preserve"> wskazanym przez</w:t>
      </w:r>
      <w:r w:rsidR="003667BF" w:rsidRPr="00682985">
        <w:t xml:space="preserve"> Zamawiają</w:t>
      </w:r>
      <w:r w:rsidRPr="00682985">
        <w:t>cego.</w:t>
      </w:r>
    </w:p>
    <w:p w14:paraId="4624FE28" w14:textId="77777777" w:rsidR="00235C33" w:rsidRPr="00235C33" w:rsidRDefault="00235C33" w:rsidP="00235C33">
      <w:pPr>
        <w:autoSpaceDE w:val="0"/>
        <w:spacing w:line="360" w:lineRule="auto"/>
        <w:ind w:right="1"/>
        <w:jc w:val="both"/>
      </w:pPr>
    </w:p>
    <w:p w14:paraId="71F9DBA8" w14:textId="77777777" w:rsidR="006C739A" w:rsidRPr="00682985" w:rsidRDefault="006C739A" w:rsidP="006C739A">
      <w:pPr>
        <w:spacing w:line="360" w:lineRule="auto"/>
        <w:ind w:right="1"/>
        <w:jc w:val="center"/>
      </w:pPr>
      <w:r>
        <w:rPr>
          <w:b/>
        </w:rPr>
        <w:t>Okres obowiązywania i terminy realizacji</w:t>
      </w:r>
    </w:p>
    <w:p w14:paraId="0496519C" w14:textId="77777777" w:rsidR="007B2759" w:rsidRDefault="007B2759" w:rsidP="00B11167">
      <w:pPr>
        <w:spacing w:line="360" w:lineRule="auto"/>
        <w:ind w:right="1"/>
        <w:jc w:val="center"/>
        <w:rPr>
          <w:b/>
        </w:rPr>
      </w:pPr>
      <w:r w:rsidRPr="00682985">
        <w:rPr>
          <w:b/>
        </w:rPr>
        <w:t>§ 2</w:t>
      </w:r>
    </w:p>
    <w:p w14:paraId="15C583EC" w14:textId="68E31758" w:rsidR="007B2759" w:rsidRPr="00682985" w:rsidRDefault="007B2759" w:rsidP="00B11167">
      <w:pPr>
        <w:spacing w:line="360" w:lineRule="auto"/>
        <w:ind w:right="1" w:hanging="284"/>
        <w:jc w:val="both"/>
      </w:pPr>
      <w:r w:rsidRPr="00682985">
        <w:t>1</w:t>
      </w:r>
      <w:r w:rsidRPr="00682985">
        <w:rPr>
          <w:b/>
        </w:rPr>
        <w:t xml:space="preserve">. </w:t>
      </w:r>
      <w:r w:rsidRPr="00682985">
        <w:t xml:space="preserve">Umowa zostaje zawarta w dniu …………………………. i obowiązuje do dnia </w:t>
      </w:r>
      <w:r w:rsidR="00BD1320">
        <w:t>31.</w:t>
      </w:r>
      <w:r w:rsidRPr="00682985">
        <w:t>12.2016 roku.</w:t>
      </w:r>
    </w:p>
    <w:p w14:paraId="5562BBB1" w14:textId="77777777" w:rsidR="007B2759" w:rsidRPr="00682985" w:rsidRDefault="007B2759" w:rsidP="00F73DEC">
      <w:pPr>
        <w:spacing w:line="360" w:lineRule="auto"/>
        <w:ind w:right="1" w:hanging="284"/>
        <w:jc w:val="both"/>
      </w:pPr>
      <w:r w:rsidRPr="00682985">
        <w:t>2.</w:t>
      </w:r>
      <w:r w:rsidRPr="00682985">
        <w:rPr>
          <w:b/>
        </w:rPr>
        <w:t xml:space="preserve"> </w:t>
      </w:r>
      <w:r w:rsidRPr="00682985">
        <w:t xml:space="preserve">Termin realizacji Umowy:  </w:t>
      </w:r>
    </w:p>
    <w:p w14:paraId="444808D8" w14:textId="43ED4679" w:rsidR="007B2759" w:rsidRDefault="007B2759" w:rsidP="00F73DEC">
      <w:pPr>
        <w:spacing w:line="360" w:lineRule="auto"/>
        <w:ind w:right="1"/>
        <w:jc w:val="both"/>
      </w:pPr>
      <w:r w:rsidRPr="00682985">
        <w:t xml:space="preserve">1) </w:t>
      </w:r>
      <w:r w:rsidR="00235C33">
        <w:t xml:space="preserve">kompleksowe wykonanie Przedmiotu Umowy tj. min. </w:t>
      </w:r>
      <w:r w:rsidR="00C37F29" w:rsidRPr="00235C33">
        <w:t>nabycie, dostarczenie</w:t>
      </w:r>
      <w:r w:rsidR="005B73D8" w:rsidRPr="00235C33">
        <w:t>,</w:t>
      </w:r>
      <w:r w:rsidR="005B73D8">
        <w:t xml:space="preserve"> </w:t>
      </w:r>
      <w:r w:rsidRPr="00682985">
        <w:t xml:space="preserve">wymiana </w:t>
      </w:r>
      <w:r w:rsidR="00C37F29">
        <w:t xml:space="preserve">wszystkich </w:t>
      </w:r>
      <w:r w:rsidRPr="00682985">
        <w:t xml:space="preserve">opraw </w:t>
      </w:r>
      <w:r w:rsidR="00C37F29">
        <w:t xml:space="preserve">w ramach Przedmiotu Umowy </w:t>
      </w:r>
      <w:r w:rsidRPr="00235C33">
        <w:rPr>
          <w:b/>
          <w:u w:val="single"/>
        </w:rPr>
        <w:t>do dn. 10.12.2016</w:t>
      </w:r>
      <w:r w:rsidR="00C37F29" w:rsidRPr="00235C33">
        <w:rPr>
          <w:b/>
          <w:u w:val="single"/>
        </w:rPr>
        <w:t xml:space="preserve"> </w:t>
      </w:r>
      <w:r w:rsidRPr="00235C33">
        <w:rPr>
          <w:b/>
          <w:u w:val="single"/>
        </w:rPr>
        <w:t>r</w:t>
      </w:r>
      <w:r w:rsidRPr="00682985">
        <w:t>.</w:t>
      </w:r>
      <w:r w:rsidR="005F7644">
        <w:t xml:space="preserve"> Prace mają być wykonywane </w:t>
      </w:r>
      <w:r w:rsidR="00235C33">
        <w:t>w sposób ciągły bez nieuzasadnionych przerw. Każda przerwa, powyżej 5 dni, powinna być zgłoszona Zamawiającemu na piśmie z podaniem jej przyczyny i uzasadnieniem</w:t>
      </w:r>
    </w:p>
    <w:p w14:paraId="74A818B8" w14:textId="7B35E096" w:rsidR="007B2759" w:rsidRPr="00C37F29" w:rsidRDefault="005B73D8" w:rsidP="00F73DEC">
      <w:pPr>
        <w:spacing w:line="360" w:lineRule="auto"/>
        <w:ind w:right="1"/>
        <w:jc w:val="both"/>
      </w:pPr>
      <w:r>
        <w:t>2</w:t>
      </w:r>
      <w:r w:rsidR="007B2759" w:rsidRPr="00682985">
        <w:t xml:space="preserve">) </w:t>
      </w:r>
      <w:r w:rsidR="00C37F29">
        <w:t>dostarczenie przez Wykonawcę</w:t>
      </w:r>
      <w:r w:rsidR="007B2759" w:rsidRPr="00682985">
        <w:t xml:space="preserve"> Zamawiającemu harmonogram</w:t>
      </w:r>
      <w:r w:rsidR="00C37F29">
        <w:t>u</w:t>
      </w:r>
      <w:r w:rsidR="007B2759" w:rsidRPr="00682985">
        <w:t xml:space="preserve"> wymiany </w:t>
      </w:r>
      <w:r w:rsidR="00C37F29">
        <w:t xml:space="preserve">opraw oświetlenia, </w:t>
      </w:r>
      <w:r w:rsidR="007B2759" w:rsidRPr="00682985">
        <w:t>w  formie pisemnej</w:t>
      </w:r>
      <w:r w:rsidR="00C37F29">
        <w:t>,</w:t>
      </w:r>
      <w:r w:rsidR="007B2759" w:rsidRPr="00682985">
        <w:t xml:space="preserve"> </w:t>
      </w:r>
      <w:r w:rsidR="007B2759" w:rsidRPr="00682985">
        <w:rPr>
          <w:lang w:eastAsia="en-US"/>
        </w:rPr>
        <w:t xml:space="preserve">w ciągu 15 dni od podpisania </w:t>
      </w:r>
      <w:r w:rsidR="004A2120">
        <w:rPr>
          <w:lang w:eastAsia="en-US"/>
        </w:rPr>
        <w:t>U</w:t>
      </w:r>
      <w:r w:rsidR="007B2759" w:rsidRPr="00682985">
        <w:rPr>
          <w:lang w:eastAsia="en-US"/>
        </w:rPr>
        <w:t xml:space="preserve">mowy. Zamawiający ma prawo wniesienia uwag do harmonogramu w ciągu 3 dni od dnia </w:t>
      </w:r>
      <w:r w:rsidR="004A2120">
        <w:rPr>
          <w:lang w:eastAsia="en-US"/>
        </w:rPr>
        <w:t xml:space="preserve">otrzymania </w:t>
      </w:r>
      <w:r w:rsidR="00C37F29">
        <w:rPr>
          <w:lang w:eastAsia="en-US"/>
        </w:rPr>
        <w:t>go</w:t>
      </w:r>
      <w:r w:rsidR="007B2759" w:rsidRPr="00682985">
        <w:rPr>
          <w:lang w:eastAsia="en-US"/>
        </w:rPr>
        <w:t xml:space="preserve">, a Wykonawca zobowiązany jest do uwzględnienia zgłoszonych uwag w ciągu 3 dni od dnia ich </w:t>
      </w:r>
      <w:r w:rsidR="004A2120">
        <w:rPr>
          <w:lang w:eastAsia="en-US"/>
        </w:rPr>
        <w:t>zgłoszenia przez</w:t>
      </w:r>
      <w:r w:rsidR="007B2759" w:rsidRPr="00682985">
        <w:rPr>
          <w:lang w:eastAsia="en-US"/>
        </w:rPr>
        <w:t xml:space="preserve"> Zamawiającego.</w:t>
      </w:r>
      <w:r w:rsidR="000E21BC">
        <w:rPr>
          <w:lang w:eastAsia="en-US"/>
        </w:rPr>
        <w:t xml:space="preserve"> Nie wykonanie powyższego zobowiązania w określonym terminie upoważnia Zamawiającego do </w:t>
      </w:r>
      <w:r w:rsidR="004A2120">
        <w:rPr>
          <w:lang w:eastAsia="en-US"/>
        </w:rPr>
        <w:t xml:space="preserve">sporządzenia własnego harmonogramu, który Wykonawca ma obowiązek </w:t>
      </w:r>
      <w:r w:rsidR="00AC6055">
        <w:rPr>
          <w:lang w:eastAsia="en-US"/>
        </w:rPr>
        <w:t xml:space="preserve">przestrzegać </w:t>
      </w:r>
      <w:r w:rsidR="004A2120">
        <w:rPr>
          <w:lang w:eastAsia="en-US"/>
        </w:rPr>
        <w:t xml:space="preserve">i </w:t>
      </w:r>
      <w:r w:rsidR="000E21BC">
        <w:rPr>
          <w:lang w:eastAsia="en-US"/>
        </w:rPr>
        <w:t>naliczania kar umownych</w:t>
      </w:r>
      <w:r w:rsidR="004A2120">
        <w:rPr>
          <w:lang w:eastAsia="en-US"/>
        </w:rPr>
        <w:t>.</w:t>
      </w:r>
    </w:p>
    <w:p w14:paraId="6FC94AAB" w14:textId="77777777" w:rsidR="007B2759" w:rsidRPr="00682985" w:rsidRDefault="007B2759" w:rsidP="00F73DEC">
      <w:pPr>
        <w:spacing w:line="360" w:lineRule="auto"/>
        <w:ind w:right="1"/>
        <w:jc w:val="both"/>
        <w:rPr>
          <w:b/>
        </w:rPr>
      </w:pPr>
    </w:p>
    <w:p w14:paraId="4F127821" w14:textId="77777777" w:rsidR="006C739A" w:rsidRPr="00682985" w:rsidRDefault="006C739A" w:rsidP="006C739A">
      <w:pPr>
        <w:spacing w:line="360" w:lineRule="auto"/>
        <w:ind w:right="1"/>
        <w:jc w:val="center"/>
      </w:pPr>
      <w:r>
        <w:rPr>
          <w:b/>
        </w:rPr>
        <w:t>Wynagrodzenie</w:t>
      </w:r>
    </w:p>
    <w:p w14:paraId="18427DD5" w14:textId="77777777" w:rsidR="007B2759" w:rsidRDefault="007B2759" w:rsidP="00A70C2B">
      <w:pPr>
        <w:spacing w:line="360" w:lineRule="auto"/>
        <w:ind w:right="1"/>
        <w:jc w:val="center"/>
        <w:rPr>
          <w:b/>
        </w:rPr>
      </w:pPr>
      <w:r w:rsidRPr="00682985">
        <w:rPr>
          <w:b/>
        </w:rPr>
        <w:t>§ 3</w:t>
      </w:r>
    </w:p>
    <w:p w14:paraId="49E203A9" w14:textId="3BC1A752" w:rsidR="007B2759" w:rsidRPr="00682985" w:rsidRDefault="00AC6055" w:rsidP="00F73DEC">
      <w:pPr>
        <w:numPr>
          <w:ilvl w:val="0"/>
          <w:numId w:val="16"/>
        </w:numPr>
        <w:tabs>
          <w:tab w:val="clear" w:pos="720"/>
          <w:tab w:val="num" w:pos="0"/>
        </w:tabs>
        <w:suppressAutoHyphens/>
        <w:spacing w:line="360" w:lineRule="auto"/>
        <w:ind w:left="0" w:right="1"/>
        <w:jc w:val="both"/>
      </w:pPr>
      <w:r>
        <w:t>Maksymalna k</w:t>
      </w:r>
      <w:r w:rsidR="007B2759" w:rsidRPr="00682985">
        <w:t xml:space="preserve">wota wynagrodzenia za </w:t>
      </w:r>
      <w:r w:rsidR="00A70C2B">
        <w:t>należyte i terminowe wykonanie całości Przedmiotu U</w:t>
      </w:r>
      <w:r w:rsidR="007B2759" w:rsidRPr="00682985">
        <w:t xml:space="preserve">mowy </w:t>
      </w:r>
      <w:r>
        <w:t>wynosi</w:t>
      </w:r>
      <w:r w:rsidR="007B2759" w:rsidRPr="00682985">
        <w:t xml:space="preserve">: </w:t>
      </w:r>
    </w:p>
    <w:p w14:paraId="7EB33578" w14:textId="77777777" w:rsidR="007B2759" w:rsidRPr="00682985" w:rsidRDefault="007B2759" w:rsidP="00F73DEC">
      <w:pPr>
        <w:spacing w:line="360" w:lineRule="auto"/>
        <w:ind w:right="1"/>
        <w:jc w:val="both"/>
      </w:pPr>
      <w:r w:rsidRPr="00682985">
        <w:t xml:space="preserve">brutto: </w:t>
      </w:r>
      <w:r w:rsidRPr="00682985">
        <w:rPr>
          <w:b/>
        </w:rPr>
        <w:t>____________________________</w:t>
      </w:r>
      <w:r w:rsidRPr="00682985">
        <w:t xml:space="preserve">zł </w:t>
      </w:r>
    </w:p>
    <w:p w14:paraId="3C173CF2" w14:textId="77777777" w:rsidR="007B2759" w:rsidRPr="00682985" w:rsidRDefault="007B2759" w:rsidP="00F73DEC">
      <w:pPr>
        <w:spacing w:line="360" w:lineRule="auto"/>
        <w:ind w:right="1"/>
        <w:jc w:val="both"/>
      </w:pPr>
      <w:r w:rsidRPr="00682985">
        <w:t>(słownie: _____________________________________________)</w:t>
      </w:r>
    </w:p>
    <w:p w14:paraId="6289EF99" w14:textId="77777777" w:rsidR="007B2759" w:rsidRPr="00682985" w:rsidRDefault="007B2759" w:rsidP="00F73DEC">
      <w:pPr>
        <w:spacing w:line="360" w:lineRule="auto"/>
        <w:ind w:right="1"/>
        <w:jc w:val="both"/>
      </w:pPr>
      <w:r w:rsidRPr="00682985">
        <w:t>vat …. %</w:t>
      </w:r>
    </w:p>
    <w:p w14:paraId="60B998B2" w14:textId="77777777" w:rsidR="007B2759" w:rsidRPr="00682985" w:rsidRDefault="007B2759" w:rsidP="00F73DEC">
      <w:pPr>
        <w:spacing w:line="360" w:lineRule="auto"/>
        <w:ind w:right="1"/>
        <w:jc w:val="both"/>
      </w:pPr>
      <w:r w:rsidRPr="00682985">
        <w:t xml:space="preserve">netto: ………………… zł      </w:t>
      </w:r>
    </w:p>
    <w:p w14:paraId="4B23D5E1" w14:textId="77777777" w:rsidR="007B2759" w:rsidRDefault="007B2759" w:rsidP="00F73DEC">
      <w:pPr>
        <w:spacing w:line="360" w:lineRule="auto"/>
        <w:ind w:right="1"/>
        <w:jc w:val="both"/>
        <w:rPr>
          <w:b/>
        </w:rPr>
      </w:pPr>
      <w:r w:rsidRPr="00682985">
        <w:t xml:space="preserve">(słownie: </w:t>
      </w:r>
      <w:r w:rsidRPr="00682985">
        <w:rPr>
          <w:b/>
        </w:rPr>
        <w:t>_____________________________________________________________________)</w:t>
      </w:r>
      <w:r w:rsidR="00591EBE" w:rsidRPr="00682985">
        <w:rPr>
          <w:b/>
        </w:rPr>
        <w:t>.</w:t>
      </w:r>
    </w:p>
    <w:p w14:paraId="3F8FDBF7" w14:textId="52B43F26" w:rsidR="007F35C6" w:rsidRPr="00682985" w:rsidRDefault="007F35C6" w:rsidP="00F73DEC">
      <w:pPr>
        <w:spacing w:line="360" w:lineRule="auto"/>
        <w:ind w:right="1"/>
        <w:jc w:val="both"/>
        <w:rPr>
          <w:b/>
        </w:rPr>
      </w:pPr>
      <w:r w:rsidRPr="002C28D7">
        <w:rPr>
          <w:b/>
        </w:rPr>
        <w:lastRenderedPageBreak/>
        <w:t xml:space="preserve">Wynagrodzenie pokrywa wszelkie koszty Wykonawcy związane z należytym, </w:t>
      </w:r>
      <w:r w:rsidR="00AC6055" w:rsidRPr="002C28D7">
        <w:rPr>
          <w:b/>
        </w:rPr>
        <w:t>kompleksowym</w:t>
      </w:r>
      <w:r w:rsidRPr="002C28D7">
        <w:rPr>
          <w:b/>
        </w:rPr>
        <w:t xml:space="preserve"> </w:t>
      </w:r>
      <w:r w:rsidR="00AC6055" w:rsidRPr="002C28D7">
        <w:rPr>
          <w:b/>
        </w:rPr>
        <w:t xml:space="preserve">i terminowym </w:t>
      </w:r>
      <w:r w:rsidRPr="002C28D7">
        <w:rPr>
          <w:b/>
        </w:rPr>
        <w:t xml:space="preserve">wykonaniem Przedmiotu Umowy w tym, koszty: pracy, sprzętu, </w:t>
      </w:r>
      <w:r w:rsidR="00AC6055" w:rsidRPr="002C28D7">
        <w:rPr>
          <w:b/>
        </w:rPr>
        <w:t>opraw,</w:t>
      </w:r>
      <w:r w:rsidRPr="002C28D7">
        <w:rPr>
          <w:b/>
        </w:rPr>
        <w:t xml:space="preserve"> dostarczenia sprzętu</w:t>
      </w:r>
      <w:r w:rsidR="00AC6055" w:rsidRPr="002C28D7">
        <w:rPr>
          <w:b/>
        </w:rPr>
        <w:t>, opraw i jego ubezpieczenia</w:t>
      </w:r>
      <w:r w:rsidR="006C739A" w:rsidRPr="002C28D7">
        <w:rPr>
          <w:b/>
        </w:rPr>
        <w:t>,</w:t>
      </w:r>
      <w:r w:rsidRPr="002C28D7">
        <w:rPr>
          <w:b/>
        </w:rPr>
        <w:t xml:space="preserve"> </w:t>
      </w:r>
      <w:r w:rsidR="00925B88" w:rsidRPr="002C28D7">
        <w:rPr>
          <w:b/>
        </w:rPr>
        <w:t xml:space="preserve">adaptacji wysiężników, </w:t>
      </w:r>
      <w:r w:rsidR="00710B7A" w:rsidRPr="002C28D7">
        <w:rPr>
          <w:b/>
        </w:rPr>
        <w:t xml:space="preserve">wymiany opraw, </w:t>
      </w:r>
      <w:r w:rsidRPr="002C28D7">
        <w:rPr>
          <w:b/>
        </w:rPr>
        <w:t xml:space="preserve">uprzątnięcia terenu, </w:t>
      </w:r>
      <w:r w:rsidR="006C739A" w:rsidRPr="002C28D7">
        <w:rPr>
          <w:b/>
        </w:rPr>
        <w:t>utylizacji sprzętu,</w:t>
      </w:r>
      <w:r w:rsidR="00AC6055" w:rsidRPr="002C28D7">
        <w:rPr>
          <w:b/>
        </w:rPr>
        <w:t xml:space="preserve"> opraw,</w:t>
      </w:r>
      <w:r w:rsidR="006C739A" w:rsidRPr="002C28D7">
        <w:rPr>
          <w:b/>
        </w:rPr>
        <w:t xml:space="preserve"> </w:t>
      </w:r>
      <w:r w:rsidRPr="002C28D7">
        <w:rPr>
          <w:b/>
        </w:rPr>
        <w:t>gwarancji i rękojmi itd.</w:t>
      </w:r>
      <w:r>
        <w:rPr>
          <w:b/>
        </w:rPr>
        <w:t xml:space="preserve"> </w:t>
      </w:r>
    </w:p>
    <w:p w14:paraId="63537C79" w14:textId="6B559947" w:rsidR="007B2759" w:rsidRPr="00E660A0" w:rsidRDefault="00AC6055" w:rsidP="005B73D8">
      <w:pPr>
        <w:pStyle w:val="Akapitzlist"/>
        <w:numPr>
          <w:ilvl w:val="0"/>
          <w:numId w:val="16"/>
        </w:numPr>
        <w:spacing w:line="360" w:lineRule="auto"/>
        <w:ind w:left="20" w:right="1"/>
        <w:jc w:val="both"/>
      </w:pPr>
      <w:r w:rsidRPr="00E660A0">
        <w:t xml:space="preserve">Końcowa wartość wynagrodzenia ustalona zostanie na podstawie podpisanego przez Strony, bez zastrzeżeń, protokołu odbioru Przedmiotu Umowy, potwierdzającego </w:t>
      </w:r>
      <w:r w:rsidRPr="00E660A0">
        <w:rPr>
          <w:b/>
        </w:rPr>
        <w:t>ilość  wymienionych przez Wykonawcę opraw</w:t>
      </w:r>
      <w:r w:rsidRPr="00E660A0">
        <w:t xml:space="preserve">, jakość wykonanych prac w ramach Przedmiotu Umowy oraz </w:t>
      </w:r>
      <w:r w:rsidR="00AA36D1" w:rsidRPr="00E660A0">
        <w:t>należyte i</w:t>
      </w:r>
      <w:r w:rsidRPr="00E660A0">
        <w:t xml:space="preserve"> terminowe wykonanie Przedmiotu U</w:t>
      </w:r>
      <w:r w:rsidR="007B2759" w:rsidRPr="00E660A0">
        <w:t>mowy</w:t>
      </w:r>
      <w:r w:rsidRPr="00E660A0">
        <w:t xml:space="preserve"> (dalej </w:t>
      </w:r>
      <w:r w:rsidRPr="00E660A0">
        <w:rPr>
          <w:b/>
        </w:rPr>
        <w:t>Protokół</w:t>
      </w:r>
      <w:r w:rsidRPr="00E660A0">
        <w:t>).</w:t>
      </w:r>
      <w:r w:rsidR="00AA36D1" w:rsidRPr="00E660A0">
        <w:t xml:space="preserve"> Protokół ten stanowi podstawę do wystawienia przez Wykonawcę faktury VAT.</w:t>
      </w:r>
    </w:p>
    <w:p w14:paraId="14DB2612" w14:textId="075F8DBD" w:rsidR="007B2759" w:rsidRPr="00682985" w:rsidRDefault="007B2759" w:rsidP="00AA36D1">
      <w:pPr>
        <w:numPr>
          <w:ilvl w:val="0"/>
          <w:numId w:val="16"/>
        </w:numPr>
        <w:tabs>
          <w:tab w:val="clear" w:pos="720"/>
          <w:tab w:val="num" w:pos="0"/>
        </w:tabs>
        <w:suppressAutoHyphens/>
        <w:spacing w:line="360" w:lineRule="auto"/>
        <w:ind w:left="0" w:hanging="284"/>
        <w:jc w:val="both"/>
      </w:pPr>
      <w:r w:rsidRPr="00682985">
        <w:t xml:space="preserve">Płatność wynagrodzenia będzie realizowana w ciągu 30 dni od daty wpływu lub złożenia w </w:t>
      </w:r>
      <w:r w:rsidR="00591EBE" w:rsidRPr="00682985">
        <w:t>Urzędzie Miasta Podkowa Leśna, ul.</w:t>
      </w:r>
      <w:r w:rsidR="00AA36D1">
        <w:t xml:space="preserve"> </w:t>
      </w:r>
      <w:r w:rsidR="00591EBE" w:rsidRPr="00682985">
        <w:t>Akacjowa 39/41</w:t>
      </w:r>
      <w:r w:rsidRPr="00682985">
        <w:t>, 0</w:t>
      </w:r>
      <w:r w:rsidR="00591EBE" w:rsidRPr="00682985">
        <w:t>5</w:t>
      </w:r>
      <w:r w:rsidRPr="00682985">
        <w:t xml:space="preserve"> – 80</w:t>
      </w:r>
      <w:r w:rsidR="00591EBE" w:rsidRPr="00682985">
        <w:t>7 Podkowa Leśna</w:t>
      </w:r>
      <w:r w:rsidRPr="00682985">
        <w:t xml:space="preserve"> prawidłowo wystawionej faktury VAT</w:t>
      </w:r>
      <w:r w:rsidR="00E660A0">
        <w:t xml:space="preserve"> wraz z P</w:t>
      </w:r>
      <w:r w:rsidR="00AA36D1">
        <w:t>rotokołem,</w:t>
      </w:r>
      <w:r w:rsidRPr="00682985">
        <w:t xml:space="preserve"> na poniżej podany numer rachunku bankowego __________</w:t>
      </w:r>
      <w:r w:rsidR="00E660A0">
        <w:t xml:space="preserve">_______________________ w Banku </w:t>
      </w:r>
      <w:r w:rsidRPr="00682985">
        <w:t xml:space="preserve">________________________________. </w:t>
      </w:r>
    </w:p>
    <w:p w14:paraId="36503A89" w14:textId="3D13D566" w:rsidR="00591EBE" w:rsidRPr="00682985" w:rsidRDefault="007B2759" w:rsidP="00AA36D1">
      <w:pPr>
        <w:numPr>
          <w:ilvl w:val="0"/>
          <w:numId w:val="16"/>
        </w:numPr>
        <w:tabs>
          <w:tab w:val="clear" w:pos="720"/>
          <w:tab w:val="num" w:pos="0"/>
        </w:tabs>
        <w:suppressAutoHyphens/>
        <w:spacing w:line="360" w:lineRule="auto"/>
        <w:ind w:left="0" w:hanging="284"/>
        <w:jc w:val="both"/>
        <w:rPr>
          <w:b/>
        </w:rPr>
      </w:pPr>
      <w:r w:rsidRPr="00682985">
        <w:t xml:space="preserve">Fakturę </w:t>
      </w:r>
      <w:r w:rsidR="00AA36D1">
        <w:t xml:space="preserve">VAT </w:t>
      </w:r>
      <w:r w:rsidRPr="00682985">
        <w:t xml:space="preserve">należy wystawić na </w:t>
      </w:r>
      <w:r w:rsidR="00591EBE" w:rsidRPr="00682985">
        <w:t>Urząd Miasta Podkowa Leśna, ul. Akacjowa 39/41, 05-807 Podkowa Leśna, NIP 534-14-65-599</w:t>
      </w:r>
    </w:p>
    <w:p w14:paraId="3EE263E0" w14:textId="77777777" w:rsidR="007B2759" w:rsidRPr="008146B7" w:rsidRDefault="007B2759" w:rsidP="00AA36D1">
      <w:pPr>
        <w:numPr>
          <w:ilvl w:val="0"/>
          <w:numId w:val="16"/>
        </w:numPr>
        <w:tabs>
          <w:tab w:val="clear" w:pos="720"/>
          <w:tab w:val="num" w:pos="0"/>
        </w:tabs>
        <w:suppressAutoHyphens/>
        <w:spacing w:line="360" w:lineRule="auto"/>
        <w:ind w:left="0" w:hanging="284"/>
        <w:jc w:val="both"/>
        <w:rPr>
          <w:b/>
        </w:rPr>
      </w:pPr>
      <w:r w:rsidRPr="00682985">
        <w:t>Za termin zapłaty uznaje się dzień obciążenia rachunku bankowego Zamawiającego.</w:t>
      </w:r>
    </w:p>
    <w:p w14:paraId="357FFAEA" w14:textId="77777777" w:rsidR="008146B7" w:rsidRPr="00682985" w:rsidRDefault="008146B7" w:rsidP="008146B7">
      <w:pPr>
        <w:suppressAutoHyphens/>
        <w:spacing w:line="360" w:lineRule="auto"/>
        <w:jc w:val="both"/>
        <w:rPr>
          <w:b/>
        </w:rPr>
      </w:pPr>
    </w:p>
    <w:p w14:paraId="7A70B362" w14:textId="77777777" w:rsidR="002C28D7" w:rsidRDefault="008146B7" w:rsidP="008146B7">
      <w:pPr>
        <w:pStyle w:val="Akapitzlist"/>
        <w:spacing w:line="360" w:lineRule="auto"/>
        <w:rPr>
          <w:b/>
        </w:rPr>
      </w:pPr>
      <w:r>
        <w:rPr>
          <w:b/>
        </w:rPr>
        <w:t xml:space="preserve">                                                 </w:t>
      </w:r>
    </w:p>
    <w:p w14:paraId="52C53479" w14:textId="77777777" w:rsidR="002C28D7" w:rsidRDefault="002C28D7" w:rsidP="008146B7">
      <w:pPr>
        <w:pStyle w:val="Akapitzlist"/>
        <w:spacing w:line="360" w:lineRule="auto"/>
        <w:rPr>
          <w:b/>
        </w:rPr>
      </w:pPr>
    </w:p>
    <w:p w14:paraId="10A1AFE6" w14:textId="77777777" w:rsidR="002C28D7" w:rsidRDefault="002C28D7" w:rsidP="008146B7">
      <w:pPr>
        <w:pStyle w:val="Akapitzlist"/>
        <w:spacing w:line="360" w:lineRule="auto"/>
        <w:rPr>
          <w:b/>
        </w:rPr>
      </w:pPr>
    </w:p>
    <w:p w14:paraId="0E1E5481" w14:textId="73F81DF2" w:rsidR="007B2759" w:rsidRPr="008146B7" w:rsidRDefault="008146B7" w:rsidP="002C28D7">
      <w:pPr>
        <w:pStyle w:val="Akapitzlist"/>
        <w:spacing w:line="360" w:lineRule="auto"/>
        <w:ind w:left="2844" w:firstLine="696"/>
      </w:pPr>
      <w:r w:rsidRPr="008146B7">
        <w:rPr>
          <w:b/>
        </w:rPr>
        <w:t>Polisa Wykonawcy</w:t>
      </w:r>
    </w:p>
    <w:p w14:paraId="3C9CA152" w14:textId="77777777" w:rsidR="007B2759" w:rsidRDefault="007B2759" w:rsidP="007B2759">
      <w:pPr>
        <w:spacing w:line="360" w:lineRule="auto"/>
        <w:ind w:firstLine="180"/>
        <w:jc w:val="center"/>
        <w:rPr>
          <w:b/>
        </w:rPr>
      </w:pPr>
      <w:r w:rsidRPr="00682985">
        <w:rPr>
          <w:b/>
        </w:rPr>
        <w:t>§ 4</w:t>
      </w:r>
    </w:p>
    <w:p w14:paraId="5FE59310" w14:textId="4B9B17FE" w:rsidR="007B2759" w:rsidRPr="00682985" w:rsidRDefault="007B2759" w:rsidP="00AC1CE6">
      <w:pPr>
        <w:numPr>
          <w:ilvl w:val="0"/>
          <w:numId w:val="33"/>
        </w:numPr>
        <w:suppressAutoHyphens/>
        <w:spacing w:line="360" w:lineRule="auto"/>
        <w:ind w:left="0" w:hanging="284"/>
        <w:jc w:val="both"/>
      </w:pPr>
      <w:r w:rsidRPr="00682985">
        <w:t xml:space="preserve">Wykonawca  na okres od daty zawarcia </w:t>
      </w:r>
      <w:r w:rsidR="003D3EAC">
        <w:t>U</w:t>
      </w:r>
      <w:r w:rsidRPr="00682985">
        <w:t xml:space="preserve">mowy aż do </w:t>
      </w:r>
      <w:r w:rsidR="003D3EAC">
        <w:t>czasu obowiązywania</w:t>
      </w:r>
      <w:r w:rsidR="00814850">
        <w:t xml:space="preserve"> gwarancji</w:t>
      </w:r>
      <w:r w:rsidR="00A56502">
        <w:t xml:space="preserve"> i będzie kontynuował </w:t>
      </w:r>
      <w:r w:rsidRPr="00682985">
        <w:t>umowę ubezpieczenia w zakresie p</w:t>
      </w:r>
      <w:r w:rsidR="003D3EAC">
        <w:t xml:space="preserve">rowadzonej działalności, w tym </w:t>
      </w:r>
      <w:r w:rsidRPr="00682985">
        <w:t xml:space="preserve">ubezpieczenia od odpowiedzialności cywilnej o sumie ubezpieczenia nie niższej niż </w:t>
      </w:r>
      <w:r w:rsidR="00591EBE" w:rsidRPr="00A56502">
        <w:rPr>
          <w:b/>
        </w:rPr>
        <w:t>5</w:t>
      </w:r>
      <w:r w:rsidRPr="00682985">
        <w:rPr>
          <w:b/>
          <w:bCs/>
        </w:rPr>
        <w:t>00.000,00 zł</w:t>
      </w:r>
      <w:r w:rsidR="00A56502">
        <w:rPr>
          <w:b/>
          <w:bCs/>
        </w:rPr>
        <w:t>.</w:t>
      </w:r>
      <w:r w:rsidRPr="00682985">
        <w:t xml:space="preserve"> (słownie: </w:t>
      </w:r>
      <w:r w:rsidR="00591EBE" w:rsidRPr="00682985">
        <w:t xml:space="preserve">pięćset </w:t>
      </w:r>
      <w:r w:rsidRPr="00682985">
        <w:t xml:space="preserve">tysięcy złotych). </w:t>
      </w:r>
    </w:p>
    <w:p w14:paraId="0547C992" w14:textId="4CD3BB6A" w:rsidR="007B2759" w:rsidRPr="003D3EAC" w:rsidRDefault="00A56502" w:rsidP="00AC1CE6">
      <w:pPr>
        <w:numPr>
          <w:ilvl w:val="0"/>
          <w:numId w:val="33"/>
        </w:numPr>
        <w:suppressAutoHyphens/>
        <w:spacing w:line="360" w:lineRule="auto"/>
        <w:ind w:left="0" w:hanging="284"/>
        <w:jc w:val="both"/>
      </w:pPr>
      <w:r w:rsidRPr="003D3EAC">
        <w:t xml:space="preserve">Potwierdzona przez </w:t>
      </w:r>
      <w:r w:rsidR="000770A6" w:rsidRPr="003D3EAC">
        <w:t>ubezpieczającego</w:t>
      </w:r>
      <w:r w:rsidRPr="003D3EAC">
        <w:t>,</w:t>
      </w:r>
      <w:r w:rsidR="007B2759" w:rsidRPr="003D3EAC">
        <w:t xml:space="preserve"> za zgodność z oryginałem</w:t>
      </w:r>
      <w:r w:rsidRPr="003D3EAC">
        <w:t>, kopia polisy potwierdzająca</w:t>
      </w:r>
      <w:r w:rsidR="007B2759" w:rsidRPr="003D3EAC">
        <w:t xml:space="preserve"> zawarcie umowy ubezpieczenia</w:t>
      </w:r>
      <w:r w:rsidRPr="003D3EAC">
        <w:t>, w okresie i na wartość opisaną w ust. 1 niniejszego paragrafu, zostanie przedstawiona</w:t>
      </w:r>
      <w:r w:rsidR="007B2759" w:rsidRPr="003D3EAC">
        <w:t xml:space="preserve"> przez Wykonawcę Zamawiającemu wraz z zabezpieczeniem należytego wykonania </w:t>
      </w:r>
      <w:r w:rsidR="003D3EAC">
        <w:t>U</w:t>
      </w:r>
      <w:r w:rsidR="007B2759" w:rsidRPr="003D3EAC">
        <w:t xml:space="preserve">mowy przed </w:t>
      </w:r>
      <w:r w:rsidRPr="003D3EAC">
        <w:t xml:space="preserve">jej </w:t>
      </w:r>
      <w:r w:rsidR="007B2759" w:rsidRPr="003D3EAC">
        <w:t>zawarciem</w:t>
      </w:r>
      <w:r w:rsidR="00AC1CE6" w:rsidRPr="003D3EAC">
        <w:t>, co stanowi warunek</w:t>
      </w:r>
      <w:r w:rsidR="003D3EAC">
        <w:t xml:space="preserve"> podpisania U</w:t>
      </w:r>
      <w:r w:rsidR="00AC1CE6" w:rsidRPr="003D3EAC">
        <w:t>mowy.</w:t>
      </w:r>
      <w:r w:rsidR="007B2759" w:rsidRPr="003D3EAC">
        <w:t xml:space="preserve"> W przypadku zakończenia lub ustania umowy ubezpieczenia w okresie obowiązywania </w:t>
      </w:r>
      <w:r w:rsidR="003D3EAC">
        <w:t>U</w:t>
      </w:r>
      <w:r w:rsidR="007B2759" w:rsidRPr="003D3EAC">
        <w:t>mowy, Wykonawca zobowiązany jest do jej odnowienia na dotychczasowych warunkach</w:t>
      </w:r>
      <w:r w:rsidR="00C72A53" w:rsidRPr="003D3EAC">
        <w:t xml:space="preserve">, najpóźniej w okresie 7 dni przed upływem terminu zakończenia </w:t>
      </w:r>
      <w:r w:rsidR="00C72A53" w:rsidRPr="003D3EAC">
        <w:lastRenderedPageBreak/>
        <w:t>obowiązywania uprzednio złożonej polisy</w:t>
      </w:r>
      <w:r w:rsidR="007B2759" w:rsidRPr="003D3EAC">
        <w:t xml:space="preserve"> i </w:t>
      </w:r>
      <w:r w:rsidRPr="003D3EAC">
        <w:t xml:space="preserve">do niezwłocznego </w:t>
      </w:r>
      <w:r w:rsidR="007B2759" w:rsidRPr="003D3EAC">
        <w:t>powiadomienia o tym Zamawiającego poprzez złożenie kopii stosownych dokumentów.</w:t>
      </w:r>
      <w:r w:rsidRPr="003D3EAC">
        <w:t xml:space="preserve"> W przypadku nie wykonania powyższe</w:t>
      </w:r>
      <w:r w:rsidR="003D3EAC">
        <w:t>go zobowiązania, Zamawiający ma</w:t>
      </w:r>
      <w:r w:rsidR="00B35864" w:rsidRPr="003D3EAC">
        <w:t xml:space="preserve"> </w:t>
      </w:r>
      <w:r w:rsidRPr="003D3EAC">
        <w:t xml:space="preserve">prawo do zawarcia umowy ubezpieczenia na rzecz i w imieniu </w:t>
      </w:r>
      <w:r w:rsidR="003D3EAC">
        <w:t>Wykonawcy</w:t>
      </w:r>
      <w:r w:rsidRPr="003D3EAC">
        <w:t xml:space="preserve">, </w:t>
      </w:r>
      <w:r w:rsidR="003D3EAC">
        <w:t>na warunkach opisanych powyżej</w:t>
      </w:r>
      <w:r w:rsidRPr="003D3EAC">
        <w:t xml:space="preserve"> </w:t>
      </w:r>
      <w:r w:rsidR="003D3EAC">
        <w:t>(</w:t>
      </w:r>
      <w:r w:rsidRPr="003D3EAC">
        <w:t>w pierwszej polisie</w:t>
      </w:r>
      <w:r w:rsidR="003D3EAC">
        <w:t>)</w:t>
      </w:r>
      <w:r w:rsidRPr="003D3EAC">
        <w:t xml:space="preserve"> oraz na jego koszt, który potrącony zostanie z należnego mu wynagrodzenia. </w:t>
      </w:r>
    </w:p>
    <w:p w14:paraId="2E0CAA13" w14:textId="77777777" w:rsidR="007B2759" w:rsidRPr="00682985" w:rsidRDefault="007B2759" w:rsidP="00AC1CE6">
      <w:pPr>
        <w:numPr>
          <w:ilvl w:val="0"/>
          <w:numId w:val="33"/>
        </w:numPr>
        <w:suppressAutoHyphens/>
        <w:spacing w:line="360" w:lineRule="auto"/>
        <w:ind w:left="0" w:hanging="284"/>
        <w:jc w:val="both"/>
      </w:pPr>
      <w:r w:rsidRPr="00682985">
        <w:t>Zmiany warunków ubezpieczenia mogą być dokonywane za uprzednią zgodą Zamawiającego wyrażoną na piśmie lub jako zmiany ogólne wprowadzane przez firmę ubezpieczeniową w danego rodzaju umowach, wynikające ze zmian przepisów prawa.</w:t>
      </w:r>
    </w:p>
    <w:p w14:paraId="0B1F4BD0" w14:textId="77777777" w:rsidR="008146B7" w:rsidRDefault="008146B7" w:rsidP="008146B7">
      <w:pPr>
        <w:pStyle w:val="Akapitzlist"/>
        <w:spacing w:line="360" w:lineRule="auto"/>
        <w:rPr>
          <w:b/>
        </w:rPr>
      </w:pPr>
    </w:p>
    <w:p w14:paraId="36E5720B" w14:textId="47BE7AAB" w:rsidR="007B2759" w:rsidRPr="00682985" w:rsidRDefault="008146B7" w:rsidP="008146B7">
      <w:pPr>
        <w:pStyle w:val="Akapitzlist"/>
        <w:spacing w:line="360" w:lineRule="auto"/>
        <w:jc w:val="center"/>
      </w:pPr>
      <w:r w:rsidRPr="008146B7">
        <w:rPr>
          <w:b/>
        </w:rPr>
        <w:t>Zabezpieczenie należytego wykonania</w:t>
      </w:r>
    </w:p>
    <w:p w14:paraId="1B54F35B" w14:textId="77777777" w:rsidR="007B2759" w:rsidRDefault="007B2759" w:rsidP="007B2759">
      <w:pPr>
        <w:spacing w:line="360" w:lineRule="auto"/>
        <w:ind w:firstLine="180"/>
        <w:jc w:val="center"/>
        <w:rPr>
          <w:b/>
        </w:rPr>
      </w:pPr>
      <w:r w:rsidRPr="00682985">
        <w:rPr>
          <w:b/>
        </w:rPr>
        <w:t>§ 5</w:t>
      </w:r>
    </w:p>
    <w:p w14:paraId="250897FE" w14:textId="474DACC2" w:rsidR="007B2759" w:rsidRPr="00AC1CE6" w:rsidRDefault="007B2759" w:rsidP="00AC1CE6">
      <w:pPr>
        <w:numPr>
          <w:ilvl w:val="0"/>
          <w:numId w:val="42"/>
        </w:numPr>
        <w:suppressAutoHyphens/>
        <w:spacing w:line="360" w:lineRule="auto"/>
        <w:ind w:left="0" w:hanging="284"/>
        <w:jc w:val="both"/>
      </w:pPr>
      <w:r w:rsidRPr="00AC1CE6">
        <w:t>Wykonawca</w:t>
      </w:r>
      <w:r w:rsidR="00F25072">
        <w:t>,</w:t>
      </w:r>
      <w:r w:rsidRPr="00AC1CE6">
        <w:t xml:space="preserve"> przed datą zawarcia </w:t>
      </w:r>
      <w:r w:rsidR="00607CE5">
        <w:t>U</w:t>
      </w:r>
      <w:r w:rsidRPr="00AC1CE6">
        <w:t>mowy</w:t>
      </w:r>
      <w:r w:rsidR="00F25072">
        <w:t>, zobowiązuje się wnieść, tytułem zabezpieczenia</w:t>
      </w:r>
      <w:r w:rsidRPr="00AC1CE6">
        <w:t xml:space="preserve"> należytego wykonania </w:t>
      </w:r>
      <w:r w:rsidR="00607CE5">
        <w:t>U</w:t>
      </w:r>
      <w:r w:rsidRPr="00AC1CE6">
        <w:t>mowy</w:t>
      </w:r>
      <w:r w:rsidR="00F25072">
        <w:t xml:space="preserve"> (dalej </w:t>
      </w:r>
      <w:r w:rsidR="00F25072" w:rsidRPr="00D92368">
        <w:rPr>
          <w:b/>
        </w:rPr>
        <w:t>Zabezpieczenie</w:t>
      </w:r>
      <w:r w:rsidR="00F25072">
        <w:t>),</w:t>
      </w:r>
      <w:r w:rsidRPr="00AC1CE6">
        <w:t xml:space="preserve"> w wysokości 5 % wynagrodzenia brutto, określonego w § 3 ust. 1 Umowy tj. w kwocie:_____________________________ słownie:________________________________, w postaci </w:t>
      </w:r>
      <w:r w:rsidR="00F25072">
        <w:t xml:space="preserve"> </w:t>
      </w:r>
      <w:r w:rsidR="000770A6">
        <w:t>___________</w:t>
      </w:r>
      <w:r w:rsidRPr="00AC1CE6">
        <w:t>______________________</w:t>
      </w:r>
      <w:r w:rsidR="00B35864">
        <w:t xml:space="preserve"> na </w:t>
      </w:r>
      <w:r w:rsidR="00B35864" w:rsidRPr="00607CE5">
        <w:t xml:space="preserve">cały okres </w:t>
      </w:r>
      <w:r w:rsidR="00607CE5" w:rsidRPr="00607CE5">
        <w:t>obowiązywania</w:t>
      </w:r>
      <w:r w:rsidR="005922BD" w:rsidRPr="00607CE5">
        <w:t xml:space="preserve"> Umowy</w:t>
      </w:r>
      <w:r w:rsidRPr="00607CE5">
        <w:t>.</w:t>
      </w:r>
    </w:p>
    <w:p w14:paraId="55BBAC03" w14:textId="067FE203" w:rsidR="007B2759" w:rsidRPr="00AC1CE6" w:rsidRDefault="007B2759" w:rsidP="00AC1CE6">
      <w:pPr>
        <w:numPr>
          <w:ilvl w:val="0"/>
          <w:numId w:val="42"/>
        </w:numPr>
        <w:suppressAutoHyphens/>
        <w:spacing w:line="360" w:lineRule="auto"/>
        <w:ind w:left="0" w:hanging="284"/>
        <w:jc w:val="both"/>
      </w:pPr>
      <w:r w:rsidRPr="00AC1CE6">
        <w:t xml:space="preserve">Zważywszy na treść art. 149 ust. 1 i 3 ustawy Pzp, w trakcie realizacji </w:t>
      </w:r>
      <w:r w:rsidR="00607CE5">
        <w:t>U</w:t>
      </w:r>
      <w:r w:rsidRPr="00AC1CE6">
        <w:t>mowy</w:t>
      </w:r>
      <w:r w:rsidR="00F25072">
        <w:t>,</w:t>
      </w:r>
      <w:r w:rsidRPr="00AC1CE6">
        <w:t xml:space="preserve"> Wykon</w:t>
      </w:r>
      <w:r w:rsidR="00F25072">
        <w:t>awca może dokonać zmiany formy Z</w:t>
      </w:r>
      <w:r w:rsidRPr="00AC1CE6">
        <w:t>abezpieczenia</w:t>
      </w:r>
      <w:r w:rsidR="00F25072">
        <w:t>,</w:t>
      </w:r>
      <w:r w:rsidRPr="00AC1CE6">
        <w:t xml:space="preserve"> w sposób</w:t>
      </w:r>
      <w:r w:rsidR="00F25072">
        <w:t xml:space="preserve"> opisany w powyżej wskazanym</w:t>
      </w:r>
      <w:r w:rsidRPr="00AC1CE6">
        <w:t xml:space="preserve"> przepisie</w:t>
      </w:r>
      <w:r w:rsidR="00F25072">
        <w:t>,</w:t>
      </w:r>
      <w:r w:rsidRPr="00AC1CE6">
        <w:t xml:space="preserve"> co nie wyłącza </w:t>
      </w:r>
      <w:r w:rsidR="00F25072">
        <w:t>obowiązku zachowania ciągłości Z</w:t>
      </w:r>
      <w:r w:rsidRPr="00AC1CE6">
        <w:t>abezpieczenia i jego wysokości oraz jednoczesnego pisemnego powiadomienia Zamawiającego i złożenia dokumentu zabezpieczenia.</w:t>
      </w:r>
      <w:r w:rsidRPr="00AC1CE6">
        <w:rPr>
          <w:u w:val="single"/>
        </w:rPr>
        <w:t xml:space="preserve"> </w:t>
      </w:r>
    </w:p>
    <w:p w14:paraId="1BC2C689" w14:textId="71F36140" w:rsidR="007B2759" w:rsidRPr="00AC1CE6" w:rsidRDefault="00F25072" w:rsidP="00AC1CE6">
      <w:pPr>
        <w:numPr>
          <w:ilvl w:val="0"/>
          <w:numId w:val="42"/>
        </w:numPr>
        <w:suppressAutoHyphens/>
        <w:spacing w:line="360" w:lineRule="auto"/>
        <w:ind w:left="0" w:hanging="284"/>
        <w:jc w:val="both"/>
      </w:pPr>
      <w:r>
        <w:t>Dokonane przez Wykonawcę Z</w:t>
      </w:r>
      <w:r w:rsidR="007B2759" w:rsidRPr="00AC1CE6">
        <w:t>abezpieczenie może być wykorzystane przez Zamawiającego do pokrycia roszczeń z tytułu niewykonania lub nienależytego wykonania Umowy</w:t>
      </w:r>
      <w:r w:rsidR="0078340A">
        <w:t xml:space="preserve"> (w tym </w:t>
      </w:r>
      <w:r w:rsidR="007B2759" w:rsidRPr="00AC1CE6">
        <w:t>nalicz</w:t>
      </w:r>
      <w:r w:rsidR="0078340A">
        <w:t xml:space="preserve">onych </w:t>
      </w:r>
      <w:r w:rsidR="007B2759" w:rsidRPr="00AC1CE6">
        <w:t>kar umownych</w:t>
      </w:r>
      <w:r w:rsidR="0078340A">
        <w:t>)</w:t>
      </w:r>
      <w:r w:rsidR="007B2759" w:rsidRPr="00AC1CE6">
        <w:t xml:space="preserve">. </w:t>
      </w:r>
    </w:p>
    <w:p w14:paraId="1A472846" w14:textId="20E6CF96" w:rsidR="007B2759" w:rsidRPr="00AC1CE6" w:rsidRDefault="007B2759" w:rsidP="00AC1CE6">
      <w:pPr>
        <w:numPr>
          <w:ilvl w:val="0"/>
          <w:numId w:val="42"/>
        </w:numPr>
        <w:suppressAutoHyphens/>
        <w:spacing w:line="360" w:lineRule="auto"/>
        <w:ind w:left="0" w:hanging="284"/>
        <w:jc w:val="both"/>
      </w:pPr>
      <w:r w:rsidRPr="00AC1CE6">
        <w:t xml:space="preserve">Zwrot </w:t>
      </w:r>
      <w:r w:rsidR="00F25072">
        <w:t>Z</w:t>
      </w:r>
      <w:r w:rsidRPr="00AC1CE6">
        <w:t xml:space="preserve">abezpieczenia należytego wykonania </w:t>
      </w:r>
      <w:r w:rsidR="00F25072">
        <w:t xml:space="preserve">niniejszej </w:t>
      </w:r>
      <w:r w:rsidRPr="00AC1CE6">
        <w:t>umowy nastąpi w terminie:</w:t>
      </w:r>
    </w:p>
    <w:p w14:paraId="36E0C93E" w14:textId="5B8889F7" w:rsidR="007B2759" w:rsidRPr="00AC1CE6" w:rsidRDefault="007B2759" w:rsidP="00AC1CE6">
      <w:pPr>
        <w:spacing w:line="360" w:lineRule="auto"/>
        <w:ind w:hanging="567"/>
        <w:jc w:val="both"/>
      </w:pPr>
      <w:r w:rsidRPr="00AC1CE6">
        <w:t>1)</w:t>
      </w:r>
      <w:r w:rsidRPr="00AC1CE6">
        <w:tab/>
        <w:t xml:space="preserve">30 dni od daty </w:t>
      </w:r>
      <w:r w:rsidR="00607CE5">
        <w:t xml:space="preserve">podpisania przez Strony </w:t>
      </w:r>
      <w:r w:rsidR="00D92368">
        <w:t>Protokołu</w:t>
      </w:r>
      <w:r w:rsidR="00607CE5">
        <w:t xml:space="preserve"> - </w:t>
      </w:r>
      <w:r w:rsidRPr="00AC1CE6">
        <w:t xml:space="preserve">70% wartości </w:t>
      </w:r>
      <w:r w:rsidR="00F25072">
        <w:t>Z</w:t>
      </w:r>
      <w:r w:rsidR="00607CE5">
        <w:t>abezpieczenia</w:t>
      </w:r>
      <w:r w:rsidRPr="00AC1CE6">
        <w:t>,</w:t>
      </w:r>
    </w:p>
    <w:p w14:paraId="689511C2" w14:textId="0BFA38C6" w:rsidR="007B2759" w:rsidRPr="00AC1CE6" w:rsidRDefault="007B2759" w:rsidP="00AC1CE6">
      <w:pPr>
        <w:spacing w:line="360" w:lineRule="auto"/>
        <w:ind w:hanging="567"/>
        <w:jc w:val="both"/>
      </w:pPr>
      <w:r w:rsidRPr="00AC1CE6">
        <w:t>2)</w:t>
      </w:r>
      <w:r w:rsidRPr="00AC1CE6">
        <w:tab/>
      </w:r>
      <w:r w:rsidR="00607CE5">
        <w:t>w terminie 15 dni liczonych od pierwszego dnia</w:t>
      </w:r>
      <w:r w:rsidR="00C72A53">
        <w:t>,</w:t>
      </w:r>
      <w:r w:rsidRPr="00AC1CE6">
        <w:t xml:space="preserve"> </w:t>
      </w:r>
      <w:r w:rsidR="00C72A53" w:rsidRPr="00AC1CE6">
        <w:t xml:space="preserve">po </w:t>
      </w:r>
      <w:r w:rsidR="00C72A53" w:rsidRPr="00B32B64">
        <w:t>upływie 3 letniego okresu</w:t>
      </w:r>
      <w:r w:rsidR="00C72A53" w:rsidRPr="00AC1CE6">
        <w:t xml:space="preserve"> rękojmi za wady</w:t>
      </w:r>
      <w:r w:rsidR="00C72A53">
        <w:t>, liczonego</w:t>
      </w:r>
      <w:r w:rsidR="00C72A53" w:rsidRPr="00AC1CE6">
        <w:t xml:space="preserve"> </w:t>
      </w:r>
      <w:r w:rsidR="00C72A53">
        <w:t>od</w:t>
      </w:r>
      <w:r w:rsidRPr="00AC1CE6">
        <w:t xml:space="preserve"> da</w:t>
      </w:r>
      <w:r w:rsidR="00C72A53">
        <w:t>ty</w:t>
      </w:r>
      <w:r w:rsidRPr="00AC1CE6">
        <w:t xml:space="preserve"> </w:t>
      </w:r>
      <w:r w:rsidR="0078340A">
        <w:t xml:space="preserve">podpisania przez Strony </w:t>
      </w:r>
      <w:r w:rsidR="00D92368">
        <w:t xml:space="preserve">Protokołu </w:t>
      </w:r>
      <w:r w:rsidRPr="00AC1CE6">
        <w:t xml:space="preserve"> </w:t>
      </w:r>
      <w:r w:rsidR="00607CE5">
        <w:t>- 30% wartości zabezpieczenia</w:t>
      </w:r>
      <w:r w:rsidRPr="00AC1CE6">
        <w:t>.</w:t>
      </w:r>
    </w:p>
    <w:p w14:paraId="39D72F32" w14:textId="4145A531" w:rsidR="007B2759" w:rsidRPr="00AC1CE6" w:rsidRDefault="007B2759" w:rsidP="00AC1CE6">
      <w:pPr>
        <w:numPr>
          <w:ilvl w:val="0"/>
          <w:numId w:val="42"/>
        </w:numPr>
        <w:suppressAutoHyphens/>
        <w:spacing w:line="360" w:lineRule="auto"/>
        <w:ind w:left="0" w:hanging="284"/>
        <w:jc w:val="both"/>
      </w:pPr>
      <w:r w:rsidRPr="00AC1CE6">
        <w:t xml:space="preserve">W przypadku wykorzystania przez Zamawiającego zabezpieczenia w całości lub </w:t>
      </w:r>
      <w:r w:rsidR="00607CE5">
        <w:t>w części przed upływem terminu</w:t>
      </w:r>
      <w:r w:rsidRPr="00AC1CE6">
        <w:t xml:space="preserve"> </w:t>
      </w:r>
      <w:r w:rsidR="00607CE5">
        <w:t xml:space="preserve">obowiązywania </w:t>
      </w:r>
      <w:r w:rsidRPr="00AC1CE6">
        <w:t xml:space="preserve">Umowy lub </w:t>
      </w:r>
      <w:r w:rsidR="00607CE5">
        <w:t>okresu rękojmi/gwarancji</w:t>
      </w:r>
      <w:r w:rsidRPr="00AC1CE6">
        <w:t>, Wykonawca zobowiązany jest do złożenia nowego lub uzupełnienia istniejącego zabezpieczenia do pełnej jego wysokoś</w:t>
      </w:r>
      <w:r w:rsidR="00607CE5">
        <w:t xml:space="preserve">ci określonej w  ust. 1 powyżej </w:t>
      </w:r>
      <w:r w:rsidR="00607CE5">
        <w:t>w terminie 2 dni od chwil</w:t>
      </w:r>
      <w:r w:rsidR="00814850">
        <w:t>i uzyskania informacji od Zamawiającego.</w:t>
      </w:r>
    </w:p>
    <w:p w14:paraId="0F3A6456" w14:textId="534BDBE4" w:rsidR="007B2759" w:rsidRPr="00B32B64" w:rsidRDefault="007B2759" w:rsidP="00AC1CE6">
      <w:pPr>
        <w:numPr>
          <w:ilvl w:val="0"/>
          <w:numId w:val="42"/>
        </w:numPr>
        <w:suppressAutoHyphens/>
        <w:spacing w:line="360" w:lineRule="auto"/>
        <w:ind w:left="0" w:hanging="284"/>
        <w:jc w:val="both"/>
        <w:rPr>
          <w:b/>
        </w:rPr>
      </w:pPr>
      <w:r w:rsidRPr="00AC1CE6">
        <w:lastRenderedPageBreak/>
        <w:t>Wykonawca</w:t>
      </w:r>
      <w:r w:rsidR="00C72A53">
        <w:t>,</w:t>
      </w:r>
      <w:r w:rsidRPr="00AC1CE6">
        <w:t xml:space="preserve"> </w:t>
      </w:r>
      <w:r w:rsidR="00607CE5">
        <w:t xml:space="preserve">ma obowiązek, </w:t>
      </w:r>
      <w:r w:rsidRPr="00AC1CE6">
        <w:t>najpóźniej na 5 dni przed upływem terminu waż</w:t>
      </w:r>
      <w:r w:rsidR="00C72A53">
        <w:t>ności Zabezpieczenia</w:t>
      </w:r>
      <w:r w:rsidR="00607CE5">
        <w:t>,</w:t>
      </w:r>
      <w:r w:rsidR="00C72A53">
        <w:t xml:space="preserve"> </w:t>
      </w:r>
      <w:r w:rsidRPr="00AC1CE6">
        <w:t>przedłoży</w:t>
      </w:r>
      <w:r w:rsidR="00607CE5">
        <w:t>ć</w:t>
      </w:r>
      <w:r w:rsidRPr="00AC1CE6">
        <w:t xml:space="preserve"> nowe zabezpieczeni</w:t>
      </w:r>
      <w:r w:rsidR="00607CE5">
        <w:t>e</w:t>
      </w:r>
      <w:r w:rsidR="00C72A53">
        <w:t>, obejmując nimi</w:t>
      </w:r>
      <w:r w:rsidRPr="00AC1CE6">
        <w:t xml:space="preserve"> okres niezbędny do zakończenia realizacji </w:t>
      </w:r>
      <w:r w:rsidR="00C72A53">
        <w:t>Przedmiotu Umowy</w:t>
      </w:r>
      <w:r w:rsidR="00607CE5">
        <w:t xml:space="preserve"> i okres rękojmi/gwarancji</w:t>
      </w:r>
      <w:r w:rsidR="00B32B64">
        <w:t>.</w:t>
      </w:r>
      <w:r w:rsidRPr="00682985">
        <w:t xml:space="preserve"> </w:t>
      </w:r>
    </w:p>
    <w:p w14:paraId="576471B2" w14:textId="45CFC0D4" w:rsidR="00B32B64" w:rsidRPr="008146B7" w:rsidRDefault="00B32B64" w:rsidP="00AC1CE6">
      <w:pPr>
        <w:numPr>
          <w:ilvl w:val="0"/>
          <w:numId w:val="42"/>
        </w:numPr>
        <w:suppressAutoHyphens/>
        <w:spacing w:line="360" w:lineRule="auto"/>
        <w:ind w:left="0" w:hanging="284"/>
        <w:jc w:val="both"/>
        <w:rPr>
          <w:b/>
        </w:rPr>
      </w:pPr>
      <w:r>
        <w:t>W przypadku nie wykonania przez Wykonawcę zobowiązania opisanego w ust. 5 lub 6 niniejszego paragrafu, Zamawiający ma prawo do naliczania kar umownych.</w:t>
      </w:r>
    </w:p>
    <w:p w14:paraId="7E6E9277" w14:textId="77777777" w:rsidR="008146B7" w:rsidRPr="00682985" w:rsidRDefault="008146B7" w:rsidP="008146B7">
      <w:pPr>
        <w:suppressAutoHyphens/>
        <w:spacing w:line="360" w:lineRule="auto"/>
        <w:jc w:val="both"/>
        <w:rPr>
          <w:b/>
        </w:rPr>
      </w:pPr>
    </w:p>
    <w:p w14:paraId="4E28028B" w14:textId="72F5E3B3" w:rsidR="007B2759" w:rsidRPr="00682985" w:rsidRDefault="008146B7" w:rsidP="008146B7">
      <w:pPr>
        <w:spacing w:line="360" w:lineRule="auto"/>
        <w:jc w:val="center"/>
        <w:rPr>
          <w:b/>
        </w:rPr>
      </w:pPr>
      <w:r w:rsidRPr="008146B7">
        <w:rPr>
          <w:b/>
        </w:rPr>
        <w:t>Rękojmia</w:t>
      </w:r>
    </w:p>
    <w:p w14:paraId="6FF67D63" w14:textId="77777777" w:rsidR="007B2759" w:rsidRDefault="007B2759" w:rsidP="007B2759">
      <w:pPr>
        <w:spacing w:line="360" w:lineRule="auto"/>
        <w:jc w:val="center"/>
        <w:rPr>
          <w:b/>
        </w:rPr>
      </w:pPr>
      <w:r w:rsidRPr="00682985">
        <w:rPr>
          <w:b/>
        </w:rPr>
        <w:t>§ 6</w:t>
      </w:r>
    </w:p>
    <w:p w14:paraId="3AC831C0" w14:textId="4D51E4E5" w:rsidR="007B2759" w:rsidRDefault="007B2759" w:rsidP="00FD41EE">
      <w:pPr>
        <w:spacing w:line="360" w:lineRule="auto"/>
        <w:ind w:left="284" w:hanging="284"/>
        <w:jc w:val="both"/>
      </w:pPr>
      <w:r w:rsidRPr="00682985">
        <w:t>1. Wykonawca jest odpowiedzialny względem Zamawiaj</w:t>
      </w:r>
      <w:r w:rsidR="00D92368">
        <w:t>ącego z tytułu rękojmi za wszelkie wady Przedmiotu U</w:t>
      </w:r>
      <w:r w:rsidRPr="00682985">
        <w:t>mowy ujawnione w okresie 3 lat począ</w:t>
      </w:r>
      <w:r w:rsidR="00D92368">
        <w:t xml:space="preserve">wszy od daty podpisania przez Strony </w:t>
      </w:r>
      <w:r w:rsidR="00D92368" w:rsidRPr="00B32B64">
        <w:t>Protokołu (</w:t>
      </w:r>
      <w:r w:rsidR="00B32B64">
        <w:t xml:space="preserve">np. </w:t>
      </w:r>
      <w:r w:rsidR="00D92368" w:rsidRPr="00B32B64">
        <w:t>nienależyte wykonanie p</w:t>
      </w:r>
      <w:r w:rsidR="004A0161" w:rsidRPr="00B32B64">
        <w:t>rac a także wa</w:t>
      </w:r>
      <w:r w:rsidR="00B32B64">
        <w:t>dy w zamontowanych</w:t>
      </w:r>
      <w:r w:rsidR="004A0161" w:rsidRPr="00B32B64">
        <w:t xml:space="preserve"> </w:t>
      </w:r>
      <w:r w:rsidR="00B32B64">
        <w:t>oprawach</w:t>
      </w:r>
      <w:r w:rsidR="00D92368" w:rsidRPr="00B32B64">
        <w:t>)</w:t>
      </w:r>
      <w:r w:rsidRPr="00B32B64">
        <w:t>.</w:t>
      </w:r>
      <w:r w:rsidRPr="00682985">
        <w:t xml:space="preserve"> Odpowiedzialność obejmuje </w:t>
      </w:r>
      <w:r w:rsidR="00D92368">
        <w:t xml:space="preserve">między innymi </w:t>
      </w:r>
      <w:r w:rsidRPr="00682985">
        <w:t xml:space="preserve">wady fizyczne polegające na  niezgodności z </w:t>
      </w:r>
      <w:r w:rsidR="00D92368">
        <w:t xml:space="preserve">niniejszą </w:t>
      </w:r>
      <w:r w:rsidRPr="00682985">
        <w:t xml:space="preserve">umową, w tym niezgodności wskazane w art. 556 </w:t>
      </w:r>
      <w:r w:rsidRPr="00682985">
        <w:rPr>
          <w:vertAlign w:val="superscript"/>
        </w:rPr>
        <w:t>1</w:t>
      </w:r>
      <w:r w:rsidRPr="00682985">
        <w:t xml:space="preserve">  kodeksu cywilnego oraz wady prawne w rozumieniu przepisów art. 556 </w:t>
      </w:r>
      <w:r w:rsidRPr="00682985">
        <w:rPr>
          <w:vertAlign w:val="superscript"/>
        </w:rPr>
        <w:t>3</w:t>
      </w:r>
      <w:r w:rsidRPr="00682985">
        <w:t xml:space="preserve"> kodeksu cywilnego.2.</w:t>
      </w:r>
      <w:r w:rsidR="00B32B64">
        <w:t xml:space="preserve"> </w:t>
      </w:r>
      <w:r w:rsidRPr="00682985">
        <w:t>Zamawiającemu przysługuje prawo dochodzenia roszczeń z tytułu rękojmi także po okresie rękoj</w:t>
      </w:r>
      <w:r w:rsidR="00D92368">
        <w:t>mi, jeżeli wadę</w:t>
      </w:r>
      <w:r w:rsidRPr="00682985">
        <w:t xml:space="preserve"> objętą rękojmią stwierdził przed upływem powyższego okresu</w:t>
      </w:r>
      <w:r w:rsidR="00B32B64">
        <w:t>.</w:t>
      </w:r>
    </w:p>
    <w:p w14:paraId="4E912DEB" w14:textId="77777777" w:rsidR="00B32B64" w:rsidRPr="00682985" w:rsidRDefault="00B32B64" w:rsidP="00FD41EE">
      <w:pPr>
        <w:spacing w:line="360" w:lineRule="auto"/>
        <w:ind w:left="284" w:hanging="284"/>
        <w:jc w:val="both"/>
      </w:pPr>
    </w:p>
    <w:p w14:paraId="2D295E21" w14:textId="1196495A" w:rsidR="007B2759" w:rsidRPr="00682985" w:rsidRDefault="00B32B64" w:rsidP="007B2759">
      <w:pPr>
        <w:spacing w:line="360" w:lineRule="auto"/>
        <w:ind w:left="284" w:hanging="284"/>
        <w:jc w:val="both"/>
      </w:pPr>
      <w:r>
        <w:t>3</w:t>
      </w:r>
      <w:r w:rsidR="007B2759" w:rsidRPr="00682985">
        <w:t>. W okresie rękojmi Wykonawca jest obowiązany</w:t>
      </w:r>
      <w:r w:rsidR="00D92368">
        <w:t>,</w:t>
      </w:r>
      <w:r w:rsidR="007B2759" w:rsidRPr="00682985">
        <w:t xml:space="preserve"> na koszt własny</w:t>
      </w:r>
      <w:r w:rsidR="00D92368">
        <w:t>,</w:t>
      </w:r>
      <w:r w:rsidR="007B2759" w:rsidRPr="00682985">
        <w:t xml:space="preserve"> do wymiany rzeczy wadliwej na wolną od wad lub usunięcia wszelkich wad, w tym wynikającyc</w:t>
      </w:r>
      <w:r>
        <w:t>h z  nieprawidłowego wykonania U</w:t>
      </w:r>
      <w:r w:rsidR="007B2759" w:rsidRPr="00682985">
        <w:t xml:space="preserve">mowy lub z jakiegokolwiek działania, zaniechania lub zaniedbania Wykonawcy przy realizacji </w:t>
      </w:r>
      <w:r>
        <w:t>U</w:t>
      </w:r>
      <w:r w:rsidR="007B2759" w:rsidRPr="00682985">
        <w:t>mowy. Koszty te obejmują w szczególności koszty demontżu, zakupu</w:t>
      </w:r>
      <w:r>
        <w:t xml:space="preserve"> nowych opraw</w:t>
      </w:r>
      <w:r w:rsidR="007B2759" w:rsidRPr="00682985">
        <w:t xml:space="preserve">, </w:t>
      </w:r>
      <w:r>
        <w:t xml:space="preserve">ich </w:t>
      </w:r>
      <w:r w:rsidR="007B2759" w:rsidRPr="00682985">
        <w:t>dostawy, robocizny, materiałów oraz ponownego  zamontowania i uruchomienia.</w:t>
      </w:r>
    </w:p>
    <w:p w14:paraId="270CE77D" w14:textId="36A796C4" w:rsidR="007B2759" w:rsidRPr="00682985" w:rsidRDefault="00B32B64" w:rsidP="007B2759">
      <w:pPr>
        <w:spacing w:line="360" w:lineRule="auto"/>
        <w:ind w:left="284" w:hanging="284"/>
        <w:jc w:val="both"/>
      </w:pPr>
      <w:r>
        <w:t>4</w:t>
      </w:r>
      <w:r w:rsidR="007B2759" w:rsidRPr="00682985">
        <w:t xml:space="preserve">. </w:t>
      </w:r>
      <w:r w:rsidR="007B2759" w:rsidRPr="00B32B64">
        <w:t>Zamawiający zawiadomi Wykonawcę o stwierdzonych wadach po ich ujawnieniu. Wykonawca zobowiązany jest do wymiany rzeczy na wolną od wad lub do usunięcia wad bezzwłocznie, nie później jednak niż w terminie wyznaczonym przez Zamawiającego. Jeżeli Wykonawca</w:t>
      </w:r>
      <w:r w:rsidR="00631F3D" w:rsidRPr="00B32B64">
        <w:t>,</w:t>
      </w:r>
      <w:r w:rsidR="007B2759" w:rsidRPr="00B32B64">
        <w:t xml:space="preserve"> bez nadmiernych niedogodności dla Zamawiającego</w:t>
      </w:r>
      <w:r w:rsidR="00631F3D" w:rsidRPr="00B32B64">
        <w:t>,</w:t>
      </w:r>
      <w:r w:rsidR="007B2759" w:rsidRPr="00B32B64">
        <w:t xml:space="preserve"> bezzwłocznie lub w terminie wyznaczonym przez Zamawiającego</w:t>
      </w:r>
      <w:r w:rsidR="00631F3D" w:rsidRPr="00B32B64">
        <w:t>,</w:t>
      </w:r>
      <w:r w:rsidR="007B2759" w:rsidRPr="00B32B64">
        <w:t xml:space="preserve"> nie wymieni rzeczy na wolną od wad albo wady nie usunie</w:t>
      </w:r>
      <w:r w:rsidR="000770A6" w:rsidRPr="00B32B64">
        <w:t xml:space="preserve"> </w:t>
      </w:r>
      <w:r w:rsidR="007B2759" w:rsidRPr="00B32B64">
        <w:t xml:space="preserve">Zamawiający </w:t>
      </w:r>
      <w:r w:rsidR="000770A6" w:rsidRPr="00B32B64">
        <w:t>obciąży Wykonawcę karami umownymi.</w:t>
      </w:r>
      <w:r w:rsidR="00425FF2">
        <w:t xml:space="preserve"> Zamawiający ma także prawo do żądania obniżenia ceny wg swojego uznania.</w:t>
      </w:r>
    </w:p>
    <w:p w14:paraId="35197589" w14:textId="0949DAC4" w:rsidR="007B2759" w:rsidRPr="00682985" w:rsidRDefault="005F04D2" w:rsidP="007B2759">
      <w:pPr>
        <w:spacing w:line="360" w:lineRule="auto"/>
        <w:ind w:left="284" w:hanging="284"/>
        <w:jc w:val="both"/>
      </w:pPr>
      <w:r>
        <w:t>4</w:t>
      </w:r>
      <w:r w:rsidR="004A0161">
        <w:t>. W przypadku opóźnienia się</w:t>
      </w:r>
      <w:r w:rsidR="007B2759" w:rsidRPr="00682985">
        <w:t xml:space="preserve"> </w:t>
      </w:r>
      <w:r w:rsidR="00B32B64">
        <w:t xml:space="preserve">przez Wykonawcę </w:t>
      </w:r>
      <w:r w:rsidR="007B2759" w:rsidRPr="00682985">
        <w:t>w wymianie rzeczy</w:t>
      </w:r>
      <w:r w:rsidR="00B32B64">
        <w:t xml:space="preserve"> wadliwych albo w usunięciu wad</w:t>
      </w:r>
      <w:r w:rsidR="007B2759" w:rsidRPr="00682985">
        <w:t xml:space="preserve">, a także w  przypadku nieprawidłowego wykonania obowiązków z tytułu </w:t>
      </w:r>
      <w:r w:rsidR="007B2759" w:rsidRPr="00682985">
        <w:lastRenderedPageBreak/>
        <w:t>rękojmi ciążących na Wykonawcy, Zamawiający ma prawo do zlecenia zastępczego ich wykonania innemu,  wybranemu przez siebie wykonawcy, na koszt i ryzyko Wykonawcy.</w:t>
      </w:r>
    </w:p>
    <w:p w14:paraId="30F458C3" w14:textId="7702286E" w:rsidR="007B2759" w:rsidRPr="00682985" w:rsidRDefault="005F04D2" w:rsidP="00425FF2">
      <w:pPr>
        <w:spacing w:line="360" w:lineRule="auto"/>
        <w:ind w:left="284" w:hanging="284"/>
        <w:jc w:val="both"/>
      </w:pPr>
      <w:r>
        <w:t>5</w:t>
      </w:r>
      <w:r w:rsidR="002F2F5C">
        <w:t xml:space="preserve">. </w:t>
      </w:r>
      <w:r w:rsidR="007B2759" w:rsidRPr="00682985">
        <w:t xml:space="preserve">Koszty wykonania zastępczego pokrywa w całości Wykonawca na wezwanie Zamawiającego. W przypadku braku zapłaty powyższych kosztów Zamawiającemu przysługuje prawo pokrycia ich z zabezpieczenia wniesionego przez Wykonawcę. W przypadku, gdy koszty te przekroczą kwotę zabezpieczenia, Wykonawca zobowiązany jest do pokrycia różnicy pomiędzy </w:t>
      </w:r>
      <w:r w:rsidR="00631F3D">
        <w:t xml:space="preserve">poniesionymi przez Zamawiającego </w:t>
      </w:r>
      <w:r w:rsidR="007B2759" w:rsidRPr="00682985">
        <w:t xml:space="preserve">kosztami wykonania zastępczego a kwotą zabezpieczenia. Zamawiającemu przysługuje prawo potrącenia kosztów wykonania zastępczego </w:t>
      </w:r>
      <w:r w:rsidR="00631F3D">
        <w:t xml:space="preserve">(niewymagalnych) </w:t>
      </w:r>
      <w:r w:rsidR="007B2759" w:rsidRPr="00682985">
        <w:t>z dowolnych należności Wykonawcy przysługujących mu od Zamawiającego.</w:t>
      </w:r>
    </w:p>
    <w:p w14:paraId="28FDEFDB" w14:textId="17BFBE7F" w:rsidR="007B2759" w:rsidRPr="00682985" w:rsidRDefault="002734A1" w:rsidP="007B2759">
      <w:pPr>
        <w:spacing w:line="360" w:lineRule="auto"/>
        <w:ind w:left="284" w:hanging="284"/>
        <w:jc w:val="both"/>
      </w:pPr>
      <w:r>
        <w:t>6</w:t>
      </w:r>
      <w:r w:rsidR="007B2759" w:rsidRPr="00682985">
        <w:t xml:space="preserve">. Jeżeli Zamawiający złożył Wykonawcy oświadczenie o  odstąpieniu od </w:t>
      </w:r>
      <w:r w:rsidR="00425FF2">
        <w:t>U</w:t>
      </w:r>
      <w:r w:rsidR="007B2759" w:rsidRPr="00682985">
        <w:t xml:space="preserve">mowy albo  obniżeniu ceny, może on żądać naprawienia szkody, którą poniósł przez to, że zawarł umowę nie wiedząc o istnieniu wady, choćby szkoda była następstwem okoliczności, za które Wykonawca nie ponosi odpowiedzialności, a w szczególności  Zamawiający może żądać zwrotu kosztów </w:t>
      </w:r>
      <w:r w:rsidR="00425FF2">
        <w:t xml:space="preserve">wszelkich poniesionych kosztów w tym m.in. </w:t>
      </w:r>
      <w:r w:rsidR="007B2759" w:rsidRPr="00682985">
        <w:t>zawarcia umowy, kosztów odebrania, przewozu, przekazania i ubezpieczenia oraz zwrotu dokonanych nakładów w takim zakresie w jakim nie odniósł z tych nakładów korzyści.</w:t>
      </w:r>
    </w:p>
    <w:p w14:paraId="30E7752F" w14:textId="7DC2CE8B" w:rsidR="007B2759" w:rsidRDefault="002734A1" w:rsidP="00FD41EE">
      <w:pPr>
        <w:spacing w:line="360" w:lineRule="auto"/>
        <w:ind w:left="142" w:hanging="142"/>
        <w:jc w:val="both"/>
      </w:pPr>
      <w:r>
        <w:t>7</w:t>
      </w:r>
      <w:r w:rsidR="007B2759" w:rsidRPr="00682985">
        <w:t>. Roszczenia z tytułu rękojmi nie ograniczają jak również nie wyłączają prawa Zamawiającego do dochodzenia odszkodowania za szkody powstałe po stronie Zamawiającego na zasadach ogólnych prawa cywilnego.</w:t>
      </w:r>
    </w:p>
    <w:p w14:paraId="05D9DAA8" w14:textId="10791C30" w:rsidR="007B2759" w:rsidRPr="00682985" w:rsidRDefault="00D72C77" w:rsidP="00D72C77">
      <w:pPr>
        <w:spacing w:line="360" w:lineRule="auto"/>
        <w:ind w:left="142" w:hanging="142"/>
        <w:jc w:val="both"/>
      </w:pPr>
      <w:r>
        <w:t>8.</w:t>
      </w:r>
      <w:r w:rsidR="007B2759" w:rsidRPr="00682985">
        <w:t xml:space="preserve"> Wykonanie uprawnień z gwarancji nie wpływa na odpowiedzialność Wykonawcy z tytułu rękojmi – jednakże w razie wykonywania przez Zamawiającego uprawnień z  gwarancji bieg te</w:t>
      </w:r>
      <w:r>
        <w:t xml:space="preserve">rminu do wykonania uprawnień z </w:t>
      </w:r>
      <w:r w:rsidR="007B2759" w:rsidRPr="00682985">
        <w:t>tytułu rękojmi ulega zawieszeniu z dniem zawiadomienia Wykonawcy o wadzie. Termin ten biegnie dalej od dnia odmowy  wykonania obowiązków z  gwarancji albo bezskutecznego upływu czasu na ich wykonanie.</w:t>
      </w:r>
    </w:p>
    <w:p w14:paraId="11A60FAA" w14:textId="77777777" w:rsidR="007B2759" w:rsidRDefault="007B2759" w:rsidP="007B2759">
      <w:pPr>
        <w:spacing w:line="360" w:lineRule="auto"/>
        <w:jc w:val="center"/>
      </w:pPr>
    </w:p>
    <w:p w14:paraId="65019307" w14:textId="77777777" w:rsidR="008146B7" w:rsidRPr="00682985" w:rsidRDefault="008146B7" w:rsidP="008146B7">
      <w:pPr>
        <w:spacing w:line="360" w:lineRule="auto"/>
        <w:jc w:val="center"/>
        <w:rPr>
          <w:b/>
        </w:rPr>
      </w:pPr>
      <w:r>
        <w:rPr>
          <w:b/>
        </w:rPr>
        <w:t>Gwarancja</w:t>
      </w:r>
    </w:p>
    <w:p w14:paraId="2AB39BD0" w14:textId="77777777" w:rsidR="007B2759" w:rsidRDefault="007B2759" w:rsidP="007B2759">
      <w:pPr>
        <w:spacing w:line="360" w:lineRule="auto"/>
        <w:jc w:val="center"/>
        <w:rPr>
          <w:b/>
        </w:rPr>
      </w:pPr>
      <w:r w:rsidRPr="00682985">
        <w:rPr>
          <w:b/>
        </w:rPr>
        <w:t>§ 7</w:t>
      </w:r>
    </w:p>
    <w:p w14:paraId="48B3406F" w14:textId="6E3111AB" w:rsidR="007B2759" w:rsidRPr="002C28D7" w:rsidRDefault="00D44DD7" w:rsidP="007B2759">
      <w:pPr>
        <w:spacing w:line="360" w:lineRule="auto"/>
        <w:ind w:left="284" w:hanging="284"/>
        <w:jc w:val="both"/>
      </w:pPr>
      <w:r>
        <w:t>1</w:t>
      </w:r>
      <w:r w:rsidR="007B2759" w:rsidRPr="00682985">
        <w:t>. Wykonawca udziel</w:t>
      </w:r>
      <w:r w:rsidR="00FC1576">
        <w:t>a</w:t>
      </w:r>
      <w:r w:rsidR="007B2759" w:rsidRPr="00682985">
        <w:t xml:space="preserve"> Zamawiającemu gwarancji na wykonany </w:t>
      </w:r>
      <w:r w:rsidR="00FC1576">
        <w:t>P</w:t>
      </w:r>
      <w:r w:rsidR="007B2759" w:rsidRPr="00682985">
        <w:t xml:space="preserve">rzedmiot </w:t>
      </w:r>
      <w:r w:rsidR="00FC1576">
        <w:t>U</w:t>
      </w:r>
      <w:r w:rsidR="007B2759" w:rsidRPr="00682985">
        <w:t xml:space="preserve">mowy wg </w:t>
      </w:r>
      <w:r w:rsidR="00FC1576">
        <w:t xml:space="preserve">warunków/zapisów zawartych w </w:t>
      </w:r>
      <w:r w:rsidR="007B2759" w:rsidRPr="00682985">
        <w:t xml:space="preserve">SIWZ </w:t>
      </w:r>
      <w:r w:rsidR="00FC1576">
        <w:t xml:space="preserve">i </w:t>
      </w:r>
      <w:r w:rsidR="007B2759" w:rsidRPr="00682985">
        <w:t xml:space="preserve">na  zasadach określonych w § 7 </w:t>
      </w:r>
      <w:r w:rsidR="00DE5C6A">
        <w:t>U</w:t>
      </w:r>
      <w:r w:rsidR="007B2759" w:rsidRPr="00682985">
        <w:t xml:space="preserve">mowy oraz oświadczeniu gwarancyjnym złożonym według wzoru stanowiącego </w:t>
      </w:r>
      <w:r w:rsidR="007B2759" w:rsidRPr="002C28D7">
        <w:t xml:space="preserve">załącznik nr 3 do </w:t>
      </w:r>
      <w:r w:rsidR="00DE5C6A" w:rsidRPr="002C28D7">
        <w:t>U</w:t>
      </w:r>
      <w:r w:rsidR="007B2759" w:rsidRPr="002C28D7">
        <w:t>mowy</w:t>
      </w:r>
      <w:r w:rsidR="00FC1576" w:rsidRPr="002C28D7">
        <w:t xml:space="preserve"> (gwarancja jakości na wykonane prace w ramach Przedmiotu Umowy i na sprzęt m.in. oprawy)</w:t>
      </w:r>
      <w:r w:rsidR="007B2759" w:rsidRPr="002C28D7">
        <w:t xml:space="preserve">. </w:t>
      </w:r>
    </w:p>
    <w:p w14:paraId="1FBBC0D0" w14:textId="3FC45A13" w:rsidR="007B2759" w:rsidRPr="00682985" w:rsidRDefault="00D44DD7" w:rsidP="007B2759">
      <w:pPr>
        <w:spacing w:line="360" w:lineRule="auto"/>
        <w:ind w:left="284" w:hanging="284"/>
        <w:jc w:val="both"/>
      </w:pPr>
      <w:r w:rsidRPr="002C28D7">
        <w:lastRenderedPageBreak/>
        <w:t>2</w:t>
      </w:r>
      <w:r w:rsidR="007B2759" w:rsidRPr="002C28D7">
        <w:t>. Termin gwarancji wynosi ____________</w:t>
      </w:r>
      <w:r w:rsidR="002734A1" w:rsidRPr="002C28D7">
        <w:t>zgodnie z ofertą Wykonawcy</w:t>
      </w:r>
      <w:r w:rsidR="007B2759" w:rsidRPr="002C28D7">
        <w:t xml:space="preserve"> </w:t>
      </w:r>
      <w:r w:rsidR="002734A1" w:rsidRPr="002C28D7">
        <w:t>załącznik nr 5</w:t>
      </w:r>
      <w:r w:rsidR="002734A1">
        <w:t xml:space="preserve"> do Umowy </w:t>
      </w:r>
      <w:r w:rsidR="007F35C6">
        <w:t xml:space="preserve">i rozpoczyna swój bieg od daty </w:t>
      </w:r>
      <w:r w:rsidR="00614085">
        <w:t xml:space="preserve"> </w:t>
      </w:r>
      <w:r w:rsidR="00FC1576">
        <w:t>podpisania Protokołu</w:t>
      </w:r>
      <w:r w:rsidR="007B2759" w:rsidRPr="00682985">
        <w:t>.</w:t>
      </w:r>
      <w:r w:rsidR="004A2364">
        <w:t xml:space="preserve"> Gwarancja udzielona na sprzęt/oprawy uliczne, nie może być krótsza niż gwarancja udzielona przez producenta.</w:t>
      </w:r>
    </w:p>
    <w:p w14:paraId="00E0A0EA" w14:textId="2F74A66D" w:rsidR="007B2759" w:rsidRPr="00682985" w:rsidRDefault="00D44DD7" w:rsidP="007B2759">
      <w:pPr>
        <w:spacing w:line="360" w:lineRule="auto"/>
        <w:ind w:left="284" w:hanging="284"/>
        <w:jc w:val="both"/>
      </w:pPr>
      <w:r>
        <w:t>3</w:t>
      </w:r>
      <w:r w:rsidR="00DE5C6A">
        <w:t>. Zgodną wolą S</w:t>
      </w:r>
      <w:r w:rsidR="007B2759" w:rsidRPr="00682985">
        <w:t>tron ustalono, że odpowiedzialność Wykonawcy z tytułu gwarancji  obejmuje wszystkie wady</w:t>
      </w:r>
      <w:r w:rsidR="00DE5C6A">
        <w:t xml:space="preserve"> mogące ujawnić się w Przedmiocie Umowy</w:t>
      </w:r>
      <w:r w:rsidR="003C310A">
        <w:t>.</w:t>
      </w:r>
      <w:r w:rsidR="00614085">
        <w:t xml:space="preserve"> </w:t>
      </w:r>
    </w:p>
    <w:p w14:paraId="4489F112" w14:textId="37AD2CC5" w:rsidR="007B2759" w:rsidRPr="00682985" w:rsidRDefault="00D44DD7" w:rsidP="007B2759">
      <w:pPr>
        <w:spacing w:line="360" w:lineRule="auto"/>
        <w:ind w:left="284" w:hanging="284"/>
        <w:jc w:val="both"/>
      </w:pPr>
      <w:r>
        <w:t>4</w:t>
      </w:r>
      <w:r w:rsidR="007B2759" w:rsidRPr="00682985">
        <w:t>. Wykonanie przez Zamawiającego uprawnień z gwarancji i realizacja zobowiązań gwarancyjnych Wykonawcy oraz przejście na Wykonawcę wszelkich związanych z tym ryzyk następować będ</w:t>
      </w:r>
      <w:r w:rsidR="00FC1576">
        <w:t>zie</w:t>
      </w:r>
      <w:r w:rsidR="00DE5C6A">
        <w:t xml:space="preserve"> w miejscu</w:t>
      </w:r>
      <w:r w:rsidR="007B2759" w:rsidRPr="00682985">
        <w:t xml:space="preserve"> </w:t>
      </w:r>
      <w:r w:rsidR="00FC1576">
        <w:t>ich wykonywania przez Wykonawcę</w:t>
      </w:r>
      <w:r w:rsidR="007B2759" w:rsidRPr="00682985">
        <w:t xml:space="preserve">. Niebezpieczeństwo przypadkowej utraty lub uszkodzenie </w:t>
      </w:r>
      <w:r w:rsidR="00FC1576">
        <w:t>P</w:t>
      </w:r>
      <w:r w:rsidR="007B2759" w:rsidRPr="00682985">
        <w:t xml:space="preserve">rzedmiotu </w:t>
      </w:r>
      <w:r w:rsidR="00FC1576">
        <w:t>U</w:t>
      </w:r>
      <w:r w:rsidR="007B2759" w:rsidRPr="00682985">
        <w:t xml:space="preserve">mowy w czasie od wydania go </w:t>
      </w:r>
      <w:r w:rsidR="001E36DA">
        <w:t xml:space="preserve"> </w:t>
      </w:r>
      <w:r w:rsidR="00FC1576">
        <w:t>Wykonawcy</w:t>
      </w:r>
      <w:r w:rsidR="007B2759" w:rsidRPr="00682985">
        <w:t xml:space="preserve"> do jego odebrania przez Zamawiającego ponosi Wykonawca.</w:t>
      </w:r>
    </w:p>
    <w:p w14:paraId="7AF224FD" w14:textId="6FC1C2EF" w:rsidR="007B2759" w:rsidRPr="00682985" w:rsidRDefault="00D44DD7" w:rsidP="007B2759">
      <w:pPr>
        <w:spacing w:line="360" w:lineRule="auto"/>
        <w:ind w:left="284" w:hanging="284"/>
        <w:jc w:val="both"/>
      </w:pPr>
      <w:r>
        <w:t>5</w:t>
      </w:r>
      <w:r w:rsidR="007B2759" w:rsidRPr="00682985">
        <w:t xml:space="preserve">. Wykonawca obowiązany jest wykonać obowiązki gwarancyjne niezwłocznie, jednakże nie później niż w terminie </w:t>
      </w:r>
      <w:r w:rsidR="00007036">
        <w:t>3</w:t>
      </w:r>
      <w:r w:rsidR="007B2759" w:rsidRPr="00682985">
        <w:t xml:space="preserve">-dni od daty </w:t>
      </w:r>
      <w:r w:rsidR="00007036">
        <w:t xml:space="preserve"> zgłoszenia reklamacyjnego</w:t>
      </w:r>
      <w:r w:rsidR="007B2759" w:rsidRPr="00682985">
        <w:t xml:space="preserve">, </w:t>
      </w:r>
      <w:r w:rsidR="004A2364">
        <w:t>w tym</w:t>
      </w:r>
      <w:r w:rsidR="007B2759" w:rsidRPr="00682985">
        <w:t xml:space="preserve"> dostarczyć je zwrotnie</w:t>
      </w:r>
      <w:r w:rsidR="00007036">
        <w:t xml:space="preserve"> lub zamontować,</w:t>
      </w:r>
      <w:r w:rsidR="007B2759" w:rsidRPr="00682985">
        <w:t xml:space="preserve"> na swój koszt</w:t>
      </w:r>
      <w:r w:rsidR="00007036">
        <w:t>,</w:t>
      </w:r>
      <w:r w:rsidR="00DE5C6A">
        <w:t xml:space="preserve"> do miejsca wskazanego w ust. 4</w:t>
      </w:r>
      <w:r w:rsidR="007B2759" w:rsidRPr="00682985">
        <w:t xml:space="preserve"> powyżej.</w:t>
      </w:r>
    </w:p>
    <w:p w14:paraId="36820754" w14:textId="5F56339D" w:rsidR="007B2759" w:rsidRPr="00682985" w:rsidRDefault="00D44DD7" w:rsidP="007B2759">
      <w:pPr>
        <w:spacing w:line="360" w:lineRule="auto"/>
        <w:ind w:left="284" w:hanging="284"/>
        <w:jc w:val="both"/>
      </w:pPr>
      <w:r>
        <w:t>6</w:t>
      </w:r>
      <w:r w:rsidR="007B2759" w:rsidRPr="00682985">
        <w:t>.  Jeżeli w 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w:t>
      </w:r>
      <w:r w:rsidR="00007036">
        <w:t xml:space="preserve"> lub wykonania określonych czynności</w:t>
      </w:r>
      <w:r w:rsidR="007B2759" w:rsidRPr="00682985">
        <w:t xml:space="preserve">. Jeżeli dokonano wymiany </w:t>
      </w:r>
      <w:r w:rsidR="00007036">
        <w:t xml:space="preserve">jedynie </w:t>
      </w:r>
      <w:r w:rsidR="007B2759" w:rsidRPr="00682985">
        <w:t>części</w:t>
      </w:r>
      <w:r w:rsidR="00007036">
        <w:t xml:space="preserve"> wadliwej</w:t>
      </w:r>
      <w:r w:rsidR="007B2759" w:rsidRPr="00682985">
        <w:t xml:space="preserve"> rzeczy</w:t>
      </w:r>
      <w:r w:rsidR="00007036">
        <w:t>, to</w:t>
      </w:r>
      <w:r w:rsidR="007B2759" w:rsidRPr="00682985">
        <w:t xml:space="preserve"> powyższe zasady stosuje się odpowiednio do </w:t>
      </w:r>
      <w:r w:rsidR="00007036">
        <w:t xml:space="preserve">tej </w:t>
      </w:r>
      <w:r w:rsidR="007B2759" w:rsidRPr="00682985">
        <w:t xml:space="preserve">części wymienionej. W innych przypadkach termin gwarancji ulega przedłużeniu o czas, w ciągu którego wskutek wady Zamawiający nie mógł z </w:t>
      </w:r>
      <w:r w:rsidR="00007036">
        <w:t>P</w:t>
      </w:r>
      <w:r w:rsidR="007B2759" w:rsidRPr="00682985">
        <w:t xml:space="preserve">rzedmiotu </w:t>
      </w:r>
      <w:r w:rsidR="00007036">
        <w:t>U</w:t>
      </w:r>
      <w:r w:rsidR="007B2759" w:rsidRPr="00682985">
        <w:t>mowy korzystać.</w:t>
      </w:r>
    </w:p>
    <w:p w14:paraId="35600073" w14:textId="69EFDDE8" w:rsidR="007B2759" w:rsidRPr="00682985" w:rsidRDefault="00D44DD7" w:rsidP="007B2759">
      <w:pPr>
        <w:spacing w:line="360" w:lineRule="auto"/>
        <w:ind w:left="284" w:hanging="284"/>
        <w:jc w:val="both"/>
      </w:pPr>
      <w:r>
        <w:t>7</w:t>
      </w:r>
      <w:r w:rsidR="007B2759" w:rsidRPr="00682985">
        <w:t xml:space="preserve">. Wykonawca zobowiązuje się do wydania Zamawiającemu, niezależnie od złożonego w dacie podpisania </w:t>
      </w:r>
      <w:r w:rsidR="009A51D8">
        <w:t>U</w:t>
      </w:r>
      <w:r w:rsidR="007B2759" w:rsidRPr="00682985">
        <w:t>mowy oświadczenia gwarancyjnego, w dacie odbioru końcowego wszelkich innych dokumentów gwarancyjnych pochodzących od osób trzecich, zapewniając ich prawidłowość i zgodność ze stanem faktycznym oraz prawnym a także całkowitą ich zgodność z zakresem zobowiązań gwarancyjnych W</w:t>
      </w:r>
      <w:r w:rsidR="009A51D8">
        <w:t>ykonawcy określonych U</w:t>
      </w:r>
      <w:r w:rsidR="007B2759" w:rsidRPr="00682985">
        <w:t>mową.</w:t>
      </w:r>
    </w:p>
    <w:p w14:paraId="3EFE1AF0" w14:textId="01E6A784" w:rsidR="007B2759" w:rsidRPr="00682985" w:rsidRDefault="00D44DD7" w:rsidP="007B2759">
      <w:pPr>
        <w:spacing w:line="360" w:lineRule="auto"/>
        <w:ind w:left="284" w:hanging="284"/>
        <w:jc w:val="both"/>
      </w:pPr>
      <w:r>
        <w:t>8</w:t>
      </w:r>
      <w:r w:rsidR="007B2759" w:rsidRPr="00682985">
        <w:t>. Zamawiający może dochodzić roszczeń w gwarancji także po upływie okresu gwarancji,  jeżeli przed upływem tego terminu ujawnił wadę i zgłosił jej istnienie Wykonawcy.</w:t>
      </w:r>
    </w:p>
    <w:p w14:paraId="2DB28A2B" w14:textId="38010C9B" w:rsidR="007B2759" w:rsidRPr="00A537C3" w:rsidRDefault="00D44DD7" w:rsidP="00A537C3">
      <w:pPr>
        <w:spacing w:line="360" w:lineRule="auto"/>
        <w:ind w:left="284" w:hanging="284"/>
        <w:jc w:val="both"/>
      </w:pPr>
      <w:r>
        <w:t>9</w:t>
      </w:r>
      <w:r w:rsidR="007B2759" w:rsidRPr="00682985">
        <w:t>. Wykonawca</w:t>
      </w:r>
      <w:r w:rsidR="009A51D8">
        <w:t xml:space="preserve"> oświadcza i z mocy U</w:t>
      </w:r>
      <w:r w:rsidR="007B2759" w:rsidRPr="00682985">
        <w:t>mowy zapewnia, że udzielenie gwarancji nie wyłącza, nie ogranicza ani też nie zawiesza uprawnień Zamawiającego z tytułu udzielonej rękojmi za wady.</w:t>
      </w:r>
    </w:p>
    <w:p w14:paraId="5290A776" w14:textId="255407D0" w:rsidR="008146B7" w:rsidRPr="00682985" w:rsidRDefault="008146B7" w:rsidP="008146B7">
      <w:pPr>
        <w:spacing w:line="360" w:lineRule="auto"/>
        <w:jc w:val="center"/>
      </w:pPr>
      <w:r>
        <w:rPr>
          <w:b/>
        </w:rPr>
        <w:t>Cesja</w:t>
      </w:r>
    </w:p>
    <w:p w14:paraId="356B5615" w14:textId="23BC8996" w:rsidR="007B2759" w:rsidRDefault="008146B7" w:rsidP="007B2759">
      <w:pPr>
        <w:spacing w:line="360" w:lineRule="auto"/>
        <w:jc w:val="center"/>
        <w:rPr>
          <w:b/>
        </w:rPr>
      </w:pPr>
      <w:r w:rsidRPr="00682985">
        <w:rPr>
          <w:b/>
        </w:rPr>
        <w:t xml:space="preserve">§ </w:t>
      </w:r>
      <w:r w:rsidR="007B2759" w:rsidRPr="00682985">
        <w:rPr>
          <w:b/>
        </w:rPr>
        <w:t>8</w:t>
      </w:r>
    </w:p>
    <w:p w14:paraId="71D241E3" w14:textId="2F885861" w:rsidR="007B2759" w:rsidRDefault="007B2759" w:rsidP="007B2759">
      <w:pPr>
        <w:suppressAutoHyphens/>
        <w:spacing w:after="160" w:line="360" w:lineRule="auto"/>
        <w:jc w:val="both"/>
        <w:rPr>
          <w:lang w:eastAsia="zh-CN"/>
        </w:rPr>
      </w:pPr>
      <w:r w:rsidRPr="00682985">
        <w:rPr>
          <w:lang w:eastAsia="zh-CN"/>
        </w:rPr>
        <w:lastRenderedPageBreak/>
        <w:t>Bez uprzedniej, pisemnej zgody Zamawiającego Wykonawca nie może dokonać cesji lub innych czynności rozporządzających lub zobowiązujących, których przedmiotem są prawa lub zobowiązania określone Umową lub z niej wynikające</w:t>
      </w:r>
      <w:r w:rsidR="00007036">
        <w:rPr>
          <w:lang w:eastAsia="zh-CN"/>
        </w:rPr>
        <w:t>, pod rygorem ich nieważności</w:t>
      </w:r>
      <w:r w:rsidRPr="00682985">
        <w:rPr>
          <w:lang w:eastAsia="zh-CN"/>
        </w:rPr>
        <w:t>.</w:t>
      </w:r>
    </w:p>
    <w:p w14:paraId="1B4D7578" w14:textId="77777777" w:rsidR="009A51D8" w:rsidRPr="00682985" w:rsidRDefault="009A51D8" w:rsidP="007B2759">
      <w:pPr>
        <w:suppressAutoHyphens/>
        <w:spacing w:after="160" w:line="360" w:lineRule="auto"/>
        <w:jc w:val="both"/>
        <w:rPr>
          <w:lang w:eastAsia="zh-CN"/>
        </w:rPr>
      </w:pPr>
    </w:p>
    <w:p w14:paraId="3816C1E3" w14:textId="77777777" w:rsidR="008146B7" w:rsidRPr="00682985" w:rsidRDefault="008146B7" w:rsidP="008146B7">
      <w:pPr>
        <w:spacing w:line="360" w:lineRule="auto"/>
        <w:jc w:val="center"/>
        <w:rPr>
          <w:b/>
        </w:rPr>
      </w:pPr>
      <w:r>
        <w:rPr>
          <w:b/>
        </w:rPr>
        <w:t>Podwykonawcy</w:t>
      </w:r>
    </w:p>
    <w:p w14:paraId="2A368EA3" w14:textId="77777777" w:rsidR="007B2759" w:rsidRDefault="007B2759" w:rsidP="007B2759">
      <w:pPr>
        <w:spacing w:line="360" w:lineRule="auto"/>
        <w:jc w:val="center"/>
        <w:rPr>
          <w:b/>
        </w:rPr>
      </w:pPr>
      <w:r w:rsidRPr="00682985">
        <w:rPr>
          <w:b/>
        </w:rPr>
        <w:t>§ 9</w:t>
      </w:r>
    </w:p>
    <w:p w14:paraId="0A0ACFB8" w14:textId="714F06F2" w:rsidR="007B2759" w:rsidRPr="00682985" w:rsidRDefault="007B2759" w:rsidP="007B2759">
      <w:pPr>
        <w:numPr>
          <w:ilvl w:val="0"/>
          <w:numId w:val="44"/>
        </w:numPr>
        <w:tabs>
          <w:tab w:val="left" w:pos="142"/>
        </w:tabs>
        <w:suppressAutoHyphens/>
        <w:spacing w:after="120" w:line="360" w:lineRule="auto"/>
        <w:ind w:left="141" w:hanging="425"/>
        <w:jc w:val="both"/>
      </w:pPr>
      <w:r w:rsidRPr="00682985">
        <w:t>Wykonawca posiada uprawnienia do zlecenia podwykonawcom</w:t>
      </w:r>
      <w:r w:rsidR="00D44DD7">
        <w:t>, wskazanym w ofercie,</w:t>
      </w:r>
      <w:r w:rsidRPr="00682985">
        <w:t xml:space="preserve"> jedynie części (zakresu) </w:t>
      </w:r>
      <w:r w:rsidR="00D44DD7">
        <w:t>Przedmiotu Umowy</w:t>
      </w:r>
      <w:r w:rsidR="00D44DD7" w:rsidRPr="00682985">
        <w:t xml:space="preserve"> </w:t>
      </w:r>
      <w:r w:rsidR="00325EF5">
        <w:t xml:space="preserve"> </w:t>
      </w:r>
      <w:r w:rsidR="00D44DD7">
        <w:t>tj</w:t>
      </w:r>
      <w:r w:rsidR="00325EF5">
        <w:t xml:space="preserve">. </w:t>
      </w:r>
      <w:r w:rsidR="003C310A">
        <w:t>dostarczenie opraw</w:t>
      </w:r>
      <w:r w:rsidRPr="00682985">
        <w:t xml:space="preserve">, z zastrzeżeniem </w:t>
      </w:r>
      <w:r w:rsidR="00325EF5">
        <w:t>ust. 6.</w:t>
      </w:r>
    </w:p>
    <w:p w14:paraId="5BCF8AC7" w14:textId="15310FBB" w:rsidR="007B2759" w:rsidRPr="00682985" w:rsidRDefault="007B2759" w:rsidP="007B2759">
      <w:pPr>
        <w:numPr>
          <w:ilvl w:val="0"/>
          <w:numId w:val="44"/>
        </w:numPr>
        <w:shd w:val="clear" w:color="auto" w:fill="FFFFFF"/>
        <w:tabs>
          <w:tab w:val="clear" w:pos="360"/>
        </w:tabs>
        <w:suppressAutoHyphens/>
        <w:autoSpaceDE w:val="0"/>
        <w:autoSpaceDN w:val="0"/>
        <w:adjustRightInd w:val="0"/>
        <w:spacing w:after="120" w:line="360" w:lineRule="auto"/>
        <w:ind w:left="142" w:hanging="426"/>
        <w:jc w:val="both"/>
      </w:pPr>
      <w:r w:rsidRPr="00682985">
        <w:t xml:space="preserve">Z uwagi, że usługi, będące </w:t>
      </w:r>
      <w:r w:rsidR="00D44DD7">
        <w:t>P</w:t>
      </w:r>
      <w:r w:rsidRPr="00682985">
        <w:t xml:space="preserve">rzedmiotem </w:t>
      </w:r>
      <w:r w:rsidR="00D44DD7">
        <w:t>U</w:t>
      </w:r>
      <w:r w:rsidRPr="00682985">
        <w:t xml:space="preserve">mowy, mają być wykonywane w miejscu podlegającym bezpośredniemu nadzorowi </w:t>
      </w:r>
      <w:r w:rsidR="00D44DD7">
        <w:t>Z</w:t>
      </w:r>
      <w:r w:rsidRPr="00682985">
        <w:t>amawiającego, Zamawiający żąda, aby przed przystąpieniem do wykonania zamówienia Wykonawca, o ile są już znane, podał nazwy albo imiona i nazwiska oraz dane kontaktowe podwykonawców i osób do kontaktu z nimi, zaangażowanych w takie usługi</w:t>
      </w:r>
      <w:r w:rsidRPr="00682985">
        <w:rPr>
          <w:i/>
        </w:rPr>
        <w:t xml:space="preserve"> </w:t>
      </w:r>
      <w:r w:rsidRPr="00682985">
        <w:t xml:space="preserve">Wykonawca </w:t>
      </w:r>
      <w:r w:rsidR="009A51D8">
        <w:t>ma obowiązek zawiadomić Z</w:t>
      </w:r>
      <w:r w:rsidRPr="00682985">
        <w:t xml:space="preserve">amawiającego o wszelkich zmianach danych, o których mowa w zdaniu pierwszym, w trakcie realizacji </w:t>
      </w:r>
      <w:r w:rsidR="00D44DD7">
        <w:t>Przedmiotu</w:t>
      </w:r>
      <w:r w:rsidR="009A51D8">
        <w:t xml:space="preserve"> Zamówienia a także przekazać</w:t>
      </w:r>
      <w:r w:rsidRPr="00682985">
        <w:t xml:space="preserve"> informacje na temat nowych podwykonawców, którym w późniejszym okresie zamierza powierzyć </w:t>
      </w:r>
      <w:r w:rsidR="00B51927">
        <w:t>częściową realizację Przedmiotu Umowy</w:t>
      </w:r>
      <w:r w:rsidRPr="00682985">
        <w:t xml:space="preserve"> .</w:t>
      </w:r>
    </w:p>
    <w:p w14:paraId="440BD254" w14:textId="77777777" w:rsidR="007B2759" w:rsidRPr="00682985" w:rsidRDefault="007B2759" w:rsidP="007B2759">
      <w:pPr>
        <w:numPr>
          <w:ilvl w:val="0"/>
          <w:numId w:val="44"/>
        </w:numPr>
        <w:tabs>
          <w:tab w:val="clear" w:pos="360"/>
        </w:tabs>
        <w:autoSpaceDE w:val="0"/>
        <w:autoSpaceDN w:val="0"/>
        <w:adjustRightInd w:val="0"/>
        <w:spacing w:after="120" w:line="360" w:lineRule="auto"/>
        <w:ind w:left="142" w:hanging="426"/>
        <w:jc w:val="both"/>
      </w:pPr>
      <w:r w:rsidRPr="00682985">
        <w:t xml:space="preserve">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490B8C9" w14:textId="386AEECB" w:rsidR="007B2759" w:rsidRPr="00682985" w:rsidRDefault="007B2759" w:rsidP="007B2759">
      <w:pPr>
        <w:numPr>
          <w:ilvl w:val="0"/>
          <w:numId w:val="44"/>
        </w:numPr>
        <w:tabs>
          <w:tab w:val="clear" w:pos="360"/>
          <w:tab w:val="num" w:pos="142"/>
        </w:tabs>
        <w:spacing w:after="120" w:line="360" w:lineRule="auto"/>
        <w:ind w:left="142" w:hanging="426"/>
        <w:jc w:val="both"/>
      </w:pPr>
      <w:r w:rsidRPr="00682985">
        <w:t>Podwykonawcy muszą posiadać wymagane prawem uprawn</w:t>
      </w:r>
      <w:r w:rsidR="00D44DD7">
        <w:t>ienia do wykonywania zleconej mu</w:t>
      </w:r>
      <w:r w:rsidRPr="00682985">
        <w:t xml:space="preserve"> części prac</w:t>
      </w:r>
      <w:r w:rsidR="00D44DD7">
        <w:t xml:space="preserve"> w ramach Przedmiotu Umowy</w:t>
      </w:r>
      <w:r w:rsidRPr="00682985">
        <w:t>.</w:t>
      </w:r>
    </w:p>
    <w:p w14:paraId="0F0DA973" w14:textId="41DF0EA9" w:rsidR="007B2759" w:rsidRPr="00682985" w:rsidRDefault="007B2759" w:rsidP="007B2759">
      <w:pPr>
        <w:numPr>
          <w:ilvl w:val="0"/>
          <w:numId w:val="44"/>
        </w:numPr>
        <w:tabs>
          <w:tab w:val="clear" w:pos="360"/>
          <w:tab w:val="num" w:pos="142"/>
        </w:tabs>
        <w:spacing w:after="120" w:line="360" w:lineRule="auto"/>
        <w:ind w:left="142" w:hanging="426"/>
        <w:jc w:val="both"/>
      </w:pPr>
      <w:r w:rsidRPr="00682985">
        <w:rPr>
          <w:bCs/>
        </w:rPr>
        <w:t xml:space="preserve">Jeżeli powierzenie podwykonawcy wykonania części </w:t>
      </w:r>
      <w:r w:rsidR="00D44DD7">
        <w:rPr>
          <w:bCs/>
        </w:rPr>
        <w:t>Przedmiotu Umowy</w:t>
      </w:r>
      <w:r w:rsidRPr="00682985">
        <w:rPr>
          <w:bCs/>
        </w:rPr>
        <w:t xml:space="preserve"> następuje w trakcie jego realizacji, Wykonawca na żądanie Zamawiającego przedstawia oświadczenia lub dokumenty potwierdzające brak podstaw wykl</w:t>
      </w:r>
      <w:r w:rsidR="00325EF5">
        <w:rPr>
          <w:bCs/>
        </w:rPr>
        <w:t>uczenia wobec tego podwykonawcy</w:t>
      </w:r>
      <w:r w:rsidRPr="00682985">
        <w:rPr>
          <w:bCs/>
        </w:rPr>
        <w:t>.</w:t>
      </w:r>
    </w:p>
    <w:p w14:paraId="1A2A5D9F" w14:textId="55BEBD07" w:rsidR="007B2759" w:rsidRPr="00682985" w:rsidRDefault="007B2759" w:rsidP="007B2759">
      <w:pPr>
        <w:numPr>
          <w:ilvl w:val="0"/>
          <w:numId w:val="44"/>
        </w:numPr>
        <w:shd w:val="clear" w:color="auto" w:fill="FFFFFF"/>
        <w:tabs>
          <w:tab w:val="clear" w:pos="360"/>
          <w:tab w:val="num" w:pos="142"/>
        </w:tabs>
        <w:autoSpaceDE w:val="0"/>
        <w:spacing w:after="120" w:line="360" w:lineRule="auto"/>
        <w:ind w:left="142" w:hanging="426"/>
        <w:jc w:val="both"/>
        <w:rPr>
          <w:bCs/>
        </w:rPr>
      </w:pPr>
      <w:r w:rsidRPr="00682985">
        <w:rPr>
          <w:bCs/>
        </w:rPr>
        <w:t xml:space="preserve">Jeżeli Zamawiający stwierdzi, że wobec danego podwykonawcy zachodzą podstawy wykluczenia, Wykonawca obowiązany jest zastąpić tego podwykonawcę lub zrezygnować z powierzenia wykonania </w:t>
      </w:r>
      <w:r w:rsidR="00D44DD7">
        <w:rPr>
          <w:bCs/>
        </w:rPr>
        <w:t xml:space="preserve">tej </w:t>
      </w:r>
      <w:r w:rsidRPr="00682985">
        <w:rPr>
          <w:bCs/>
        </w:rPr>
        <w:t xml:space="preserve">części </w:t>
      </w:r>
      <w:r w:rsidR="00D44DD7">
        <w:rPr>
          <w:bCs/>
        </w:rPr>
        <w:t xml:space="preserve">Przedmiotu Umowy </w:t>
      </w:r>
      <w:r w:rsidRPr="00682985">
        <w:rPr>
          <w:bCs/>
        </w:rPr>
        <w:t>podwykonawcy.</w:t>
      </w:r>
    </w:p>
    <w:p w14:paraId="6656631E" w14:textId="5E9C4350" w:rsidR="007B2759" w:rsidRPr="00682985" w:rsidRDefault="007B2759" w:rsidP="007B2759">
      <w:pPr>
        <w:numPr>
          <w:ilvl w:val="0"/>
          <w:numId w:val="44"/>
        </w:numPr>
        <w:shd w:val="clear" w:color="auto" w:fill="FFFFFF"/>
        <w:tabs>
          <w:tab w:val="clear" w:pos="360"/>
          <w:tab w:val="num" w:pos="142"/>
        </w:tabs>
        <w:autoSpaceDE w:val="0"/>
        <w:spacing w:after="120" w:line="360" w:lineRule="auto"/>
        <w:ind w:left="142" w:hanging="426"/>
        <w:jc w:val="both"/>
        <w:rPr>
          <w:bCs/>
        </w:rPr>
      </w:pPr>
      <w:r w:rsidRPr="00682985">
        <w:rPr>
          <w:bCs/>
        </w:rPr>
        <w:lastRenderedPageBreak/>
        <w:t>Powierz</w:t>
      </w:r>
      <w:r w:rsidR="00852868">
        <w:rPr>
          <w:bCs/>
        </w:rPr>
        <w:t>enie wykonania części Przedmiotu Umowy</w:t>
      </w:r>
      <w:r w:rsidRPr="00682985">
        <w:rPr>
          <w:bCs/>
        </w:rPr>
        <w:t xml:space="preserve"> podwykonawcom nie zwalnia wykonawcy z odpowiedzialności za </w:t>
      </w:r>
      <w:r w:rsidR="00130785">
        <w:rPr>
          <w:bCs/>
        </w:rPr>
        <w:t xml:space="preserve">jej </w:t>
      </w:r>
      <w:r w:rsidRPr="00682985">
        <w:rPr>
          <w:bCs/>
        </w:rPr>
        <w:t>na</w:t>
      </w:r>
      <w:r w:rsidR="00130785">
        <w:rPr>
          <w:bCs/>
        </w:rPr>
        <w:t xml:space="preserve">leżyte </w:t>
      </w:r>
      <w:r w:rsidR="00E5592A">
        <w:rPr>
          <w:bCs/>
        </w:rPr>
        <w:t xml:space="preserve">i terminowe </w:t>
      </w:r>
      <w:r w:rsidR="00130785">
        <w:rPr>
          <w:bCs/>
        </w:rPr>
        <w:t>wykonanie</w:t>
      </w:r>
      <w:r w:rsidRPr="00682985">
        <w:rPr>
          <w:bCs/>
        </w:rPr>
        <w:t>.</w:t>
      </w:r>
    </w:p>
    <w:p w14:paraId="1B25653F" w14:textId="77777777" w:rsidR="007B2759" w:rsidRPr="00682985" w:rsidRDefault="007B2759" w:rsidP="00852868">
      <w:pPr>
        <w:numPr>
          <w:ilvl w:val="0"/>
          <w:numId w:val="44"/>
        </w:numPr>
        <w:shd w:val="clear" w:color="auto" w:fill="FFFFFF"/>
        <w:tabs>
          <w:tab w:val="clear" w:pos="360"/>
          <w:tab w:val="num" w:pos="142"/>
        </w:tabs>
        <w:autoSpaceDE w:val="0"/>
        <w:spacing w:after="120" w:line="360" w:lineRule="auto"/>
        <w:ind w:left="142"/>
        <w:jc w:val="both"/>
        <w:rPr>
          <w:bCs/>
        </w:rPr>
      </w:pPr>
      <w:r w:rsidRPr="00682985">
        <w:t>Wykonawca zapewni, aby wszystkie umowy z podwykonawcami zostały sporządzone na piśmie i przekaże Zamawiającemu, na jego wezwanie, kopię każdej z zawartych umów podwykonawczych.</w:t>
      </w:r>
    </w:p>
    <w:p w14:paraId="04A9D238" w14:textId="77777777" w:rsidR="007B2759" w:rsidRPr="00682985" w:rsidRDefault="007B2759" w:rsidP="00852868">
      <w:pPr>
        <w:numPr>
          <w:ilvl w:val="0"/>
          <w:numId w:val="44"/>
        </w:numPr>
        <w:shd w:val="clear" w:color="auto" w:fill="FFFFFF"/>
        <w:tabs>
          <w:tab w:val="clear" w:pos="360"/>
          <w:tab w:val="num" w:pos="142"/>
        </w:tabs>
        <w:autoSpaceDE w:val="0"/>
        <w:spacing w:after="120" w:line="360" w:lineRule="auto"/>
        <w:ind w:left="142"/>
        <w:jc w:val="both"/>
        <w:rPr>
          <w:bCs/>
        </w:rPr>
      </w:pPr>
      <w:r w:rsidRPr="00682985">
        <w:t>Wykonawca odpowiada za działania, zaniechania, zaniedbania i uchybienia każdego podwykonawcy tak, jakby to były działania, zaniechania, zaniedbania i uchybienia własne Wykonawcy.</w:t>
      </w:r>
    </w:p>
    <w:p w14:paraId="01F267E5" w14:textId="5E93277E" w:rsidR="007B2759" w:rsidRPr="00682985" w:rsidRDefault="007B2759" w:rsidP="00852868">
      <w:pPr>
        <w:numPr>
          <w:ilvl w:val="0"/>
          <w:numId w:val="44"/>
        </w:numPr>
        <w:shd w:val="clear" w:color="auto" w:fill="FFFFFF"/>
        <w:tabs>
          <w:tab w:val="clear" w:pos="360"/>
          <w:tab w:val="num" w:pos="142"/>
        </w:tabs>
        <w:autoSpaceDE w:val="0"/>
        <w:spacing w:after="120" w:line="360" w:lineRule="auto"/>
        <w:ind w:left="142"/>
        <w:jc w:val="both"/>
        <w:rPr>
          <w:bCs/>
        </w:rPr>
      </w:pPr>
      <w:r w:rsidRPr="00682985">
        <w:rPr>
          <w:bCs/>
        </w:rPr>
        <w:t xml:space="preserve">Wykonawca zobowiązany jest pisemnie poinformować podwykonawców o warunkach </w:t>
      </w:r>
      <w:r w:rsidR="00E5592A">
        <w:rPr>
          <w:bCs/>
        </w:rPr>
        <w:t>U</w:t>
      </w:r>
      <w:r w:rsidRPr="00682985">
        <w:rPr>
          <w:bCs/>
        </w:rPr>
        <w:t xml:space="preserve">mowy umieszczając w umowach podwykonawczych postanowienia wskazujące, iż ich podstawą jest </w:t>
      </w:r>
      <w:r w:rsidR="00E439CE">
        <w:rPr>
          <w:bCs/>
        </w:rPr>
        <w:t>niniejsza u</w:t>
      </w:r>
      <w:r w:rsidRPr="00682985">
        <w:rPr>
          <w:bCs/>
        </w:rPr>
        <w:t>mowa zawarta między Zamawiającym i Wykonawcą.</w:t>
      </w:r>
    </w:p>
    <w:p w14:paraId="4B885C7C" w14:textId="55B672AA" w:rsidR="007B2759" w:rsidRPr="009E653D" w:rsidRDefault="007B2759" w:rsidP="00852868">
      <w:pPr>
        <w:numPr>
          <w:ilvl w:val="0"/>
          <w:numId w:val="44"/>
        </w:numPr>
        <w:shd w:val="clear" w:color="auto" w:fill="FFFFFF"/>
        <w:tabs>
          <w:tab w:val="clear" w:pos="360"/>
          <w:tab w:val="num" w:pos="142"/>
        </w:tabs>
        <w:autoSpaceDE w:val="0"/>
        <w:spacing w:after="120" w:line="360" w:lineRule="auto"/>
        <w:ind w:left="142"/>
        <w:jc w:val="both"/>
        <w:rPr>
          <w:bCs/>
        </w:rPr>
      </w:pPr>
      <w:r w:rsidRPr="00682985">
        <w:t xml:space="preserve">Niezastosowanie się Wykonawcy do wymogów wynikających z postanowień </w:t>
      </w:r>
      <w:r w:rsidR="00E5592A">
        <w:t>U</w:t>
      </w:r>
      <w:r w:rsidRPr="00682985">
        <w:t>mowy</w:t>
      </w:r>
      <w:r w:rsidR="00E439CE">
        <w:t>, zawartych w powyższych paragrafach,</w:t>
      </w:r>
      <w:r w:rsidRPr="00682985">
        <w:t xml:space="preserve"> upoważnia Zamawiającego do podjęcia wszelkich niezbędnych działań w celu wyegzekwowania od Wykonawcy i podwykonawców realizacji ich zobowiązań w sposób i w zakresie </w:t>
      </w:r>
      <w:r w:rsidR="00E5592A">
        <w:t>zgodnym z ustaleniami</w:t>
      </w:r>
      <w:r w:rsidRPr="00682985">
        <w:t xml:space="preserve"> Umowy. Niewykonanie powyższych zobowiązań upoważnia Zamawiającego do odstąpienia od </w:t>
      </w:r>
      <w:r w:rsidR="00E5592A">
        <w:t>U</w:t>
      </w:r>
      <w:r w:rsidRPr="00682985">
        <w:t>mowy z Wykonawcą z winy Wykonawcy.</w:t>
      </w:r>
    </w:p>
    <w:p w14:paraId="02161D4E" w14:textId="77777777" w:rsidR="002734A1" w:rsidRDefault="002734A1" w:rsidP="00753BFE">
      <w:pPr>
        <w:tabs>
          <w:tab w:val="left" w:pos="240"/>
        </w:tabs>
        <w:overflowPunct w:val="0"/>
        <w:autoSpaceDE w:val="0"/>
        <w:spacing w:line="360" w:lineRule="auto"/>
        <w:jc w:val="center"/>
        <w:rPr>
          <w:b/>
        </w:rPr>
      </w:pPr>
    </w:p>
    <w:p w14:paraId="60672330" w14:textId="08B77BD4" w:rsidR="009E653D" w:rsidRPr="00753BFE" w:rsidRDefault="00753BFE" w:rsidP="00753BFE">
      <w:pPr>
        <w:tabs>
          <w:tab w:val="left" w:pos="240"/>
        </w:tabs>
        <w:overflowPunct w:val="0"/>
        <w:autoSpaceDE w:val="0"/>
        <w:spacing w:line="360" w:lineRule="auto"/>
        <w:jc w:val="center"/>
      </w:pPr>
      <w:r w:rsidRPr="00753BFE">
        <w:rPr>
          <w:b/>
        </w:rPr>
        <w:t>Osoby upoważnione</w:t>
      </w:r>
    </w:p>
    <w:p w14:paraId="4950E5E7" w14:textId="77777777" w:rsidR="007B2759" w:rsidRDefault="007B2759" w:rsidP="007B2759">
      <w:pPr>
        <w:tabs>
          <w:tab w:val="left" w:pos="240"/>
        </w:tabs>
        <w:overflowPunct w:val="0"/>
        <w:autoSpaceDE w:val="0"/>
        <w:spacing w:line="360" w:lineRule="auto"/>
        <w:jc w:val="center"/>
        <w:rPr>
          <w:b/>
        </w:rPr>
      </w:pPr>
      <w:r w:rsidRPr="00682985">
        <w:rPr>
          <w:b/>
        </w:rPr>
        <w:t>§ 10</w:t>
      </w:r>
    </w:p>
    <w:p w14:paraId="3F90AC21" w14:textId="492A0FB5" w:rsidR="007B2759" w:rsidRPr="00682985" w:rsidRDefault="009E653D" w:rsidP="007B2759">
      <w:pPr>
        <w:spacing w:line="360" w:lineRule="auto"/>
        <w:ind w:left="284" w:hanging="284"/>
        <w:jc w:val="both"/>
      </w:pPr>
      <w:r>
        <w:t>1.</w:t>
      </w:r>
      <w:r w:rsidR="007B2759" w:rsidRPr="00682985">
        <w:t xml:space="preserve">Zamawiający wyznacza Przedstawiciela w osobie: ____________________________________, który jest upoważniony do nadzorowania realizacji </w:t>
      </w:r>
      <w:r w:rsidR="00E5592A">
        <w:t>U</w:t>
      </w:r>
      <w:r w:rsidR="007B2759" w:rsidRPr="00682985">
        <w:t>mowy przez Wykonawcę oraz do bieżących kontaktów z Wykonawcą związanych z realizacj</w:t>
      </w:r>
      <w:r w:rsidR="002734A1">
        <w:t>ą</w:t>
      </w:r>
      <w:r w:rsidR="00E5592A">
        <w:t xml:space="preserve"> Umowy</w:t>
      </w:r>
      <w:r w:rsidR="00901B0A">
        <w:t>.</w:t>
      </w:r>
    </w:p>
    <w:p w14:paraId="2C284655" w14:textId="4AFE0A81" w:rsidR="007B2759" w:rsidRPr="00682985" w:rsidRDefault="009E653D" w:rsidP="007B2759">
      <w:pPr>
        <w:spacing w:line="360" w:lineRule="auto"/>
        <w:ind w:left="284" w:hanging="284"/>
        <w:jc w:val="both"/>
      </w:pPr>
      <w:r>
        <w:t>2.</w:t>
      </w:r>
      <w:r w:rsidR="007B2759" w:rsidRPr="00682985">
        <w:t xml:space="preserve">Wykonawca wyznacza Przedstawiciela w osobie: ______________________________________   do bieżących kontaktów z Zamawiającym związanych z realizacja </w:t>
      </w:r>
      <w:r w:rsidR="00E5592A">
        <w:t>U</w:t>
      </w:r>
      <w:r w:rsidR="007B2759" w:rsidRPr="00682985">
        <w:t>mowy</w:t>
      </w:r>
    </w:p>
    <w:p w14:paraId="201EE447" w14:textId="06FB7492" w:rsidR="007B2759" w:rsidRDefault="007B2759" w:rsidP="007B2759">
      <w:pPr>
        <w:spacing w:line="360" w:lineRule="auto"/>
        <w:ind w:left="284" w:hanging="284"/>
        <w:jc w:val="both"/>
      </w:pPr>
      <w:r w:rsidRPr="00682985">
        <w:t>3. Zmiana osób, o których mowa w ust. 1 i 2, wymaga niezwłocznego poinformowania</w:t>
      </w:r>
      <w:r w:rsidR="00E5592A">
        <w:t xml:space="preserve"> tj. za 1 dniowym wyprzedzeniem,</w:t>
      </w:r>
      <w:r w:rsidRPr="00682985">
        <w:t xml:space="preserve"> drugiej Strony o zmianie w formie pisemnej ale nie wymaga formy aneksu do Umowy.</w:t>
      </w:r>
    </w:p>
    <w:p w14:paraId="2FD101CB" w14:textId="77777777" w:rsidR="00753BFE" w:rsidRPr="00682985" w:rsidRDefault="00753BFE" w:rsidP="007B2759">
      <w:pPr>
        <w:spacing w:line="360" w:lineRule="auto"/>
        <w:ind w:left="284" w:hanging="284"/>
        <w:jc w:val="both"/>
      </w:pPr>
    </w:p>
    <w:p w14:paraId="5C283083" w14:textId="003E83A5" w:rsidR="007B2759" w:rsidRPr="00753BFE" w:rsidRDefault="00753BFE" w:rsidP="00753BFE">
      <w:pPr>
        <w:spacing w:line="360" w:lineRule="auto"/>
        <w:jc w:val="center"/>
        <w:rPr>
          <w:b/>
        </w:rPr>
      </w:pPr>
      <w:r>
        <w:rPr>
          <w:b/>
        </w:rPr>
        <w:t>Zobowiązania Wykonawcy</w:t>
      </w:r>
    </w:p>
    <w:p w14:paraId="0CD9FEB0" w14:textId="77777777" w:rsidR="007B2759" w:rsidRDefault="007B2759" w:rsidP="007B2759">
      <w:pPr>
        <w:spacing w:line="360" w:lineRule="auto"/>
        <w:jc w:val="center"/>
        <w:rPr>
          <w:b/>
        </w:rPr>
      </w:pPr>
      <w:r w:rsidRPr="00682985">
        <w:rPr>
          <w:b/>
        </w:rPr>
        <w:lastRenderedPageBreak/>
        <w:t>§ 11</w:t>
      </w:r>
    </w:p>
    <w:p w14:paraId="220C6B66" w14:textId="77B3BC1C" w:rsidR="007B2759" w:rsidRPr="00B165E1" w:rsidRDefault="00E5592A" w:rsidP="00D128A3">
      <w:pPr>
        <w:numPr>
          <w:ilvl w:val="0"/>
          <w:numId w:val="39"/>
        </w:numPr>
        <w:suppressAutoHyphens/>
        <w:spacing w:after="160" w:line="360" w:lineRule="auto"/>
        <w:ind w:left="284" w:hanging="284"/>
        <w:jc w:val="both"/>
        <w:rPr>
          <w:b/>
          <w:u w:val="single"/>
        </w:rPr>
      </w:pPr>
      <w:r>
        <w:t xml:space="preserve">W trakcie wykonywania Przedmiotu Umowy </w:t>
      </w:r>
      <w:r w:rsidR="007B2759" w:rsidRPr="00682985">
        <w:t xml:space="preserve">Wykonawca zobowiązany jest do stałego monitorowania oraz nadzoru nad poprawnym działaniem </w:t>
      </w:r>
      <w:r w:rsidR="001C066C" w:rsidRPr="00682985">
        <w:t>oświetlenia</w:t>
      </w:r>
      <w:r w:rsidR="007B2759" w:rsidRPr="00682985">
        <w:t xml:space="preserve"> w trakcie wymiany opraw, w tym natychmiastowego przystąpienia do usuwania awarii, usterek itp. </w:t>
      </w:r>
      <w:r w:rsidR="007B2759" w:rsidRPr="00B165E1">
        <w:rPr>
          <w:b/>
          <w:u w:val="single"/>
        </w:rPr>
        <w:t>oraz ich usunięcia w ciągu max. 24 godzin od ich wystąpienia.</w:t>
      </w:r>
    </w:p>
    <w:p w14:paraId="5180EA24" w14:textId="6E370062" w:rsidR="007B2759" w:rsidRPr="00682985" w:rsidRDefault="007B2759" w:rsidP="00D128A3">
      <w:pPr>
        <w:numPr>
          <w:ilvl w:val="0"/>
          <w:numId w:val="39"/>
        </w:numPr>
        <w:shd w:val="clear" w:color="auto" w:fill="FFFFFF"/>
        <w:suppressAutoHyphens/>
        <w:spacing w:line="360" w:lineRule="auto"/>
        <w:ind w:left="284" w:right="67" w:hanging="284"/>
        <w:contextualSpacing/>
        <w:jc w:val="both"/>
        <w:rPr>
          <w:lang w:eastAsia="zh-CN"/>
        </w:rPr>
      </w:pPr>
      <w:r w:rsidRPr="00682985">
        <w:rPr>
          <w:lang w:eastAsia="zh-CN"/>
        </w:rPr>
        <w:t>Wykonawca powierzone mu prace i usługi wykonywał będzie z najwyższą starannością, przy poszanowaniu i zapewnieniu ochrony powierzonych mu składników majątku oraz interesów Zamawiającego. Wykonawca zobowiązany jest do terminowego, prawidłowego pod względem merytorycznym realizowania wszelkich ciążących na nim obowiązków. W przypadku ujawnienia jakichkolwiek okoliczności negatywnie wpływających lub mogących wpłynąć m.in. na prawidłowość, jakość, terminowość świadczeń Wykonawcy bądź negatywnie wpływających na sytuację Zamawiającego</w:t>
      </w:r>
      <w:r w:rsidR="009A51D8">
        <w:rPr>
          <w:lang w:eastAsia="zh-CN"/>
        </w:rPr>
        <w:t>.</w:t>
      </w:r>
      <w:r w:rsidRPr="00682985">
        <w:rPr>
          <w:lang w:eastAsia="zh-CN"/>
        </w:rPr>
        <w:t xml:space="preserve"> Wykonawca </w:t>
      </w:r>
      <w:r w:rsidR="009A51D8">
        <w:rPr>
          <w:lang w:eastAsia="zh-CN"/>
        </w:rPr>
        <w:t>ma obowiązek</w:t>
      </w:r>
      <w:r w:rsidRPr="00682985">
        <w:rPr>
          <w:lang w:eastAsia="zh-CN"/>
        </w:rPr>
        <w:t xml:space="preserve"> natychmiastowego poinformowania o takich okolicznościach Zamawiającego, zdefiniowania występujących ryzyk i zagrożeń oraz podjęcia wszelkich środków zaradczych w niezbędnych do ochrony interesu Zamawiającego a także bezpieczeństwa publicznego.</w:t>
      </w:r>
    </w:p>
    <w:p w14:paraId="59A348DC" w14:textId="45446B6B" w:rsidR="007B2759" w:rsidRPr="00682985" w:rsidRDefault="007B2759" w:rsidP="00D128A3">
      <w:pPr>
        <w:numPr>
          <w:ilvl w:val="0"/>
          <w:numId w:val="39"/>
        </w:numPr>
        <w:shd w:val="clear" w:color="auto" w:fill="FFFFFF"/>
        <w:suppressAutoHyphens/>
        <w:spacing w:line="360" w:lineRule="auto"/>
        <w:ind w:left="284" w:right="67" w:hanging="284"/>
        <w:contextualSpacing/>
        <w:jc w:val="both"/>
        <w:rPr>
          <w:lang w:eastAsia="zh-CN"/>
        </w:rPr>
      </w:pPr>
      <w:r w:rsidRPr="00682985">
        <w:rPr>
          <w:lang w:eastAsia="zh-CN"/>
        </w:rPr>
        <w:t xml:space="preserve">Wykonawca podejmie współpracę oraz skoordynuje swoje czynności z działaniami Zamawiającego oraz wszelkich podmiotów działających w imieniu i na rzecz Zamawiającego z jego upoważnienia, przy realizacji powierzonych im czynności, które w sposób pośredni lub bezpośredni wiązać się będą z wymianą opraw i eksploatacją iluminacji oraz realizacją innych działań statutowych Zamawiającego. Zobowiązanie powyższe w szczególności dotyczy Wykonawców innych robót i usług realizowanych na </w:t>
      </w:r>
      <w:r w:rsidR="00B165E1">
        <w:rPr>
          <w:lang w:eastAsia="zh-CN"/>
        </w:rPr>
        <w:t>Miasta Podkowa Leśna</w:t>
      </w:r>
      <w:r w:rsidRPr="00682985">
        <w:rPr>
          <w:lang w:eastAsia="zh-CN"/>
        </w:rPr>
        <w:t>, w tym serwisantów, konserwatorów, oraz innych podmiotów realizujących na ich rzecz różnego typu usługi, roboty, roboty budowlane, dostawy lub inne świadczenia.</w:t>
      </w:r>
    </w:p>
    <w:p w14:paraId="682EFB55" w14:textId="1C88450E" w:rsidR="007B2759" w:rsidRPr="00682985" w:rsidRDefault="00E5592A" w:rsidP="00D128A3">
      <w:pPr>
        <w:numPr>
          <w:ilvl w:val="0"/>
          <w:numId w:val="39"/>
        </w:numPr>
        <w:shd w:val="clear" w:color="auto" w:fill="FFFFFF"/>
        <w:suppressAutoHyphens/>
        <w:spacing w:line="360" w:lineRule="auto"/>
        <w:ind w:left="284" w:right="67" w:hanging="284"/>
        <w:contextualSpacing/>
        <w:jc w:val="both"/>
        <w:rPr>
          <w:lang w:eastAsia="zh-CN"/>
        </w:rPr>
      </w:pPr>
      <w:r>
        <w:rPr>
          <w:lang w:eastAsia="zh-CN"/>
        </w:rPr>
        <w:t>Jeżeli</w:t>
      </w:r>
      <w:r w:rsidR="007B2759" w:rsidRPr="00682985">
        <w:rPr>
          <w:lang w:eastAsia="zh-CN"/>
        </w:rPr>
        <w:t xml:space="preserve"> dostarczona</w:t>
      </w:r>
      <w:r>
        <w:rPr>
          <w:lang w:eastAsia="zh-CN"/>
        </w:rPr>
        <w:t xml:space="preserve"> rzecz (oprawa)</w:t>
      </w:r>
      <w:r w:rsidR="007B2759" w:rsidRPr="00682985">
        <w:rPr>
          <w:lang w:eastAsia="zh-CN"/>
        </w:rPr>
        <w:t xml:space="preserve"> ma wadę, Zamawiający może żądać wymiany </w:t>
      </w:r>
      <w:r>
        <w:rPr>
          <w:lang w:eastAsia="zh-CN"/>
        </w:rPr>
        <w:t xml:space="preserve">tej </w:t>
      </w:r>
      <w:r w:rsidR="007B2759" w:rsidRPr="00682985">
        <w:rPr>
          <w:lang w:eastAsia="zh-CN"/>
        </w:rPr>
        <w:t>rzeczy na wolną od wad albo usunięcia wady. Wykonawc</w:t>
      </w:r>
      <w:r>
        <w:rPr>
          <w:lang w:eastAsia="zh-CN"/>
        </w:rPr>
        <w:t>a, zgodnie z żądaniem Zamawiającego,</w:t>
      </w:r>
      <w:r w:rsidR="007B2759" w:rsidRPr="00682985">
        <w:rPr>
          <w:lang w:eastAsia="zh-CN"/>
        </w:rPr>
        <w:t xml:space="preserve"> jest obowiązany wymienić rzecz wadliwą na wolną od wad lub usunąć wadę w terminie określonym w ust. 1 bez nadmiernych niedogodności dla Zamawiającego.</w:t>
      </w:r>
    </w:p>
    <w:p w14:paraId="6D6CDCCB" w14:textId="18742CE2" w:rsidR="007B2759" w:rsidRPr="00682985" w:rsidRDefault="007B2759" w:rsidP="00D128A3">
      <w:pPr>
        <w:numPr>
          <w:ilvl w:val="0"/>
          <w:numId w:val="39"/>
        </w:numPr>
        <w:shd w:val="clear" w:color="auto" w:fill="FFFFFF"/>
        <w:suppressAutoHyphens/>
        <w:spacing w:line="360" w:lineRule="auto"/>
        <w:ind w:left="284" w:right="67" w:hanging="284"/>
        <w:contextualSpacing/>
        <w:jc w:val="both"/>
        <w:rPr>
          <w:lang w:eastAsia="zh-CN"/>
        </w:rPr>
      </w:pPr>
      <w:r w:rsidRPr="00682985">
        <w:rPr>
          <w:lang w:eastAsia="zh-CN"/>
        </w:rPr>
        <w:t xml:space="preserve">Jeżeli rzecz wadliwa została zamontowana, Zamawiający może żądać od Wykonawcy </w:t>
      </w:r>
      <w:r w:rsidR="00E5592A">
        <w:rPr>
          <w:lang w:eastAsia="zh-CN"/>
        </w:rPr>
        <w:t xml:space="preserve">jej </w:t>
      </w:r>
      <w:r w:rsidRPr="00682985">
        <w:rPr>
          <w:lang w:eastAsia="zh-CN"/>
        </w:rPr>
        <w:t>demontażu i ponownego zamontowania po dokonaniu wymia</w:t>
      </w:r>
      <w:r w:rsidR="00E5592A">
        <w:rPr>
          <w:lang w:eastAsia="zh-CN"/>
        </w:rPr>
        <w:t>ny na wolną od wad lub usunięcia</w:t>
      </w:r>
      <w:r w:rsidRPr="00682985">
        <w:rPr>
          <w:lang w:eastAsia="zh-CN"/>
        </w:rPr>
        <w:t xml:space="preserve"> </w:t>
      </w:r>
      <w:r w:rsidR="00E5592A">
        <w:rPr>
          <w:lang w:eastAsia="zh-CN"/>
        </w:rPr>
        <w:t xml:space="preserve">tej </w:t>
      </w:r>
      <w:r w:rsidRPr="00682985">
        <w:rPr>
          <w:lang w:eastAsia="zh-CN"/>
        </w:rPr>
        <w:t>wady</w:t>
      </w:r>
      <w:r w:rsidR="00E5592A">
        <w:rPr>
          <w:lang w:eastAsia="zh-CN"/>
        </w:rPr>
        <w:t xml:space="preserve"> w inny sposób</w:t>
      </w:r>
      <w:r w:rsidRPr="00682985">
        <w:rPr>
          <w:lang w:eastAsia="zh-CN"/>
        </w:rPr>
        <w:t>. W razie niewykonania tego obowiązku</w:t>
      </w:r>
      <w:r w:rsidR="00E5592A">
        <w:rPr>
          <w:lang w:eastAsia="zh-CN"/>
        </w:rPr>
        <w:t>, zgodnie z żądaniem Zamawiającego, w terminie określonym w ust. 1 niniejszego paragrafu,</w:t>
      </w:r>
      <w:r w:rsidRPr="00682985">
        <w:rPr>
          <w:lang w:eastAsia="zh-CN"/>
        </w:rPr>
        <w:t xml:space="preserve"> przez </w:t>
      </w:r>
      <w:r w:rsidRPr="00682985">
        <w:rPr>
          <w:lang w:eastAsia="zh-CN"/>
        </w:rPr>
        <w:lastRenderedPageBreak/>
        <w:t>Wykonawcę</w:t>
      </w:r>
      <w:r w:rsidR="00E5592A">
        <w:rPr>
          <w:lang w:eastAsia="zh-CN"/>
        </w:rPr>
        <w:t>,</w:t>
      </w:r>
      <w:r w:rsidRPr="00682985">
        <w:rPr>
          <w:lang w:eastAsia="zh-CN"/>
        </w:rPr>
        <w:t xml:space="preserve"> Zamawiający jest upoważniony do dokonania tych czynności na koszt i niebezpieczeństwo Wykonawcy.</w:t>
      </w:r>
    </w:p>
    <w:p w14:paraId="38EDE106" w14:textId="77777777" w:rsidR="002734A1" w:rsidRDefault="002734A1" w:rsidP="00753BFE">
      <w:pPr>
        <w:shd w:val="clear" w:color="auto" w:fill="FFFFFF"/>
        <w:suppressAutoHyphens/>
        <w:spacing w:line="360" w:lineRule="auto"/>
        <w:ind w:right="67"/>
        <w:contextualSpacing/>
        <w:jc w:val="center"/>
        <w:rPr>
          <w:b/>
          <w:lang w:eastAsia="zh-CN"/>
        </w:rPr>
      </w:pPr>
    </w:p>
    <w:p w14:paraId="4A1A3312" w14:textId="77777777" w:rsidR="002734A1" w:rsidRDefault="002734A1" w:rsidP="00753BFE">
      <w:pPr>
        <w:shd w:val="clear" w:color="auto" w:fill="FFFFFF"/>
        <w:suppressAutoHyphens/>
        <w:spacing w:line="360" w:lineRule="auto"/>
        <w:ind w:right="67"/>
        <w:contextualSpacing/>
        <w:jc w:val="center"/>
        <w:rPr>
          <w:b/>
          <w:lang w:eastAsia="zh-CN"/>
        </w:rPr>
      </w:pPr>
    </w:p>
    <w:p w14:paraId="02431664" w14:textId="7C90625B" w:rsidR="008B1E5E" w:rsidRPr="00753BFE" w:rsidRDefault="007B2759" w:rsidP="00753BFE">
      <w:pPr>
        <w:shd w:val="clear" w:color="auto" w:fill="FFFFFF"/>
        <w:suppressAutoHyphens/>
        <w:spacing w:line="360" w:lineRule="auto"/>
        <w:ind w:right="67"/>
        <w:contextualSpacing/>
        <w:jc w:val="center"/>
        <w:rPr>
          <w:b/>
          <w:lang w:eastAsia="zh-CN"/>
        </w:rPr>
      </w:pPr>
      <w:r w:rsidRPr="00682985">
        <w:rPr>
          <w:b/>
          <w:lang w:eastAsia="zh-CN"/>
        </w:rPr>
        <w:t>§ 12</w:t>
      </w:r>
    </w:p>
    <w:p w14:paraId="62BEB359" w14:textId="252695B8" w:rsidR="007B2759" w:rsidRPr="00682985" w:rsidRDefault="007B2759" w:rsidP="007B2CCF">
      <w:pPr>
        <w:pStyle w:val="Akapitzlist"/>
        <w:numPr>
          <w:ilvl w:val="0"/>
          <w:numId w:val="31"/>
        </w:numPr>
        <w:suppressAutoHyphens/>
        <w:spacing w:line="360" w:lineRule="auto"/>
        <w:ind w:left="284" w:hanging="284"/>
        <w:jc w:val="both"/>
      </w:pPr>
      <w:r w:rsidRPr="00682985">
        <w:t xml:space="preserve">Wykonawca zobowiązany jest do dysponowania sprzętem, wyposażeniem i narzędziami oraz oprogramowaniem niezbędnymi do realizacji powierzonych mu czynności. Minimalne wymagania w powyższym zakresie zostały określone w Specyfikacji Istotnych Warunków Zamówienia, co nie przesądza o zakresie obowiązków Wykonawcy i konieczności spełnienia przez Wykonawcę potrzeb sprzętowych, które ujawnić się mogą w zmienionym lub szerszym zakresie w trakcie realizacji Umowy. </w:t>
      </w:r>
    </w:p>
    <w:p w14:paraId="48F33FF1" w14:textId="77777777" w:rsidR="007B2759" w:rsidRPr="00682985" w:rsidRDefault="007B2759" w:rsidP="007B2CCF">
      <w:pPr>
        <w:numPr>
          <w:ilvl w:val="0"/>
          <w:numId w:val="31"/>
        </w:numPr>
        <w:tabs>
          <w:tab w:val="clear" w:pos="0"/>
          <w:tab w:val="num" w:pos="284"/>
        </w:tabs>
        <w:suppressAutoHyphens/>
        <w:spacing w:line="360" w:lineRule="auto"/>
        <w:ind w:left="284" w:hanging="284"/>
        <w:jc w:val="both"/>
      </w:pPr>
      <w:r w:rsidRPr="00682985">
        <w:t xml:space="preserve">Koszty nabycia lub uzyskania innych praw do korzystania ze sprzętu, urządzeń i wyposażenia oraz narzędzi, materiałów i oprogramowania obciążają Wykonawcę. </w:t>
      </w:r>
    </w:p>
    <w:p w14:paraId="36E8CC87" w14:textId="6B7E18B4" w:rsidR="007B2759" w:rsidRPr="00682985" w:rsidRDefault="007B2759" w:rsidP="007B2CCF">
      <w:pPr>
        <w:numPr>
          <w:ilvl w:val="0"/>
          <w:numId w:val="31"/>
        </w:numPr>
        <w:tabs>
          <w:tab w:val="clear" w:pos="0"/>
          <w:tab w:val="num" w:pos="284"/>
        </w:tabs>
        <w:suppressAutoHyphens/>
        <w:spacing w:line="360" w:lineRule="auto"/>
        <w:ind w:left="284" w:hanging="284"/>
        <w:jc w:val="both"/>
      </w:pPr>
      <w:r w:rsidRPr="00682985">
        <w:t xml:space="preserve">Strony uzgadniają, że podjęcie działań i realizacja </w:t>
      </w:r>
      <w:r w:rsidR="007F4248">
        <w:t>U</w:t>
      </w:r>
      <w:r w:rsidRPr="00682985">
        <w:t>mowy przez Wykonawcę nie są połączone z przekazaniem mu przez Zamawiającego jakichkolwiek części zamiennych, urządzeń, materiałów eksploatacyjnych itd. niezbędnych do realizacji zadań objętych Umową.</w:t>
      </w:r>
    </w:p>
    <w:p w14:paraId="1BFB37EE" w14:textId="41887ED3" w:rsidR="007B2759" w:rsidRDefault="007B2759" w:rsidP="007B2CCF">
      <w:pPr>
        <w:numPr>
          <w:ilvl w:val="0"/>
          <w:numId w:val="31"/>
        </w:numPr>
        <w:tabs>
          <w:tab w:val="clear" w:pos="0"/>
          <w:tab w:val="num" w:pos="284"/>
        </w:tabs>
        <w:suppressAutoHyphens/>
        <w:spacing w:line="360" w:lineRule="auto"/>
        <w:ind w:left="284" w:hanging="284"/>
        <w:jc w:val="both"/>
      </w:pPr>
      <w:r w:rsidRPr="00682985">
        <w:t>Wykonawca w ramach przyjętych zobowiązań oraz w ramach wynagrodzenia ustalonego w sposób okr</w:t>
      </w:r>
      <w:r w:rsidR="007F4248">
        <w:t>eślony w § 3 utworzy</w:t>
      </w:r>
      <w:r w:rsidRPr="00682985">
        <w:t xml:space="preserve"> i </w:t>
      </w:r>
      <w:r w:rsidR="007F4248" w:rsidRPr="00682985">
        <w:t>prowadzić</w:t>
      </w:r>
      <w:r w:rsidRPr="00682985">
        <w:t xml:space="preserve"> będzie magazyn części zamiennych,</w:t>
      </w:r>
      <w:r w:rsidR="007F4248">
        <w:t xml:space="preserve"> opraw,</w:t>
      </w:r>
      <w:r w:rsidRPr="00682985">
        <w:t xml:space="preserve"> urządzeń zapasowych, materiałów eksploatacyjnych niezbędnych do realizacji </w:t>
      </w:r>
      <w:r w:rsidR="00B165E1">
        <w:t xml:space="preserve">Przedmiotu </w:t>
      </w:r>
      <w:r w:rsidRPr="00682985">
        <w:t xml:space="preserve">Umowy. </w:t>
      </w:r>
    </w:p>
    <w:p w14:paraId="3BEC29DF" w14:textId="49E8D88B" w:rsidR="0049666A" w:rsidRPr="007F4248" w:rsidRDefault="0049666A" w:rsidP="007B2CCF">
      <w:pPr>
        <w:numPr>
          <w:ilvl w:val="0"/>
          <w:numId w:val="31"/>
        </w:numPr>
        <w:tabs>
          <w:tab w:val="clear" w:pos="0"/>
          <w:tab w:val="num" w:pos="284"/>
        </w:tabs>
        <w:suppressAutoHyphens/>
        <w:spacing w:line="360" w:lineRule="auto"/>
        <w:ind w:left="284" w:hanging="284"/>
        <w:jc w:val="both"/>
      </w:pPr>
      <w:r w:rsidRPr="007F4248">
        <w:t>Wykonawca</w:t>
      </w:r>
      <w:bookmarkStart w:id="0" w:name="_GoBack"/>
      <w:bookmarkEnd w:id="0"/>
      <w:r w:rsidRPr="007F4248">
        <w:t>, w ramach wynagrodzenia uporządkuje teren na którym wykonywać będzie prace oraz dokona utylizacji, zgodnie z obowiązującymi przepisami prawa, wszelkich materiałów pozostałych po wykonaniu prac w ramach Przedmiotu Umowy.</w:t>
      </w:r>
    </w:p>
    <w:p w14:paraId="70F3AB3A" w14:textId="07B5C145" w:rsidR="00B51BD5" w:rsidRPr="007F4248" w:rsidRDefault="00B51BD5" w:rsidP="007B2CCF">
      <w:pPr>
        <w:numPr>
          <w:ilvl w:val="0"/>
          <w:numId w:val="31"/>
        </w:numPr>
        <w:tabs>
          <w:tab w:val="clear" w:pos="0"/>
          <w:tab w:val="num" w:pos="284"/>
        </w:tabs>
        <w:suppressAutoHyphens/>
        <w:spacing w:line="360" w:lineRule="auto"/>
        <w:ind w:left="284" w:hanging="284"/>
        <w:jc w:val="both"/>
      </w:pPr>
      <w:r w:rsidRPr="007F4248">
        <w:t xml:space="preserve">Wykonawca jest osobą odpowiedzialną za </w:t>
      </w:r>
      <w:r w:rsidR="009E67D7" w:rsidRPr="007F4248">
        <w:t>sprzęt, urządzenia, itd. pozostawione na terenie wykonywania prac w ramach Przedmiotu Umowy.</w:t>
      </w:r>
    </w:p>
    <w:p w14:paraId="0F9D539F" w14:textId="77777777" w:rsidR="00BA7088" w:rsidRPr="00682985" w:rsidRDefault="00BA7088" w:rsidP="007B2759">
      <w:pPr>
        <w:spacing w:line="360" w:lineRule="auto"/>
        <w:jc w:val="center"/>
        <w:rPr>
          <w:b/>
        </w:rPr>
      </w:pPr>
    </w:p>
    <w:p w14:paraId="2ED0C5AD" w14:textId="1A3C4C26" w:rsidR="00753BFE" w:rsidRPr="00753BFE" w:rsidRDefault="007B2759" w:rsidP="00753BFE">
      <w:pPr>
        <w:spacing w:line="360" w:lineRule="auto"/>
        <w:jc w:val="center"/>
        <w:rPr>
          <w:b/>
        </w:rPr>
      </w:pPr>
      <w:r w:rsidRPr="00682985">
        <w:rPr>
          <w:b/>
        </w:rPr>
        <w:t>§ 13</w:t>
      </w:r>
    </w:p>
    <w:p w14:paraId="38913313" w14:textId="141E04A6" w:rsidR="007B2759" w:rsidRPr="00682985" w:rsidRDefault="007B2759" w:rsidP="00753BFE">
      <w:pPr>
        <w:numPr>
          <w:ilvl w:val="0"/>
          <w:numId w:val="32"/>
        </w:numPr>
        <w:suppressAutoHyphens/>
        <w:spacing w:line="360" w:lineRule="auto"/>
        <w:ind w:left="284" w:hanging="284"/>
        <w:jc w:val="both"/>
      </w:pPr>
      <w:r w:rsidRPr="00682985">
        <w:t xml:space="preserve">Wykonawca zobowiązany jest do realizacji powierzonych mu prac </w:t>
      </w:r>
      <w:r w:rsidR="00B165E1">
        <w:t xml:space="preserve">w ramach Przedmiotu Umowy </w:t>
      </w:r>
      <w:r w:rsidRPr="00682985">
        <w:t xml:space="preserve">przy pomocy wykwalifikowanego, posiadającego wymagane doświadczenie i uprawnienia personelu. </w:t>
      </w:r>
    </w:p>
    <w:p w14:paraId="356139E4" w14:textId="77777777" w:rsidR="007B2759" w:rsidRPr="00682985" w:rsidRDefault="007B2759" w:rsidP="00753BFE">
      <w:pPr>
        <w:numPr>
          <w:ilvl w:val="0"/>
          <w:numId w:val="32"/>
        </w:numPr>
        <w:suppressAutoHyphens/>
        <w:spacing w:line="360" w:lineRule="auto"/>
        <w:ind w:left="284" w:hanging="284"/>
        <w:jc w:val="both"/>
      </w:pPr>
      <w:r w:rsidRPr="00682985">
        <w:t xml:space="preserve">Wykonawca ponosi pełną odpowiedzialność za działania i zaniechania osób, którym powierza wykonywanie ciążących na nim zobowiązań bądź którymi posługuje się przy ich realizacji. </w:t>
      </w:r>
    </w:p>
    <w:p w14:paraId="6DF6BF6F" w14:textId="51248952" w:rsidR="007B2759" w:rsidRPr="00682985" w:rsidRDefault="007B2759" w:rsidP="00753BFE">
      <w:pPr>
        <w:numPr>
          <w:ilvl w:val="0"/>
          <w:numId w:val="32"/>
        </w:numPr>
        <w:suppressAutoHyphens/>
        <w:spacing w:line="360" w:lineRule="auto"/>
        <w:ind w:left="284" w:hanging="284"/>
        <w:jc w:val="both"/>
      </w:pPr>
      <w:r w:rsidRPr="00682985">
        <w:lastRenderedPageBreak/>
        <w:t>Koszty personelu</w:t>
      </w:r>
      <w:r w:rsidR="00753BFE">
        <w:t>, zatrudnionych osób/podmiotów</w:t>
      </w:r>
      <w:r w:rsidRPr="00682985">
        <w:t xml:space="preserve"> obciążają Wykonawcę.</w:t>
      </w:r>
    </w:p>
    <w:p w14:paraId="2E1AFCD6" w14:textId="4305D705" w:rsidR="007B2759" w:rsidRPr="00682985" w:rsidRDefault="00906B92" w:rsidP="00753BFE">
      <w:pPr>
        <w:numPr>
          <w:ilvl w:val="0"/>
          <w:numId w:val="32"/>
        </w:numPr>
        <w:suppressAutoHyphens/>
        <w:spacing w:line="360" w:lineRule="auto"/>
        <w:ind w:left="284" w:hanging="284"/>
        <w:jc w:val="both"/>
      </w:pPr>
      <w:r>
        <w:rPr>
          <w:color w:val="000000"/>
        </w:rPr>
        <w:t>Przedmiot U</w:t>
      </w:r>
      <w:r w:rsidR="007B2759" w:rsidRPr="00682985">
        <w:rPr>
          <w:color w:val="000000"/>
        </w:rPr>
        <w:t xml:space="preserve">mowy będzie świadczony przez osoby wymienione w Załączniku nr 3 do Oferty pn. „Wykaz osób”, </w:t>
      </w:r>
      <w:r w:rsidR="007B2759" w:rsidRPr="00682985">
        <w:rPr>
          <w:iCs/>
          <w:color w:val="000000"/>
        </w:rPr>
        <w:t xml:space="preserve">które zostały wskazane </w:t>
      </w:r>
      <w:r w:rsidR="007B2759" w:rsidRPr="00682985">
        <w:rPr>
          <w:iCs/>
        </w:rPr>
        <w:t>przez Wykonawcę</w:t>
      </w:r>
      <w:r w:rsidR="007B2759" w:rsidRPr="00682985">
        <w:t>, zwane dalej „Pracownikami świadczącymi usługi”.</w:t>
      </w:r>
    </w:p>
    <w:p w14:paraId="5C626CCA" w14:textId="1EBCFA27" w:rsidR="007B2759" w:rsidRPr="00682985" w:rsidRDefault="007B2759" w:rsidP="00753BFE">
      <w:pPr>
        <w:numPr>
          <w:ilvl w:val="0"/>
          <w:numId w:val="32"/>
        </w:numPr>
        <w:suppressAutoHyphens/>
        <w:autoSpaceDE w:val="0"/>
        <w:autoSpaceDN w:val="0"/>
        <w:adjustRightInd w:val="0"/>
        <w:spacing w:line="360" w:lineRule="auto"/>
        <w:jc w:val="both"/>
        <w:rPr>
          <w:b/>
        </w:rPr>
      </w:pPr>
      <w:r w:rsidRPr="00682985">
        <w:t>Wy</w:t>
      </w:r>
      <w:r w:rsidR="00906B92">
        <w:t>konawca zobowiązuje się, że p</w:t>
      </w:r>
      <w:r w:rsidRPr="00682985">
        <w:t xml:space="preserve">racownicy </w:t>
      </w:r>
      <w:r w:rsidR="007F4248">
        <w:t xml:space="preserve">wykonujący czynności z </w:t>
      </w:r>
      <w:r w:rsidR="006C1439">
        <w:t>zakresu montażu opraw</w:t>
      </w:r>
      <w:r w:rsidRPr="00682985">
        <w:t xml:space="preserve"> będą w okresie realizacji </w:t>
      </w:r>
      <w:r w:rsidR="007F4248">
        <w:t>U</w:t>
      </w:r>
      <w:r w:rsidRPr="00682985">
        <w:t>mowy zatrudnieni na podstawie umowy o pracę w rozumieniu przepisów ustawy z dnia 26 czerwca 1974 r. -Kodeks pracy (Dz. U. z 2014 r., poz. 1502 z późn. zm</w:t>
      </w:r>
      <w:r w:rsidRPr="00682985">
        <w:rPr>
          <w:b/>
        </w:rPr>
        <w:t>.).</w:t>
      </w:r>
    </w:p>
    <w:p w14:paraId="46F4736C" w14:textId="36BE11F6" w:rsidR="007B2759" w:rsidRPr="00682985" w:rsidRDefault="007B2759" w:rsidP="00753BFE">
      <w:pPr>
        <w:numPr>
          <w:ilvl w:val="0"/>
          <w:numId w:val="32"/>
        </w:numPr>
        <w:suppressAutoHyphens/>
        <w:autoSpaceDE w:val="0"/>
        <w:autoSpaceDN w:val="0"/>
        <w:adjustRightInd w:val="0"/>
        <w:spacing w:line="360" w:lineRule="auto"/>
        <w:jc w:val="both"/>
        <w:rPr>
          <w:color w:val="000000"/>
        </w:rPr>
      </w:pPr>
      <w:r w:rsidRPr="00682985">
        <w:rPr>
          <w:color w:val="000000"/>
        </w:rPr>
        <w:t>Każdorazowo na żądanie Zamawiającego, w terminie wskazanym przez Zamawiającego nie krótszym n</w:t>
      </w:r>
      <w:r w:rsidR="007B0D75">
        <w:rPr>
          <w:color w:val="000000"/>
        </w:rPr>
        <w:t>iż 3 dni robocze (w rozumieniu U</w:t>
      </w:r>
      <w:r w:rsidRPr="00682985">
        <w:rPr>
          <w:color w:val="000000"/>
        </w:rPr>
        <w:t xml:space="preserve">mowy dni robocze to dni tygodnia od poniedziałku do piątku za wyjątkiem dni ustawowo wolnych od pracy), Wykonawca zobowiązuje się przedłożyć do wglądu kopie umów o pracę zawartych przez Wykonawcę z </w:t>
      </w:r>
      <w:r w:rsidR="007B0D75">
        <w:rPr>
          <w:color w:val="000000"/>
        </w:rPr>
        <w:t>Pracownikami wskazanymi w ust. 5 niniejszego paragrafu</w:t>
      </w:r>
      <w:r w:rsidRPr="00682985">
        <w:rPr>
          <w:color w:val="000000"/>
        </w:rPr>
        <w:t>. W tym celu Wykonawca zobowiązany jest do uzyskania od pracowników zgody na przetwarzanie danych osobowych zgodnie z przepisami o ochronie danych osobowych.</w:t>
      </w:r>
    </w:p>
    <w:p w14:paraId="2AFCE19C" w14:textId="4C0473BE" w:rsidR="007B2759" w:rsidRDefault="007B2759" w:rsidP="00753BFE">
      <w:pPr>
        <w:numPr>
          <w:ilvl w:val="0"/>
          <w:numId w:val="32"/>
        </w:numPr>
        <w:suppressAutoHyphens/>
        <w:autoSpaceDE w:val="0"/>
        <w:autoSpaceDN w:val="0"/>
        <w:adjustRightInd w:val="0"/>
        <w:spacing w:line="360" w:lineRule="auto"/>
        <w:jc w:val="both"/>
        <w:rPr>
          <w:color w:val="000000"/>
        </w:rPr>
      </w:pPr>
      <w:r w:rsidRPr="00682985">
        <w:rPr>
          <w:color w:val="000000"/>
        </w:rPr>
        <w:t>Nieprzedłożenie przez Wykonawcę kopii umów zawartych przez Wykonawcę z Pracownikami świadczącymi usługi w terminie wskazanym przez Zamawiającego zgodnie z ust. 6 będzie traktowane jako niewypełnienie obowiązku zatrudnienia Pracowników świadczących us</w:t>
      </w:r>
      <w:r w:rsidR="005D738A">
        <w:rPr>
          <w:color w:val="000000"/>
        </w:rPr>
        <w:t xml:space="preserve">ługi na podstawie umowy o pracę </w:t>
      </w:r>
      <w:r w:rsidR="005D738A">
        <w:rPr>
          <w:color w:val="000000"/>
        </w:rPr>
        <w:t>i w związku z tym, na Wykonawcę nałożona zostanie kara umowna.</w:t>
      </w:r>
    </w:p>
    <w:p w14:paraId="7DBF1606" w14:textId="77777777" w:rsidR="00371ABB" w:rsidRDefault="00371ABB" w:rsidP="00371ABB">
      <w:pPr>
        <w:suppressAutoHyphens/>
        <w:autoSpaceDE w:val="0"/>
        <w:autoSpaceDN w:val="0"/>
        <w:adjustRightInd w:val="0"/>
        <w:spacing w:line="360" w:lineRule="auto"/>
        <w:ind w:left="360"/>
        <w:jc w:val="both"/>
        <w:rPr>
          <w:color w:val="000000"/>
        </w:rPr>
      </w:pPr>
    </w:p>
    <w:p w14:paraId="07CF17CD" w14:textId="6602352E" w:rsidR="00753BFE" w:rsidRPr="00371ABB" w:rsidRDefault="00371ABB" w:rsidP="00371ABB">
      <w:pPr>
        <w:suppressAutoHyphens/>
        <w:autoSpaceDE w:val="0"/>
        <w:autoSpaceDN w:val="0"/>
        <w:adjustRightInd w:val="0"/>
        <w:spacing w:line="360" w:lineRule="auto"/>
        <w:ind w:left="360"/>
        <w:jc w:val="center"/>
        <w:rPr>
          <w:b/>
          <w:color w:val="000000"/>
        </w:rPr>
      </w:pPr>
      <w:r w:rsidRPr="00371ABB">
        <w:rPr>
          <w:b/>
          <w:color w:val="000000"/>
        </w:rPr>
        <w:t>Kary umowne</w:t>
      </w:r>
    </w:p>
    <w:p w14:paraId="4267DC50" w14:textId="77777777" w:rsidR="007B2759" w:rsidRPr="00682985" w:rsidRDefault="007B2759" w:rsidP="007B2759">
      <w:pPr>
        <w:spacing w:after="160" w:line="360" w:lineRule="auto"/>
        <w:jc w:val="center"/>
      </w:pPr>
      <w:r w:rsidRPr="00682985">
        <w:rPr>
          <w:b/>
        </w:rPr>
        <w:t>§ 14</w:t>
      </w:r>
    </w:p>
    <w:p w14:paraId="257BBD35" w14:textId="77777777" w:rsidR="007B2759" w:rsidRPr="00682985" w:rsidRDefault="007B2759" w:rsidP="00371ABB">
      <w:pPr>
        <w:numPr>
          <w:ilvl w:val="1"/>
          <w:numId w:val="34"/>
        </w:numPr>
        <w:suppressAutoHyphens/>
        <w:spacing w:line="360" w:lineRule="auto"/>
        <w:ind w:left="284" w:hanging="284"/>
        <w:jc w:val="both"/>
      </w:pPr>
      <w:r w:rsidRPr="00682985">
        <w:t>Zamawiający uprawniony jest do naliczania kar umownych:</w:t>
      </w:r>
    </w:p>
    <w:p w14:paraId="1716736C" w14:textId="5B13733F" w:rsidR="007B2759" w:rsidRDefault="007B2759" w:rsidP="007B2759">
      <w:pPr>
        <w:numPr>
          <w:ilvl w:val="0"/>
          <w:numId w:val="45"/>
        </w:numPr>
        <w:tabs>
          <w:tab w:val="left" w:pos="360"/>
        </w:tabs>
        <w:suppressAutoHyphens/>
        <w:overflowPunct w:val="0"/>
        <w:autoSpaceDE w:val="0"/>
        <w:spacing w:line="360" w:lineRule="auto"/>
        <w:jc w:val="both"/>
      </w:pPr>
      <w:r w:rsidRPr="00682985">
        <w:t>za niedotrzymanie każdego z terminów, o których mowa w § 2 ust. 2 pkt. 1, 2</w:t>
      </w:r>
      <w:r w:rsidR="006C1439">
        <w:t xml:space="preserve"> oraz </w:t>
      </w:r>
      <w:r w:rsidR="006C1439" w:rsidRPr="00682985">
        <w:t>§</w:t>
      </w:r>
      <w:r w:rsidR="006C1439">
        <w:t>5 ust.5 i ust.6</w:t>
      </w:r>
      <w:r w:rsidRPr="00682985">
        <w:t xml:space="preserve"> </w:t>
      </w:r>
      <w:r w:rsidR="00E71677">
        <w:t>U</w:t>
      </w:r>
      <w:r w:rsidRPr="00682985">
        <w:t>mowy</w:t>
      </w:r>
      <w:r w:rsidRPr="00682985">
        <w:rPr>
          <w:b/>
        </w:rPr>
        <w:t xml:space="preserve"> </w:t>
      </w:r>
      <w:r w:rsidRPr="00682985">
        <w:t xml:space="preserve"> w wysokości 0,2 % wynagrodzenia umownego brutto, wymienionego w § 3 ust.1 </w:t>
      </w:r>
      <w:r w:rsidR="008A7D25">
        <w:t>niniejszej u</w:t>
      </w:r>
      <w:r w:rsidRPr="00682985">
        <w:t xml:space="preserve">mowy, za każdy rozpoczęty dzień </w:t>
      </w:r>
      <w:r w:rsidR="008A7D25">
        <w:t>opóźnienia</w:t>
      </w:r>
      <w:r w:rsidRPr="00682985">
        <w:t xml:space="preserve">, lecz nie więcej niż 20% wynagrodzenia umownego brutto, wymienionego w § 3 ust. 1 </w:t>
      </w:r>
      <w:r w:rsidR="00E71677">
        <w:t>U</w:t>
      </w:r>
      <w:r w:rsidRPr="00682985">
        <w:t>mowy</w:t>
      </w:r>
      <w:r w:rsidR="008A7D25">
        <w:t xml:space="preserve">, za każdy </w:t>
      </w:r>
      <w:r w:rsidR="00E71677">
        <w:t xml:space="preserve">poszczególny </w:t>
      </w:r>
      <w:r w:rsidR="008A7D25">
        <w:t>przypadek/przyczynę</w:t>
      </w:r>
      <w:r w:rsidRPr="00682985">
        <w:t>;</w:t>
      </w:r>
    </w:p>
    <w:p w14:paraId="435FDCBA" w14:textId="60EC00F9" w:rsidR="003C310A" w:rsidRDefault="003C310A" w:rsidP="007B2759">
      <w:pPr>
        <w:numPr>
          <w:ilvl w:val="0"/>
          <w:numId w:val="45"/>
        </w:numPr>
        <w:tabs>
          <w:tab w:val="left" w:pos="360"/>
        </w:tabs>
        <w:suppressAutoHyphens/>
        <w:overflowPunct w:val="0"/>
        <w:autoSpaceDE w:val="0"/>
        <w:spacing w:line="360" w:lineRule="auto"/>
        <w:jc w:val="both"/>
      </w:pPr>
      <w:r>
        <w:t xml:space="preserve">za niedotrzymanie terminów </w:t>
      </w:r>
      <w:r w:rsidR="00E71677">
        <w:t xml:space="preserve">usunięcia wad zgodnie z postanowieniem § 6 lub § 7 Umowy, w terminie określonym w tych postanowieniach, </w:t>
      </w:r>
      <w:r w:rsidR="00710B7A">
        <w:t xml:space="preserve">w ramach realizacji uprawnień z gwarancji/rękojmi </w:t>
      </w:r>
      <w:r>
        <w:t xml:space="preserve">– </w:t>
      </w:r>
      <w:r w:rsidR="00710B7A">
        <w:t>10</w:t>
      </w:r>
      <w:r>
        <w:t xml:space="preserve">0,00 zł. </w:t>
      </w:r>
      <w:r w:rsidR="00710B7A">
        <w:t>z</w:t>
      </w:r>
      <w:r>
        <w:t xml:space="preserve">a każdy dzień opóźnienia w stosunku do terminu ustalonego z Zamawiającym, za każdy taki </w:t>
      </w:r>
      <w:r w:rsidR="00E71677">
        <w:t xml:space="preserve">poszczególny </w:t>
      </w:r>
      <w:r>
        <w:t>przypadek.</w:t>
      </w:r>
    </w:p>
    <w:p w14:paraId="62950786" w14:textId="590D4485" w:rsidR="003C310A" w:rsidRPr="003C310A" w:rsidRDefault="003C310A" w:rsidP="007F4248">
      <w:pPr>
        <w:numPr>
          <w:ilvl w:val="0"/>
          <w:numId w:val="45"/>
        </w:numPr>
        <w:tabs>
          <w:tab w:val="left" w:pos="360"/>
        </w:tabs>
        <w:suppressAutoHyphens/>
        <w:overflowPunct w:val="0"/>
        <w:autoSpaceDE w:val="0"/>
        <w:spacing w:line="360" w:lineRule="auto"/>
        <w:jc w:val="both"/>
        <w:rPr>
          <w:b/>
          <w:u w:val="single"/>
        </w:rPr>
      </w:pPr>
      <w:r>
        <w:lastRenderedPageBreak/>
        <w:t xml:space="preserve">Za przekroczenie terminu na usunięcie </w:t>
      </w:r>
      <w:r w:rsidR="00710B7A">
        <w:t xml:space="preserve">awarii </w:t>
      </w:r>
      <w:r w:rsidR="00E71677">
        <w:t>(§11 ust. 1 Umowy) lub nie wykonanie zobowiązań opisanych w §11 ust 4 lub 5 Umowy</w:t>
      </w:r>
      <w:r w:rsidR="00710B7A">
        <w:t>,</w:t>
      </w:r>
      <w:r w:rsidR="00E71677">
        <w:t xml:space="preserve"> w terminach określonych w tych postanowieniach</w:t>
      </w:r>
      <w:r w:rsidR="00710B7A">
        <w:t xml:space="preserve"> - 500,00 zł za każdą godzinę ponad czas ustalony, za każdy</w:t>
      </w:r>
      <w:r w:rsidR="00E71677">
        <w:t xml:space="preserve"> poszczególny</w:t>
      </w:r>
      <w:r w:rsidR="00710B7A">
        <w:t xml:space="preserve"> przypadek.</w:t>
      </w:r>
    </w:p>
    <w:p w14:paraId="639D331B" w14:textId="2354810C" w:rsidR="003C310A" w:rsidRPr="00682985" w:rsidRDefault="00710B7A" w:rsidP="007B2759">
      <w:pPr>
        <w:numPr>
          <w:ilvl w:val="0"/>
          <w:numId w:val="45"/>
        </w:numPr>
        <w:tabs>
          <w:tab w:val="left" w:pos="360"/>
        </w:tabs>
        <w:suppressAutoHyphens/>
        <w:overflowPunct w:val="0"/>
        <w:autoSpaceDE w:val="0"/>
        <w:spacing w:line="360" w:lineRule="auto"/>
        <w:jc w:val="both"/>
      </w:pPr>
      <w:r>
        <w:t>Za przestój w wymianie opraw ponad 5 dni lub realizacje niezgodną z Harmonogramem – 500,00 zł. za każdy taki przypadek.</w:t>
      </w:r>
    </w:p>
    <w:p w14:paraId="5356AF8E" w14:textId="5A27344F" w:rsidR="007B2759" w:rsidRPr="00682985" w:rsidRDefault="007B2759" w:rsidP="007B2759">
      <w:pPr>
        <w:numPr>
          <w:ilvl w:val="0"/>
          <w:numId w:val="45"/>
        </w:numPr>
        <w:tabs>
          <w:tab w:val="left" w:pos="360"/>
        </w:tabs>
        <w:suppressAutoHyphens/>
        <w:overflowPunct w:val="0"/>
        <w:autoSpaceDE w:val="0"/>
        <w:spacing w:line="360" w:lineRule="auto"/>
        <w:jc w:val="both"/>
      </w:pPr>
      <w:r w:rsidRPr="00682985">
        <w:t xml:space="preserve">za niewykonanie lub nienależyte wykonanie </w:t>
      </w:r>
      <w:r w:rsidR="00E71677">
        <w:t>Przedmiotu U</w:t>
      </w:r>
      <w:r w:rsidRPr="00682985">
        <w:t>mowy przez Wykonawcę skutkujące koniecznością odstąpienia od Umowy</w:t>
      </w:r>
      <w:r w:rsidR="00E71677">
        <w:t xml:space="preserve"> przez Zamawiającego</w:t>
      </w:r>
      <w:r w:rsidR="008A7D25">
        <w:t xml:space="preserve"> </w:t>
      </w:r>
      <w:r w:rsidR="008A7D25" w:rsidRPr="00E71677">
        <w:t>lub w przypadku odstąpienia</w:t>
      </w:r>
      <w:r w:rsidR="00E71677" w:rsidRPr="00E71677">
        <w:t xml:space="preserve"> przez Wykonawcę od U</w:t>
      </w:r>
      <w:r w:rsidR="008A7D25" w:rsidRPr="00E71677">
        <w:t>mowy z przyczyn niezależnych od Zamawiającego</w:t>
      </w:r>
      <w:r w:rsidRPr="00E71677">
        <w:t xml:space="preserve"> - w wyso</w:t>
      </w:r>
      <w:r w:rsidR="00E71677" w:rsidRPr="00E71677">
        <w:t>kości 20% wynagrodzenia</w:t>
      </w:r>
      <w:r w:rsidRPr="00E71677">
        <w:t xml:space="preserve"> brutto, </w:t>
      </w:r>
      <w:r w:rsidR="00E71677" w:rsidRPr="00E71677">
        <w:t xml:space="preserve">wskazanego </w:t>
      </w:r>
      <w:r w:rsidRPr="00E71677">
        <w:t>w §</w:t>
      </w:r>
      <w:r w:rsidRPr="00682985">
        <w:t xml:space="preserve"> 3 ust. 1 </w:t>
      </w:r>
      <w:r w:rsidR="00E71677">
        <w:t>U</w:t>
      </w:r>
      <w:r w:rsidRPr="00682985">
        <w:t>mowy;</w:t>
      </w:r>
    </w:p>
    <w:p w14:paraId="12C3C0E3" w14:textId="0ADC3DDE" w:rsidR="00710B7A" w:rsidRPr="00E71677" w:rsidRDefault="007B2759" w:rsidP="007B2759">
      <w:pPr>
        <w:numPr>
          <w:ilvl w:val="0"/>
          <w:numId w:val="45"/>
        </w:numPr>
        <w:tabs>
          <w:tab w:val="left" w:pos="360"/>
        </w:tabs>
        <w:suppressAutoHyphens/>
        <w:overflowPunct w:val="0"/>
        <w:autoSpaceDE w:val="0"/>
        <w:spacing w:line="360" w:lineRule="auto"/>
        <w:jc w:val="both"/>
      </w:pPr>
      <w:r w:rsidRPr="00682985">
        <w:rPr>
          <w:color w:val="000000"/>
        </w:rPr>
        <w:t xml:space="preserve">za niedopełnienie wymogu zatrudniania </w:t>
      </w:r>
      <w:r w:rsidR="008A7D25">
        <w:rPr>
          <w:color w:val="000000"/>
        </w:rPr>
        <w:t>p</w:t>
      </w:r>
      <w:r w:rsidRPr="00682985">
        <w:rPr>
          <w:color w:val="000000"/>
        </w:rPr>
        <w:t xml:space="preserve">racowników świadczących </w:t>
      </w:r>
      <w:r w:rsidR="008A7D25">
        <w:rPr>
          <w:color w:val="000000"/>
        </w:rPr>
        <w:t>Przedmiot U</w:t>
      </w:r>
      <w:r w:rsidRPr="00682985">
        <w:rPr>
          <w:color w:val="000000"/>
        </w:rPr>
        <w:t xml:space="preserve">mowy na podstawie umowy o pracę w rozumieniu przepisów Kodeksu Pracy, w wysokości </w:t>
      </w:r>
      <w:r w:rsidR="00710B7A">
        <w:rPr>
          <w:color w:val="000000"/>
        </w:rPr>
        <w:t>500,00 zł za każdy taki przypadek</w:t>
      </w:r>
      <w:r w:rsidR="00E71677">
        <w:rPr>
          <w:color w:val="000000"/>
        </w:rPr>
        <w:t>;</w:t>
      </w:r>
      <w:r w:rsidR="006C1439">
        <w:rPr>
          <w:color w:val="000000"/>
        </w:rPr>
        <w:t xml:space="preserve"> nieprzedstawienie dokumentu potwierdzającego zatrudnienie o prace w terminie wymaganym przez Zamawiającego będzie jednoznaczne z niedopełnieniem obowiązku i obciążeniem kara umowną 500 zł.</w:t>
      </w:r>
    </w:p>
    <w:p w14:paraId="2D0EA27A" w14:textId="66E1C4DE" w:rsidR="00E71677" w:rsidRPr="00710B7A" w:rsidRDefault="00E71677" w:rsidP="007B2759">
      <w:pPr>
        <w:numPr>
          <w:ilvl w:val="0"/>
          <w:numId w:val="45"/>
        </w:numPr>
        <w:tabs>
          <w:tab w:val="left" w:pos="360"/>
        </w:tabs>
        <w:suppressAutoHyphens/>
        <w:overflowPunct w:val="0"/>
        <w:autoSpaceDE w:val="0"/>
        <w:spacing w:line="360" w:lineRule="auto"/>
        <w:jc w:val="both"/>
      </w:pPr>
      <w:r>
        <w:t xml:space="preserve">za odstąpienie od Umowy z przyczyn opisanych w ust. 6 niniejszego paragrafu </w:t>
      </w:r>
      <w:r w:rsidR="002C28D7">
        <w:t>–</w:t>
      </w:r>
      <w:r>
        <w:t xml:space="preserve"> </w:t>
      </w:r>
      <w:r w:rsidR="002C28D7">
        <w:t>5000,00</w:t>
      </w:r>
      <w:r>
        <w:t xml:space="preserve"> zł.</w:t>
      </w:r>
    </w:p>
    <w:p w14:paraId="06696E3F" w14:textId="28767A60" w:rsidR="007B2759" w:rsidRPr="00682985" w:rsidRDefault="007B2759" w:rsidP="008A7D25">
      <w:pPr>
        <w:numPr>
          <w:ilvl w:val="1"/>
          <w:numId w:val="34"/>
        </w:numPr>
        <w:suppressAutoHyphens/>
        <w:spacing w:line="360" w:lineRule="auto"/>
        <w:ind w:left="284" w:hanging="284"/>
        <w:jc w:val="both"/>
      </w:pPr>
      <w:r w:rsidRPr="00682985">
        <w:t>Kary umowne naliczane będą odrębnie w każdym przypadku uzasadniającym ich zastosowanie.</w:t>
      </w:r>
    </w:p>
    <w:p w14:paraId="15B72BF9" w14:textId="77777777" w:rsidR="007B2759" w:rsidRPr="00682985" w:rsidRDefault="007B2759" w:rsidP="008A7D25">
      <w:pPr>
        <w:numPr>
          <w:ilvl w:val="1"/>
          <w:numId w:val="34"/>
        </w:numPr>
        <w:suppressAutoHyphens/>
        <w:spacing w:line="360" w:lineRule="auto"/>
        <w:ind w:left="284" w:hanging="284"/>
        <w:jc w:val="both"/>
      </w:pPr>
      <w:r w:rsidRPr="00682985">
        <w:t>Naliczanie oraz zapłata kar umownych nie zwalnia Wykonawcy z wykonania zobowiązań wynikających z Umowy.</w:t>
      </w:r>
    </w:p>
    <w:p w14:paraId="2F1EB511" w14:textId="3F5C4E58" w:rsidR="007B2759" w:rsidRPr="00682985" w:rsidRDefault="007B2759" w:rsidP="008A7D25">
      <w:pPr>
        <w:numPr>
          <w:ilvl w:val="1"/>
          <w:numId w:val="34"/>
        </w:numPr>
        <w:suppressAutoHyphens/>
        <w:spacing w:line="360" w:lineRule="auto"/>
        <w:ind w:left="284" w:hanging="284"/>
        <w:jc w:val="both"/>
      </w:pPr>
      <w:r w:rsidRPr="00682985">
        <w:t xml:space="preserve">Wykonawca wyraża zgodę na potrącenia przez Zamawiającego kar umownych </w:t>
      </w:r>
      <w:r w:rsidR="00EE2613">
        <w:t xml:space="preserve">(też niewymagalnych) </w:t>
      </w:r>
      <w:r w:rsidR="00931A78">
        <w:t xml:space="preserve">a także kosztów wynikających z wykonania zastępczego </w:t>
      </w:r>
      <w:r w:rsidRPr="00682985">
        <w:t>z wszelkich przysługujących mu wierzytelności.</w:t>
      </w:r>
    </w:p>
    <w:p w14:paraId="48151D33" w14:textId="77777777" w:rsidR="007B2759" w:rsidRPr="00682985" w:rsidRDefault="007B2759" w:rsidP="008A7D25">
      <w:pPr>
        <w:numPr>
          <w:ilvl w:val="1"/>
          <w:numId w:val="34"/>
        </w:numPr>
        <w:suppressAutoHyphens/>
        <w:spacing w:line="360" w:lineRule="auto"/>
        <w:ind w:left="284" w:hanging="284"/>
        <w:jc w:val="both"/>
      </w:pPr>
      <w:r w:rsidRPr="00682985">
        <w:t>Niezależnie od naliczania kar umownych Zamawiający ma prawo dochodzić odszkodowania na zasadach ogólnych prawa cywilnego.</w:t>
      </w:r>
    </w:p>
    <w:p w14:paraId="6D0E0710" w14:textId="1E4C6322" w:rsidR="007B2759" w:rsidRPr="00814850" w:rsidRDefault="007B2759" w:rsidP="008A7D25">
      <w:pPr>
        <w:numPr>
          <w:ilvl w:val="1"/>
          <w:numId w:val="34"/>
        </w:numPr>
        <w:suppressAutoHyphens/>
        <w:spacing w:line="360" w:lineRule="auto"/>
        <w:ind w:left="284" w:hanging="284"/>
        <w:jc w:val="both"/>
        <w:rPr>
          <w:b/>
        </w:rPr>
      </w:pPr>
      <w:r w:rsidRPr="00682985">
        <w:t xml:space="preserve">W przypadku stwierdzenia przez Zamawiającego rażąco wadliwego  realizowania Umowy, (w tym w przypadkach określonych w § 15) Zamawiający w terminie 30 dni od powzięcia wiadomości o powyższych okolicznościach ma prawo do odstąpienia od </w:t>
      </w:r>
      <w:r w:rsidR="005C3E54">
        <w:t>U</w:t>
      </w:r>
      <w:r w:rsidRPr="00682985">
        <w:t xml:space="preserve">mowy bez wyznaczania dodatkowych terminów oraz do naliczenia kary umownej, o której mowa w ust. 1 pkt. 2 </w:t>
      </w:r>
      <w:r w:rsidR="00EE2613">
        <w:t>niniejszego paragrafu</w:t>
      </w:r>
      <w:r w:rsidRPr="00682985">
        <w:t>.</w:t>
      </w:r>
    </w:p>
    <w:p w14:paraId="7383CA8B" w14:textId="62989BA1" w:rsidR="00814850" w:rsidRPr="00043E81" w:rsidRDefault="00814850" w:rsidP="008A7D25">
      <w:pPr>
        <w:numPr>
          <w:ilvl w:val="1"/>
          <w:numId w:val="34"/>
        </w:numPr>
        <w:suppressAutoHyphens/>
        <w:spacing w:line="360" w:lineRule="auto"/>
        <w:ind w:left="284" w:hanging="284"/>
        <w:jc w:val="both"/>
        <w:rPr>
          <w:b/>
        </w:rPr>
      </w:pPr>
      <w:r>
        <w:lastRenderedPageBreak/>
        <w:t>W przypadku kiedy Zamawiający z winy Wykonawcy nie pozyska lub utraci objęte wnioskiem dofinansowanie to Wykonawca zostanie obciążany kosztami</w:t>
      </w:r>
      <w:r w:rsidR="002C28D7">
        <w:t>, które poniósł Zamawiający.</w:t>
      </w:r>
    </w:p>
    <w:p w14:paraId="0E33FB17" w14:textId="77777777" w:rsidR="00043E81" w:rsidRPr="00682985" w:rsidRDefault="00043E81" w:rsidP="00043E81">
      <w:pPr>
        <w:suppressAutoHyphens/>
        <w:spacing w:line="360" w:lineRule="auto"/>
        <w:ind w:left="284"/>
        <w:jc w:val="both"/>
        <w:rPr>
          <w:b/>
        </w:rPr>
      </w:pPr>
    </w:p>
    <w:p w14:paraId="4E31F356" w14:textId="4E0A874F" w:rsidR="008B1E5E" w:rsidRPr="00585C5F" w:rsidRDefault="00585C5F" w:rsidP="007B2759">
      <w:pPr>
        <w:overflowPunct w:val="0"/>
        <w:autoSpaceDE w:val="0"/>
        <w:spacing w:line="360" w:lineRule="auto"/>
        <w:jc w:val="center"/>
        <w:rPr>
          <w:b/>
          <w:u w:val="single"/>
        </w:rPr>
      </w:pPr>
      <w:r w:rsidRPr="00585C5F">
        <w:rPr>
          <w:b/>
          <w:u w:val="single"/>
        </w:rPr>
        <w:t>Odstąpienie</w:t>
      </w:r>
    </w:p>
    <w:p w14:paraId="5A834F5D" w14:textId="64DD05CA" w:rsidR="008B1E5E" w:rsidRPr="00043E81" w:rsidRDefault="007B2759" w:rsidP="00043E81">
      <w:pPr>
        <w:overflowPunct w:val="0"/>
        <w:autoSpaceDE w:val="0"/>
        <w:spacing w:line="360" w:lineRule="auto"/>
        <w:jc w:val="center"/>
        <w:rPr>
          <w:b/>
        </w:rPr>
      </w:pPr>
      <w:r w:rsidRPr="00682985">
        <w:rPr>
          <w:b/>
        </w:rPr>
        <w:t>§ 15</w:t>
      </w:r>
    </w:p>
    <w:p w14:paraId="7A889AE4" w14:textId="77777777" w:rsidR="007B2759" w:rsidRPr="00682985" w:rsidRDefault="007B2759" w:rsidP="007B2759">
      <w:pPr>
        <w:numPr>
          <w:ilvl w:val="0"/>
          <w:numId w:val="35"/>
        </w:numPr>
        <w:suppressAutoHyphens/>
        <w:overflowPunct w:val="0"/>
        <w:autoSpaceDE w:val="0"/>
        <w:spacing w:line="360" w:lineRule="auto"/>
        <w:jc w:val="both"/>
      </w:pPr>
      <w:r w:rsidRPr="00682985">
        <w:t>Zamawiający, w terminie o którym mowa w § 14 ust. 6, może odstąpić od Umowy, jeżeli:</w:t>
      </w:r>
    </w:p>
    <w:p w14:paraId="65AB238C" w14:textId="77777777" w:rsidR="007B2759" w:rsidRPr="00682985" w:rsidRDefault="007B2759" w:rsidP="007B2759">
      <w:pPr>
        <w:numPr>
          <w:ilvl w:val="1"/>
          <w:numId w:val="37"/>
        </w:numPr>
        <w:tabs>
          <w:tab w:val="left" w:pos="360"/>
          <w:tab w:val="left" w:pos="720"/>
        </w:tabs>
        <w:suppressAutoHyphens/>
        <w:overflowPunct w:val="0"/>
        <w:autoSpaceDE w:val="0"/>
        <w:spacing w:line="360" w:lineRule="auto"/>
        <w:ind w:left="720"/>
        <w:jc w:val="both"/>
      </w:pPr>
      <w:r w:rsidRPr="00682985">
        <w:t>Wykonawca pomimo uprzednich pisemnych zastrzeżeń Zamawiającego nie wykonuje prac zgodnie z warunkami Umownymi lub w rażący sposób zaniedbuje zobowiązania umowne;</w:t>
      </w:r>
    </w:p>
    <w:p w14:paraId="717FA279" w14:textId="182317D7" w:rsidR="007B2759" w:rsidRPr="00682985" w:rsidRDefault="007B2759" w:rsidP="007B2759">
      <w:pPr>
        <w:numPr>
          <w:ilvl w:val="1"/>
          <w:numId w:val="37"/>
        </w:numPr>
        <w:tabs>
          <w:tab w:val="left" w:pos="360"/>
          <w:tab w:val="left" w:pos="720"/>
        </w:tabs>
        <w:suppressAutoHyphens/>
        <w:overflowPunct w:val="0"/>
        <w:autoSpaceDE w:val="0"/>
        <w:spacing w:line="360" w:lineRule="auto"/>
        <w:ind w:left="720"/>
        <w:jc w:val="both"/>
      </w:pPr>
      <w:r w:rsidRPr="00682985">
        <w:t xml:space="preserve">Wykonawca zaniechał realizacji </w:t>
      </w:r>
      <w:r w:rsidR="000E21BC">
        <w:t xml:space="preserve">niniejszej </w:t>
      </w:r>
      <w:r w:rsidR="000549B8">
        <w:t>U</w:t>
      </w:r>
      <w:r w:rsidRPr="00682985">
        <w:t xml:space="preserve">mowy, a w szczególności przerwał realizację prac przez okres </w:t>
      </w:r>
      <w:r w:rsidR="000E21BC">
        <w:t xml:space="preserve"> 2 tygodni</w:t>
      </w:r>
      <w:r w:rsidRPr="00682985">
        <w:t>;</w:t>
      </w:r>
    </w:p>
    <w:p w14:paraId="4888FC62" w14:textId="77777777" w:rsidR="007B2759" w:rsidRPr="00682985" w:rsidRDefault="007B2759" w:rsidP="007B2759">
      <w:pPr>
        <w:numPr>
          <w:ilvl w:val="1"/>
          <w:numId w:val="37"/>
        </w:numPr>
        <w:tabs>
          <w:tab w:val="left" w:pos="360"/>
          <w:tab w:val="left" w:pos="720"/>
        </w:tabs>
        <w:suppressAutoHyphens/>
        <w:overflowPunct w:val="0"/>
        <w:autoSpaceDE w:val="0"/>
        <w:spacing w:line="360" w:lineRule="auto"/>
        <w:ind w:left="720"/>
        <w:jc w:val="both"/>
      </w:pPr>
      <w:r w:rsidRPr="00682985">
        <w:t>otwarto likwidację Wykonawcy;</w:t>
      </w:r>
    </w:p>
    <w:p w14:paraId="4A472254" w14:textId="77777777" w:rsidR="007B2759" w:rsidRPr="00682985" w:rsidRDefault="007B2759" w:rsidP="007B2759">
      <w:pPr>
        <w:numPr>
          <w:ilvl w:val="1"/>
          <w:numId w:val="37"/>
        </w:numPr>
        <w:tabs>
          <w:tab w:val="left" w:pos="360"/>
          <w:tab w:val="left" w:pos="720"/>
        </w:tabs>
        <w:suppressAutoHyphens/>
        <w:overflowPunct w:val="0"/>
        <w:autoSpaceDE w:val="0"/>
        <w:spacing w:line="360" w:lineRule="auto"/>
        <w:ind w:left="720"/>
        <w:jc w:val="both"/>
      </w:pPr>
      <w:r w:rsidRPr="00682985">
        <w:t>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14:paraId="25FCCB7B" w14:textId="77777777" w:rsidR="007B2759" w:rsidRPr="00682985" w:rsidRDefault="007B2759" w:rsidP="007B2759">
      <w:pPr>
        <w:numPr>
          <w:ilvl w:val="0"/>
          <w:numId w:val="35"/>
        </w:numPr>
        <w:suppressAutoHyphens/>
        <w:overflowPunct w:val="0"/>
        <w:autoSpaceDE w:val="0"/>
        <w:spacing w:line="360" w:lineRule="auto"/>
        <w:jc w:val="both"/>
      </w:pPr>
      <w:r w:rsidRPr="00682985">
        <w:t>W przypadku odstąpienia od Umowy:</w:t>
      </w:r>
    </w:p>
    <w:p w14:paraId="6E16F4CA" w14:textId="77777777" w:rsidR="007B2759" w:rsidRPr="00682985" w:rsidRDefault="007B2759" w:rsidP="00585C5F">
      <w:pPr>
        <w:numPr>
          <w:ilvl w:val="0"/>
          <w:numId w:val="40"/>
        </w:numPr>
        <w:tabs>
          <w:tab w:val="left" w:pos="360"/>
          <w:tab w:val="left" w:pos="709"/>
        </w:tabs>
        <w:suppressAutoHyphens/>
        <w:overflowPunct w:val="0"/>
        <w:autoSpaceDE w:val="0"/>
        <w:spacing w:line="360" w:lineRule="auto"/>
        <w:ind w:left="709" w:hanging="425"/>
        <w:jc w:val="both"/>
      </w:pPr>
      <w:r w:rsidRPr="00682985">
        <w:t>Wykonawca sporządzi zestawienie zawierające wykaz i określenie stopnia zaawansowania wykonanych prac wraz z zestawieniem ich wartości i przedłoży je Zamawiającemu;</w:t>
      </w:r>
    </w:p>
    <w:p w14:paraId="41A22B8E" w14:textId="15565891" w:rsidR="0090011C" w:rsidRDefault="007B2759" w:rsidP="0090011C">
      <w:pPr>
        <w:numPr>
          <w:ilvl w:val="0"/>
          <w:numId w:val="40"/>
        </w:numPr>
        <w:tabs>
          <w:tab w:val="left" w:pos="360"/>
          <w:tab w:val="left" w:pos="709"/>
        </w:tabs>
        <w:suppressAutoHyphens/>
        <w:overflowPunct w:val="0"/>
        <w:autoSpaceDE w:val="0"/>
        <w:spacing w:line="360" w:lineRule="auto"/>
        <w:ind w:left="709" w:hanging="425"/>
        <w:jc w:val="both"/>
      </w:pPr>
      <w:r w:rsidRPr="00682985">
        <w:t>w terminie 7 dni od daty przedłożenia zestawienia, o którym mowa w ust. 2 pkt. 1, Zamawiający przy udziale Wykonawcy dokona sprawdzenia zgodności zestawienia ze stanem faktycznym i sporządzi wspólnie z Wykonawcą szczegółowy protokół inwentaryzacji wraz z zestawieniem należnego wynagrodzenia za zinwentaryzowane prace.</w:t>
      </w:r>
    </w:p>
    <w:p w14:paraId="5DD14DCA" w14:textId="5C795E6B" w:rsidR="0090011C" w:rsidRPr="0090011C" w:rsidRDefault="0090011C" w:rsidP="0090011C">
      <w:pPr>
        <w:tabs>
          <w:tab w:val="left" w:pos="360"/>
          <w:tab w:val="left" w:pos="709"/>
        </w:tabs>
        <w:suppressAutoHyphens/>
        <w:overflowPunct w:val="0"/>
        <w:autoSpaceDE w:val="0"/>
        <w:spacing w:line="360" w:lineRule="auto"/>
        <w:jc w:val="center"/>
        <w:rPr>
          <w:b/>
        </w:rPr>
      </w:pPr>
      <w:r w:rsidRPr="0090011C">
        <w:rPr>
          <w:b/>
        </w:rPr>
        <w:t xml:space="preserve">Zmiana </w:t>
      </w:r>
      <w:r>
        <w:rPr>
          <w:b/>
        </w:rPr>
        <w:t xml:space="preserve">treści </w:t>
      </w:r>
      <w:r w:rsidRPr="0090011C">
        <w:rPr>
          <w:b/>
        </w:rPr>
        <w:t>Umowy</w:t>
      </w:r>
    </w:p>
    <w:p w14:paraId="0FD621DB" w14:textId="77777777" w:rsidR="007B2759" w:rsidRPr="00682985" w:rsidRDefault="007B2759" w:rsidP="007B2759">
      <w:pPr>
        <w:spacing w:line="360" w:lineRule="auto"/>
        <w:jc w:val="center"/>
      </w:pPr>
      <w:r w:rsidRPr="00682985">
        <w:rPr>
          <w:b/>
        </w:rPr>
        <w:t>§ 16</w:t>
      </w:r>
    </w:p>
    <w:p w14:paraId="24DD75C0" w14:textId="08FCC5D6" w:rsidR="007B2759" w:rsidRPr="00682985" w:rsidRDefault="00136CD4" w:rsidP="0011608E">
      <w:pPr>
        <w:numPr>
          <w:ilvl w:val="0"/>
          <w:numId w:val="5"/>
        </w:numPr>
        <w:tabs>
          <w:tab w:val="clear" w:pos="720"/>
          <w:tab w:val="num" w:pos="0"/>
          <w:tab w:val="num" w:pos="5040"/>
        </w:tabs>
        <w:suppressAutoHyphens/>
        <w:overflowPunct w:val="0"/>
        <w:autoSpaceDE w:val="0"/>
        <w:spacing w:line="360" w:lineRule="auto"/>
        <w:ind w:left="360"/>
        <w:jc w:val="both"/>
      </w:pPr>
      <w:r>
        <w:t>Zamawiający przewiduje zmianę</w:t>
      </w:r>
      <w:r w:rsidR="007B2759" w:rsidRPr="00682985">
        <w:t xml:space="preserve"> postanowień Umowy w stosunku do treści oferty, na podstawie której dokonano wyboru Wykonawcy dotyczące zmiany sposobu, terminu </w:t>
      </w:r>
      <w:r w:rsidR="007B2759" w:rsidRPr="00682985">
        <w:lastRenderedPageBreak/>
        <w:t>rozliczeń Umowy, zmiany wartości Umowy, zmiany zakresu przedmiotu Umowy lub terminu realizacji Umowy, w następujących przypadkach:</w:t>
      </w:r>
    </w:p>
    <w:p w14:paraId="5EFAFA26" w14:textId="77777777" w:rsidR="007B2759" w:rsidRPr="00682985" w:rsidRDefault="007B2759" w:rsidP="007B2759">
      <w:pPr>
        <w:overflowPunct w:val="0"/>
        <w:autoSpaceDE w:val="0"/>
        <w:spacing w:line="360" w:lineRule="auto"/>
        <w:ind w:left="720" w:hanging="360"/>
        <w:jc w:val="both"/>
      </w:pPr>
      <w:r w:rsidRPr="00682985">
        <w:t>1)</w:t>
      </w:r>
      <w:r w:rsidRPr="00682985">
        <w:tab/>
        <w:t>w razie konieczności podjęcia działań zmierzających do ograniczenia skutków zdarzenia losowego wywołanego przez czynniki zewnętrzne, którego nie można było przewidzieć z pewnością, szczególnie zagrażającego bezpośrednio życiu lub zdrowiu ludzi;</w:t>
      </w:r>
    </w:p>
    <w:p w14:paraId="5D5B74DF" w14:textId="77777777" w:rsidR="007B2759" w:rsidRPr="00682985" w:rsidRDefault="007B2759" w:rsidP="007B2759">
      <w:pPr>
        <w:overflowPunct w:val="0"/>
        <w:autoSpaceDE w:val="0"/>
        <w:spacing w:line="360" w:lineRule="auto"/>
        <w:ind w:left="720" w:hanging="360"/>
        <w:jc w:val="both"/>
      </w:pPr>
      <w:r w:rsidRPr="00682985">
        <w:t>2)</w:t>
      </w:r>
      <w:r w:rsidRPr="00682985">
        <w:tab/>
        <w:t>w następstwie wykraczających poza terminy określone w k.p.a. procedur administracyjnych oraz innych terminów  czynności urzędowych;</w:t>
      </w:r>
    </w:p>
    <w:p w14:paraId="189F6C86" w14:textId="6F6FBCDA" w:rsidR="007B2759" w:rsidRPr="00682985" w:rsidRDefault="007B2759" w:rsidP="007B2759">
      <w:pPr>
        <w:overflowPunct w:val="0"/>
        <w:autoSpaceDE w:val="0"/>
        <w:spacing w:line="360" w:lineRule="auto"/>
        <w:ind w:left="720" w:hanging="360"/>
        <w:jc w:val="both"/>
      </w:pPr>
      <w:r w:rsidRPr="00682985">
        <w:t>3)</w:t>
      </w:r>
      <w:r w:rsidRPr="00682985">
        <w:tab/>
        <w:t xml:space="preserve">ograniczenia środków budżetowych przeznaczonych na realizację </w:t>
      </w:r>
      <w:r w:rsidR="000549B8">
        <w:t>Przedmiotu Umowy</w:t>
      </w:r>
      <w:r w:rsidRPr="00682985">
        <w:t>;</w:t>
      </w:r>
    </w:p>
    <w:p w14:paraId="37131E88" w14:textId="77777777" w:rsidR="007B2759" w:rsidRPr="00682985" w:rsidRDefault="007B2759" w:rsidP="007B2759">
      <w:pPr>
        <w:overflowPunct w:val="0"/>
        <w:autoSpaceDE w:val="0"/>
        <w:spacing w:line="360" w:lineRule="auto"/>
        <w:ind w:left="720" w:hanging="360"/>
        <w:jc w:val="both"/>
      </w:pPr>
      <w:r w:rsidRPr="00682985">
        <w:t>4)</w:t>
      </w:r>
      <w:r w:rsidRPr="00682985">
        <w:tab/>
        <w:t>zaistnienia nieprzewidzianych sytuacji, takich jak kolizje komunikacyjne powodujące zniszczenia, uszkodzenia, wymagające naprawy lub wstrzymanie prac ze względu na akcję ratowniczą,;</w:t>
      </w:r>
    </w:p>
    <w:p w14:paraId="738716AD" w14:textId="77777777" w:rsidR="007B2759" w:rsidRPr="00682985" w:rsidRDefault="007B2759" w:rsidP="007B2759">
      <w:pPr>
        <w:overflowPunct w:val="0"/>
        <w:autoSpaceDE w:val="0"/>
        <w:spacing w:line="360" w:lineRule="auto"/>
        <w:ind w:left="720" w:hanging="360"/>
        <w:jc w:val="both"/>
      </w:pPr>
      <w:r w:rsidRPr="00682985">
        <w:t xml:space="preserve">5) </w:t>
      </w:r>
      <w:r w:rsidRPr="00682985">
        <w:tab/>
        <w:t>zaistnienia okoliczności o charakterze siły wyższej. Pod pojęciem „siły wyższej” rozumie się wszelkie zdarzenia o charakterze nadzwyczajnym, niemożliwe do przewidzenia i zapobieżenia, a w szczególności katastrofalne działanie sił przyrody, wojny, mobilizacje, zamkniecie granic, strajki;</w:t>
      </w:r>
    </w:p>
    <w:p w14:paraId="207DF1CC" w14:textId="77777777" w:rsidR="007B2759" w:rsidRPr="00682985" w:rsidRDefault="007B2759" w:rsidP="007B2759">
      <w:pPr>
        <w:overflowPunct w:val="0"/>
        <w:autoSpaceDE w:val="0"/>
        <w:spacing w:line="360" w:lineRule="auto"/>
        <w:ind w:left="720" w:hanging="360"/>
        <w:jc w:val="both"/>
      </w:pPr>
      <w:r w:rsidRPr="00682985">
        <w:t>- odpowiednio do tego jaki wpływ na te zmiany będą miały ww. przypadki.</w:t>
      </w:r>
    </w:p>
    <w:p w14:paraId="1AB1D7D5" w14:textId="024B6DB8" w:rsidR="007B2759" w:rsidRPr="00682985" w:rsidRDefault="007B2759" w:rsidP="0011608E">
      <w:pPr>
        <w:numPr>
          <w:ilvl w:val="0"/>
          <w:numId w:val="5"/>
        </w:numPr>
        <w:tabs>
          <w:tab w:val="clear" w:pos="720"/>
          <w:tab w:val="num" w:pos="0"/>
          <w:tab w:val="num" w:pos="5040"/>
        </w:tabs>
        <w:suppressAutoHyphens/>
        <w:overflowPunct w:val="0"/>
        <w:autoSpaceDE w:val="0"/>
        <w:spacing w:before="100" w:beforeAutospacing="1" w:after="100" w:afterAutospacing="1" w:line="360" w:lineRule="auto"/>
        <w:ind w:left="360"/>
        <w:jc w:val="both"/>
      </w:pPr>
      <w:r w:rsidRPr="00682985">
        <w:t>Warunk</w:t>
      </w:r>
      <w:r w:rsidR="00D536D0">
        <w:t xml:space="preserve">iem wprowadzenia zmian </w:t>
      </w:r>
      <w:r w:rsidR="000549B8">
        <w:t>U</w:t>
      </w:r>
      <w:r w:rsidRPr="00682985">
        <w:t>mowy jest sporząd</w:t>
      </w:r>
      <w:r w:rsidR="00D536D0">
        <w:t>zenie podpisanego przez Strony p</w:t>
      </w:r>
      <w:r w:rsidRPr="00682985">
        <w:t>rotokołu konieczności określającego przyczyny zmiany oraz potwierdzającego wystąpienie co najmniej jednej z okoliczności wymienionych w ust. 1. Protokół konieczności będzie załącznikiem do aneksu, o którym mowa w § 17 ust. 1 niniejszej umowy.</w:t>
      </w:r>
    </w:p>
    <w:p w14:paraId="33B1CD1D" w14:textId="77777777" w:rsidR="007B2759" w:rsidRDefault="007B2759" w:rsidP="0011608E">
      <w:pPr>
        <w:numPr>
          <w:ilvl w:val="0"/>
          <w:numId w:val="5"/>
        </w:numPr>
        <w:tabs>
          <w:tab w:val="clear" w:pos="720"/>
          <w:tab w:val="num" w:pos="0"/>
          <w:tab w:val="num" w:pos="5040"/>
        </w:tabs>
        <w:suppressAutoHyphens/>
        <w:overflowPunct w:val="0"/>
        <w:autoSpaceDE w:val="0"/>
        <w:spacing w:before="100" w:beforeAutospacing="1" w:after="100" w:afterAutospacing="1" w:line="360" w:lineRule="auto"/>
        <w:ind w:left="360"/>
        <w:jc w:val="both"/>
      </w:pPr>
      <w:r w:rsidRPr="00682985">
        <w:t>Zmiany umowy mogą być dokonane również w przypadku zaistnienia okoliczności wskazanych w art. 144 ust. 1 pkt 2-6 ustawy Pzp.</w:t>
      </w:r>
    </w:p>
    <w:p w14:paraId="6E0519A1" w14:textId="54B520EF" w:rsidR="00AC1892" w:rsidRPr="00AC1892" w:rsidRDefault="00AC1892" w:rsidP="00AC1892">
      <w:pPr>
        <w:tabs>
          <w:tab w:val="num" w:pos="5040"/>
        </w:tabs>
        <w:suppressAutoHyphens/>
        <w:overflowPunct w:val="0"/>
        <w:autoSpaceDE w:val="0"/>
        <w:spacing w:line="360" w:lineRule="auto"/>
        <w:jc w:val="center"/>
        <w:rPr>
          <w:b/>
        </w:rPr>
      </w:pPr>
      <w:r w:rsidRPr="00AC1892">
        <w:rPr>
          <w:b/>
        </w:rPr>
        <w:t>Postanowienia dodatkowe</w:t>
      </w:r>
    </w:p>
    <w:p w14:paraId="471696FE" w14:textId="77777777" w:rsidR="007B2759" w:rsidRPr="00682985" w:rsidRDefault="007B2759" w:rsidP="00AC1892">
      <w:pPr>
        <w:spacing w:line="360" w:lineRule="auto"/>
        <w:jc w:val="center"/>
      </w:pPr>
      <w:r w:rsidRPr="00682985">
        <w:rPr>
          <w:b/>
        </w:rPr>
        <w:t>§ 17</w:t>
      </w:r>
    </w:p>
    <w:p w14:paraId="48AB76B9" w14:textId="0082F8FA" w:rsidR="007B2759" w:rsidRPr="00682985" w:rsidRDefault="007B2759" w:rsidP="007B2759">
      <w:pPr>
        <w:numPr>
          <w:ilvl w:val="0"/>
          <w:numId w:val="41"/>
        </w:numPr>
        <w:tabs>
          <w:tab w:val="left" w:pos="360"/>
          <w:tab w:val="left" w:pos="600"/>
        </w:tabs>
        <w:suppressAutoHyphens/>
        <w:overflowPunct w:val="0"/>
        <w:autoSpaceDE w:val="0"/>
        <w:spacing w:line="360" w:lineRule="auto"/>
        <w:ind w:left="360"/>
        <w:jc w:val="both"/>
        <w:rPr>
          <w:lang w:eastAsia="zh-CN"/>
        </w:rPr>
      </w:pPr>
      <w:r w:rsidRPr="00682985">
        <w:rPr>
          <w:lang w:eastAsia="zh-CN"/>
        </w:rPr>
        <w:t xml:space="preserve">Wszelkie zmiany treści </w:t>
      </w:r>
      <w:r w:rsidR="000549B8">
        <w:rPr>
          <w:lang w:eastAsia="zh-CN"/>
        </w:rPr>
        <w:t>U</w:t>
      </w:r>
      <w:r w:rsidRPr="00682985">
        <w:rPr>
          <w:lang w:eastAsia="zh-CN"/>
        </w:rPr>
        <w:t xml:space="preserve">mowy mogą być dokonywane wyłącznie w formie pisemnej w postaci aneksu pod rygorem nieważności. </w:t>
      </w:r>
    </w:p>
    <w:p w14:paraId="74F678FC" w14:textId="6658EE09" w:rsidR="007B2759" w:rsidRPr="00682985" w:rsidRDefault="007B2759" w:rsidP="007B2759">
      <w:pPr>
        <w:numPr>
          <w:ilvl w:val="0"/>
          <w:numId w:val="41"/>
        </w:numPr>
        <w:tabs>
          <w:tab w:val="left" w:pos="360"/>
          <w:tab w:val="left" w:pos="600"/>
        </w:tabs>
        <w:suppressAutoHyphens/>
        <w:overflowPunct w:val="0"/>
        <w:autoSpaceDE w:val="0"/>
        <w:spacing w:line="360" w:lineRule="auto"/>
        <w:ind w:left="360"/>
        <w:jc w:val="both"/>
        <w:rPr>
          <w:lang w:eastAsia="zh-CN"/>
        </w:rPr>
      </w:pPr>
      <w:r w:rsidRPr="00682985">
        <w:rPr>
          <w:lang w:eastAsia="zh-CN"/>
        </w:rPr>
        <w:t xml:space="preserve">W sprawach nieunormowanych </w:t>
      </w:r>
      <w:r w:rsidR="000549B8">
        <w:rPr>
          <w:lang w:eastAsia="zh-CN"/>
        </w:rPr>
        <w:t>U</w:t>
      </w:r>
      <w:r w:rsidRPr="00682985">
        <w:rPr>
          <w:lang w:eastAsia="zh-CN"/>
        </w:rPr>
        <w:t>mową mają zastosowanie przepisy ustawy Pzp oraz przepisy Kodeksu cywilnego oraz Kodeksu postępowania cywilnego.</w:t>
      </w:r>
    </w:p>
    <w:p w14:paraId="2E8C5D53" w14:textId="103A234D" w:rsidR="007B2759" w:rsidRPr="00682985" w:rsidRDefault="007B2759" w:rsidP="007B2759">
      <w:pPr>
        <w:numPr>
          <w:ilvl w:val="0"/>
          <w:numId w:val="41"/>
        </w:numPr>
        <w:tabs>
          <w:tab w:val="left" w:pos="360"/>
          <w:tab w:val="left" w:pos="600"/>
        </w:tabs>
        <w:suppressAutoHyphens/>
        <w:overflowPunct w:val="0"/>
        <w:autoSpaceDE w:val="0"/>
        <w:spacing w:line="360" w:lineRule="auto"/>
        <w:ind w:left="360"/>
        <w:jc w:val="both"/>
        <w:rPr>
          <w:lang w:eastAsia="zh-CN"/>
        </w:rPr>
      </w:pPr>
      <w:r w:rsidRPr="00682985">
        <w:rPr>
          <w:lang w:eastAsia="zh-CN"/>
        </w:rPr>
        <w:lastRenderedPageBreak/>
        <w:t xml:space="preserve">Spory mogące wynikać z realizacji </w:t>
      </w:r>
      <w:r w:rsidR="000549B8">
        <w:rPr>
          <w:lang w:eastAsia="zh-CN"/>
        </w:rPr>
        <w:t>U</w:t>
      </w:r>
      <w:r w:rsidR="00AC1892">
        <w:rPr>
          <w:lang w:eastAsia="zh-CN"/>
        </w:rPr>
        <w:t>mowy będą rozstrzygnięte przez S</w:t>
      </w:r>
      <w:r w:rsidRPr="00682985">
        <w:rPr>
          <w:lang w:eastAsia="zh-CN"/>
        </w:rPr>
        <w:t>ąd właściwy dla siedziby Zamawiającego</w:t>
      </w:r>
      <w:r w:rsidR="00AC1892">
        <w:rPr>
          <w:lang w:eastAsia="zh-CN"/>
        </w:rPr>
        <w:t>.</w:t>
      </w:r>
    </w:p>
    <w:p w14:paraId="7C20397E" w14:textId="77777777" w:rsidR="00AC1892" w:rsidRPr="00682985" w:rsidRDefault="00AC1892" w:rsidP="000549B8">
      <w:pPr>
        <w:spacing w:line="360" w:lineRule="auto"/>
        <w:rPr>
          <w:b/>
        </w:rPr>
      </w:pPr>
    </w:p>
    <w:p w14:paraId="41CC0654" w14:textId="77777777" w:rsidR="007B2759" w:rsidRPr="00682985" w:rsidRDefault="007B2759" w:rsidP="007B2759">
      <w:pPr>
        <w:spacing w:line="360" w:lineRule="auto"/>
        <w:jc w:val="center"/>
      </w:pPr>
      <w:r w:rsidRPr="00682985">
        <w:rPr>
          <w:b/>
        </w:rPr>
        <w:t>§ 18</w:t>
      </w:r>
    </w:p>
    <w:p w14:paraId="4B1B9A9C" w14:textId="6C90289E" w:rsidR="007B2759" w:rsidRPr="00682985" w:rsidRDefault="007B2759" w:rsidP="0011608E">
      <w:pPr>
        <w:numPr>
          <w:ilvl w:val="0"/>
          <w:numId w:val="38"/>
        </w:numPr>
        <w:tabs>
          <w:tab w:val="left" w:pos="0"/>
        </w:tabs>
        <w:suppressAutoHyphens/>
        <w:spacing w:line="360" w:lineRule="auto"/>
        <w:ind w:left="360"/>
        <w:jc w:val="both"/>
      </w:pPr>
      <w:r w:rsidRPr="00682985">
        <w:t xml:space="preserve">Wykonawca oświadcza, ze znany jest </w:t>
      </w:r>
      <w:r w:rsidR="000549B8">
        <w:t>mu fakt, iż treść U</w:t>
      </w:r>
      <w:r w:rsidRPr="00682985">
        <w:t xml:space="preserve">mowy, a w szczególności dotyczące go dane identyfikujące, </w:t>
      </w:r>
      <w:r w:rsidR="00675852">
        <w:t>Przedmiot U</w:t>
      </w:r>
      <w:r w:rsidRPr="00682985">
        <w:t>mowy i wysokość wynagrodzenia, stanowią informację publiczna w rozumieniu art. 1 ust. 1 ustawy z dnia 6 września 2001 r. o dostępie do informacji publicznej (Dz. U. z 2015 r. poz. 2058 ze zmianami), która podlega udostępnieniu w trybie przedmiotowej ustawy, (ew. z zastrzeżeniem ust. 2).</w:t>
      </w:r>
    </w:p>
    <w:p w14:paraId="7D072131" w14:textId="77777777" w:rsidR="007B2759" w:rsidRPr="00682985" w:rsidRDefault="007B2759" w:rsidP="0011608E">
      <w:pPr>
        <w:numPr>
          <w:ilvl w:val="0"/>
          <w:numId w:val="38"/>
        </w:numPr>
        <w:tabs>
          <w:tab w:val="left" w:pos="0"/>
        </w:tabs>
        <w:suppressAutoHyphens/>
        <w:spacing w:line="360" w:lineRule="auto"/>
        <w:ind w:left="360"/>
        <w:jc w:val="both"/>
      </w:pPr>
      <w:r w:rsidRPr="00682985">
        <w:t>Ze względu na tajemnicę przedsiębiorcy udostępnieniu, o którym mowa w ust. 1, nie będą podlegały informacje zawarte w § ___ /załączniku nr _______do niniejszej umowy stanowiące informacje techniczne, technologiczne, organizacyjne przedsiębiorstwa lub inne posiadające wartość gospodarczą.</w:t>
      </w:r>
    </w:p>
    <w:p w14:paraId="159162CB" w14:textId="77777777" w:rsidR="007B2759" w:rsidRPr="00682985" w:rsidRDefault="007B2759" w:rsidP="007B2759">
      <w:pPr>
        <w:spacing w:line="360" w:lineRule="auto"/>
        <w:jc w:val="center"/>
        <w:rPr>
          <w:b/>
        </w:rPr>
      </w:pPr>
    </w:p>
    <w:p w14:paraId="27235116" w14:textId="5D214870" w:rsidR="007B2759" w:rsidRPr="00682985" w:rsidRDefault="00710B7A" w:rsidP="007B2759">
      <w:pPr>
        <w:spacing w:line="360" w:lineRule="auto"/>
        <w:jc w:val="center"/>
      </w:pPr>
      <w:r>
        <w:rPr>
          <w:b/>
        </w:rPr>
        <w:t>§ 19</w:t>
      </w:r>
    </w:p>
    <w:p w14:paraId="10EA84AC" w14:textId="77777777" w:rsidR="007B2759" w:rsidRPr="00682985" w:rsidRDefault="007B2759" w:rsidP="007B2759">
      <w:pPr>
        <w:spacing w:line="360" w:lineRule="auto"/>
        <w:jc w:val="both"/>
      </w:pPr>
      <w:r w:rsidRPr="00682985">
        <w:t>Umowę sporządzono w 5 jednobrzmiących egzemplarzach – 3 otrzymuje Zamawiający, a 2 otrzymuje Wykonawca.</w:t>
      </w:r>
    </w:p>
    <w:p w14:paraId="0FF07F7F" w14:textId="77777777" w:rsidR="007B2759" w:rsidRPr="00682985" w:rsidRDefault="007B2759" w:rsidP="007B2759">
      <w:pPr>
        <w:spacing w:line="360" w:lineRule="auto"/>
        <w:ind w:left="284" w:hanging="284"/>
        <w:jc w:val="both"/>
      </w:pPr>
    </w:p>
    <w:p w14:paraId="1857E9C8" w14:textId="77777777" w:rsidR="007B2759" w:rsidRPr="00682985" w:rsidRDefault="007B2759" w:rsidP="007B2759">
      <w:pPr>
        <w:keepNext/>
        <w:spacing w:line="360" w:lineRule="auto"/>
        <w:jc w:val="center"/>
        <w:outlineLvl w:val="1"/>
        <w:rPr>
          <w:b/>
          <w:bCs/>
        </w:rPr>
      </w:pPr>
    </w:p>
    <w:p w14:paraId="7FB04B6F" w14:textId="77777777" w:rsidR="007B2759" w:rsidRPr="00682985" w:rsidRDefault="007B2759" w:rsidP="007B2759">
      <w:pPr>
        <w:keepNext/>
        <w:spacing w:line="360" w:lineRule="auto"/>
        <w:jc w:val="center"/>
        <w:outlineLvl w:val="1"/>
        <w:rPr>
          <w:b/>
          <w:bCs/>
        </w:rPr>
      </w:pPr>
      <w:r w:rsidRPr="00682985">
        <w:rPr>
          <w:b/>
          <w:bCs/>
        </w:rPr>
        <w:t xml:space="preserve">ZAMAWIAJĄCY  </w:t>
      </w:r>
      <w:r w:rsidRPr="00682985">
        <w:rPr>
          <w:b/>
          <w:bCs/>
        </w:rPr>
        <w:tab/>
      </w:r>
      <w:r w:rsidRPr="00682985">
        <w:rPr>
          <w:b/>
          <w:bCs/>
        </w:rPr>
        <w:tab/>
        <w:t xml:space="preserve">       </w:t>
      </w:r>
      <w:r w:rsidRPr="00682985">
        <w:rPr>
          <w:b/>
          <w:bCs/>
        </w:rPr>
        <w:tab/>
      </w:r>
      <w:r w:rsidRPr="00682985">
        <w:rPr>
          <w:b/>
          <w:bCs/>
        </w:rPr>
        <w:tab/>
      </w:r>
      <w:r w:rsidRPr="00682985">
        <w:rPr>
          <w:b/>
          <w:bCs/>
        </w:rPr>
        <w:tab/>
      </w:r>
      <w:r w:rsidRPr="00682985">
        <w:rPr>
          <w:b/>
          <w:bCs/>
        </w:rPr>
        <w:tab/>
        <w:t>WYKONAWCA</w:t>
      </w:r>
    </w:p>
    <w:p w14:paraId="294AE0DB" w14:textId="77777777" w:rsidR="007B2759" w:rsidRPr="00682985" w:rsidRDefault="007B2759" w:rsidP="007B2759">
      <w:pPr>
        <w:rPr>
          <w:b/>
          <w:bCs/>
        </w:rPr>
      </w:pPr>
    </w:p>
    <w:p w14:paraId="38A0EB08" w14:textId="77777777" w:rsidR="007B2759" w:rsidRPr="00682985" w:rsidRDefault="007B2759" w:rsidP="007B2759"/>
    <w:p w14:paraId="10655199" w14:textId="77777777" w:rsidR="007B2759" w:rsidRPr="00682985" w:rsidRDefault="007B2759" w:rsidP="007B2759"/>
    <w:p w14:paraId="19F81D32" w14:textId="77777777" w:rsidR="007B2759" w:rsidRPr="00682985" w:rsidRDefault="007B2759" w:rsidP="007B2759"/>
    <w:p w14:paraId="5E84CCFF" w14:textId="77777777" w:rsidR="007B2759" w:rsidRPr="00682985" w:rsidRDefault="007B2759" w:rsidP="007B2759">
      <w:pPr>
        <w:rPr>
          <w:b/>
          <w:bCs/>
        </w:rPr>
      </w:pPr>
      <w:r w:rsidRPr="00682985">
        <w:rPr>
          <w:u w:val="single"/>
        </w:rPr>
        <w:t>Załączniki:</w:t>
      </w:r>
    </w:p>
    <w:p w14:paraId="27B93791" w14:textId="77777777" w:rsidR="007B2759" w:rsidRPr="00682985" w:rsidRDefault="007B2759" w:rsidP="007B2759">
      <w:pPr>
        <w:numPr>
          <w:ilvl w:val="0"/>
          <w:numId w:val="36"/>
        </w:numPr>
        <w:suppressAutoHyphens/>
      </w:pPr>
      <w:r w:rsidRPr="00682985">
        <w:rPr>
          <w:bCs/>
        </w:rPr>
        <w:t>Wzór zabezpieczenia należytego wykonania umowy</w:t>
      </w:r>
    </w:p>
    <w:p w14:paraId="079582DB" w14:textId="77777777" w:rsidR="007B2759" w:rsidRPr="00682985" w:rsidRDefault="007B2759" w:rsidP="007B2759">
      <w:pPr>
        <w:numPr>
          <w:ilvl w:val="0"/>
          <w:numId w:val="36"/>
        </w:numPr>
        <w:suppressAutoHyphens/>
      </w:pPr>
      <w:r w:rsidRPr="00682985">
        <w:t>Wzór zabezpieczenia z tytułu rękojmi</w:t>
      </w:r>
    </w:p>
    <w:p w14:paraId="0DC9C27C" w14:textId="77777777" w:rsidR="007B2759" w:rsidRPr="00682985" w:rsidRDefault="007B2759" w:rsidP="007B2759">
      <w:pPr>
        <w:numPr>
          <w:ilvl w:val="0"/>
          <w:numId w:val="36"/>
        </w:numPr>
        <w:suppressAutoHyphens/>
      </w:pPr>
      <w:r w:rsidRPr="00682985">
        <w:t>Wzór oświadczenia gwarancyjnego</w:t>
      </w:r>
    </w:p>
    <w:p w14:paraId="6DD38EAA" w14:textId="77777777" w:rsidR="005F7644" w:rsidRDefault="005F7644" w:rsidP="007F4248">
      <w:pPr>
        <w:numPr>
          <w:ilvl w:val="0"/>
          <w:numId w:val="36"/>
        </w:numPr>
        <w:suppressAutoHyphens/>
      </w:pPr>
      <w:r>
        <w:t>Opis przedmiotu zamówienia</w:t>
      </w:r>
    </w:p>
    <w:p w14:paraId="20A336EA" w14:textId="247E6FDA" w:rsidR="007B2759" w:rsidRDefault="007B2759" w:rsidP="007F4248">
      <w:pPr>
        <w:numPr>
          <w:ilvl w:val="0"/>
          <w:numId w:val="36"/>
        </w:numPr>
        <w:suppressAutoHyphens/>
      </w:pPr>
      <w:r w:rsidRPr="00682985">
        <w:t>Oferta Wykonawcy wraz z załącznikami</w:t>
      </w:r>
    </w:p>
    <w:p w14:paraId="2195B844" w14:textId="201647B7" w:rsidR="00A32422" w:rsidRDefault="00A32422">
      <w:r>
        <w:br w:type="page"/>
      </w:r>
    </w:p>
    <w:p w14:paraId="11C9F0CE" w14:textId="77777777" w:rsidR="00A32422" w:rsidRPr="00682985" w:rsidRDefault="00A32422" w:rsidP="00A32422">
      <w:pPr>
        <w:suppressAutoHyphens/>
        <w:ind w:left="720"/>
      </w:pPr>
    </w:p>
    <w:p w14:paraId="03BF3157" w14:textId="77777777" w:rsidR="00A32422" w:rsidRPr="00A32422" w:rsidRDefault="00A32422" w:rsidP="00A32422">
      <w:pPr>
        <w:ind w:left="6372" w:firstLine="708"/>
        <w:rPr>
          <w:b/>
          <w:sz w:val="22"/>
          <w:szCs w:val="22"/>
        </w:rPr>
      </w:pPr>
      <w:r w:rsidRPr="00A32422">
        <w:rPr>
          <w:b/>
          <w:sz w:val="22"/>
          <w:szCs w:val="22"/>
        </w:rPr>
        <w:t>Załącznik nr 1</w:t>
      </w:r>
    </w:p>
    <w:p w14:paraId="58D48057" w14:textId="77777777" w:rsidR="00A32422" w:rsidRPr="00A32422" w:rsidRDefault="00A32422" w:rsidP="00A32422">
      <w:pPr>
        <w:tabs>
          <w:tab w:val="left" w:pos="0"/>
        </w:tabs>
        <w:overflowPunct w:val="0"/>
        <w:autoSpaceDE w:val="0"/>
        <w:autoSpaceDN w:val="0"/>
        <w:adjustRightInd w:val="0"/>
        <w:jc w:val="both"/>
        <w:rPr>
          <w:b/>
          <w:sz w:val="22"/>
          <w:szCs w:val="22"/>
        </w:rPr>
      </w:pPr>
      <w:r w:rsidRPr="00A32422">
        <w:rPr>
          <w:b/>
          <w:sz w:val="22"/>
          <w:szCs w:val="22"/>
        </w:rPr>
        <w:tab/>
      </w:r>
      <w:r w:rsidRPr="00A32422">
        <w:rPr>
          <w:b/>
          <w:sz w:val="22"/>
          <w:szCs w:val="22"/>
        </w:rPr>
        <w:tab/>
      </w:r>
      <w:r w:rsidRPr="00A32422">
        <w:rPr>
          <w:b/>
          <w:sz w:val="22"/>
          <w:szCs w:val="22"/>
        </w:rPr>
        <w:tab/>
      </w:r>
      <w:r w:rsidRPr="00A32422">
        <w:rPr>
          <w:b/>
          <w:sz w:val="22"/>
          <w:szCs w:val="22"/>
        </w:rPr>
        <w:tab/>
      </w:r>
      <w:r w:rsidRPr="00A32422">
        <w:rPr>
          <w:b/>
          <w:sz w:val="22"/>
          <w:szCs w:val="22"/>
        </w:rPr>
        <w:tab/>
      </w:r>
      <w:r w:rsidRPr="00A32422">
        <w:rPr>
          <w:b/>
          <w:sz w:val="22"/>
          <w:szCs w:val="22"/>
        </w:rPr>
        <w:tab/>
      </w:r>
      <w:r w:rsidRPr="00A32422">
        <w:rPr>
          <w:b/>
          <w:sz w:val="22"/>
          <w:szCs w:val="22"/>
        </w:rPr>
        <w:tab/>
      </w:r>
      <w:r w:rsidRPr="00A32422">
        <w:rPr>
          <w:b/>
          <w:sz w:val="22"/>
          <w:szCs w:val="22"/>
        </w:rPr>
        <w:tab/>
      </w:r>
      <w:r w:rsidRPr="00A32422">
        <w:rPr>
          <w:b/>
          <w:sz w:val="22"/>
          <w:szCs w:val="22"/>
        </w:rPr>
        <w:tab/>
      </w:r>
      <w:r w:rsidRPr="00A32422">
        <w:rPr>
          <w:b/>
          <w:sz w:val="22"/>
          <w:szCs w:val="22"/>
        </w:rPr>
        <w:tab/>
        <w:t>do wzoru umowy</w:t>
      </w:r>
    </w:p>
    <w:p w14:paraId="6B4C6A1C" w14:textId="77777777" w:rsidR="00A32422" w:rsidRPr="00A32422" w:rsidRDefault="00A32422" w:rsidP="00A32422">
      <w:pPr>
        <w:rPr>
          <w:b/>
          <w:sz w:val="22"/>
          <w:szCs w:val="22"/>
          <w:u w:val="single"/>
        </w:rPr>
      </w:pPr>
    </w:p>
    <w:p w14:paraId="6D8FB293" w14:textId="77777777" w:rsidR="00A32422" w:rsidRPr="00A32422" w:rsidRDefault="00A32422" w:rsidP="00A32422">
      <w:pPr>
        <w:rPr>
          <w:b/>
          <w:sz w:val="22"/>
          <w:szCs w:val="22"/>
          <w:u w:val="single"/>
        </w:rPr>
      </w:pPr>
    </w:p>
    <w:p w14:paraId="3CC29BBA" w14:textId="77777777" w:rsidR="00A32422" w:rsidRPr="00A32422" w:rsidRDefault="00A32422" w:rsidP="00A32422">
      <w:pPr>
        <w:jc w:val="center"/>
        <w:rPr>
          <w:b/>
          <w:bCs/>
          <w:sz w:val="22"/>
          <w:szCs w:val="22"/>
        </w:rPr>
      </w:pPr>
      <w:r w:rsidRPr="00A32422">
        <w:rPr>
          <w:b/>
          <w:bCs/>
          <w:sz w:val="22"/>
          <w:szCs w:val="22"/>
        </w:rPr>
        <w:t>WZÓR  ZABEZPIECZENIA Z TYTUŁU NALEŻYTEGO WYKONANIA  UMOWY</w:t>
      </w:r>
    </w:p>
    <w:p w14:paraId="10DCFED2" w14:textId="77777777" w:rsidR="00A32422" w:rsidRPr="00A32422" w:rsidRDefault="00A32422" w:rsidP="00A32422">
      <w:pPr>
        <w:rPr>
          <w:sz w:val="22"/>
          <w:szCs w:val="22"/>
        </w:rPr>
      </w:pPr>
    </w:p>
    <w:p w14:paraId="09288660" w14:textId="75A57BE1" w:rsidR="00A32422" w:rsidRPr="00A32422" w:rsidRDefault="00A32422" w:rsidP="00A32422">
      <w:pPr>
        <w:tabs>
          <w:tab w:val="left" w:pos="360"/>
        </w:tabs>
        <w:overflowPunct w:val="0"/>
        <w:autoSpaceDE w:val="0"/>
        <w:autoSpaceDN w:val="0"/>
        <w:adjustRightInd w:val="0"/>
        <w:jc w:val="both"/>
        <w:rPr>
          <w:sz w:val="22"/>
          <w:szCs w:val="22"/>
        </w:rPr>
      </w:pPr>
      <w:r w:rsidRPr="00A32422">
        <w:rPr>
          <w:sz w:val="22"/>
          <w:szCs w:val="22"/>
        </w:rPr>
        <w:t xml:space="preserve">My, niżej podpisani [ nazwisko, nazwa firmy, adres] niniejszym oświadczamy, iż udzielamy Miastu </w:t>
      </w:r>
      <w:r w:rsidRPr="00E42196">
        <w:rPr>
          <w:sz w:val="22"/>
          <w:szCs w:val="22"/>
        </w:rPr>
        <w:t>Podkowa Leśna ………………………………………………………………………………………………………………………………………………………………….</w:t>
      </w:r>
      <w:r w:rsidRPr="00A32422">
        <w:rPr>
          <w:sz w:val="22"/>
          <w:szCs w:val="22"/>
        </w:rPr>
        <w:t xml:space="preserve"> bezwarunkowej i nieodwołalnej gwarancji w imieniu [nazwa i adres Wykonawcy] zapłaty [ kwota zabezpieczenia wykonania] równoważnej zabezpieczeniu wykonania zgodnie z Umową nr </w:t>
      </w:r>
      <w:r w:rsidRPr="00E42196">
        <w:rPr>
          <w:sz w:val="22"/>
          <w:szCs w:val="22"/>
        </w:rPr>
        <w:t>…………………………….</w:t>
      </w:r>
      <w:r w:rsidRPr="00A32422">
        <w:rPr>
          <w:b/>
          <w:sz w:val="22"/>
          <w:szCs w:val="22"/>
        </w:rPr>
        <w:t xml:space="preserve">16 </w:t>
      </w:r>
      <w:r w:rsidRPr="00A32422">
        <w:rPr>
          <w:sz w:val="22"/>
          <w:szCs w:val="22"/>
        </w:rPr>
        <w:t>bezspornie, z chwilą otrzymania pierwszego wezwania na piśmie od adresata.</w:t>
      </w:r>
    </w:p>
    <w:p w14:paraId="72B7BA4F" w14:textId="77777777" w:rsidR="00A32422" w:rsidRPr="00A32422" w:rsidRDefault="00A32422" w:rsidP="00A32422">
      <w:pPr>
        <w:tabs>
          <w:tab w:val="left" w:pos="360"/>
        </w:tabs>
        <w:overflowPunct w:val="0"/>
        <w:autoSpaceDE w:val="0"/>
        <w:autoSpaceDN w:val="0"/>
        <w:adjustRightInd w:val="0"/>
        <w:jc w:val="both"/>
        <w:rPr>
          <w:sz w:val="22"/>
          <w:szCs w:val="22"/>
        </w:rPr>
      </w:pPr>
    </w:p>
    <w:p w14:paraId="0D7353B3" w14:textId="77777777" w:rsidR="00A32422" w:rsidRPr="00A32422" w:rsidRDefault="00A32422" w:rsidP="00A32422">
      <w:pPr>
        <w:tabs>
          <w:tab w:val="left" w:pos="360"/>
        </w:tabs>
        <w:overflowPunct w:val="0"/>
        <w:autoSpaceDE w:val="0"/>
        <w:autoSpaceDN w:val="0"/>
        <w:adjustRightInd w:val="0"/>
        <w:jc w:val="both"/>
        <w:rPr>
          <w:sz w:val="22"/>
          <w:szCs w:val="22"/>
        </w:rPr>
      </w:pPr>
      <w:r w:rsidRPr="00A32422">
        <w:rPr>
          <w:sz w:val="22"/>
          <w:szCs w:val="22"/>
        </w:rPr>
        <w:t>Ponadto oświadczamy, że żadna zmiana, uzupełnienie lub modyfikacja Umowy, lub zakresu robót, które mają być wykonane, lub któregokolwiek z dokumentów Umowy uzgodnione pomiędzy Państwem, a Wykonawcą, w żaden sposób nie zwalnia nas od odpowiedzialności prawnej w ramach niniejszej gwarancji i niniejszym rezygnujemy z konieczności powiadamiania nas o tego typu zmianach, uzupełnieniach lub modyfikacjach.</w:t>
      </w:r>
    </w:p>
    <w:p w14:paraId="1C5EBC31" w14:textId="77777777" w:rsidR="00A32422" w:rsidRPr="00A32422" w:rsidRDefault="00A32422" w:rsidP="00A32422">
      <w:pPr>
        <w:tabs>
          <w:tab w:val="left" w:pos="360"/>
        </w:tabs>
        <w:overflowPunct w:val="0"/>
        <w:autoSpaceDE w:val="0"/>
        <w:autoSpaceDN w:val="0"/>
        <w:adjustRightInd w:val="0"/>
        <w:jc w:val="both"/>
        <w:rPr>
          <w:sz w:val="22"/>
          <w:szCs w:val="22"/>
        </w:rPr>
      </w:pPr>
    </w:p>
    <w:p w14:paraId="7966662F" w14:textId="77777777" w:rsidR="00A32422" w:rsidRPr="00A32422" w:rsidRDefault="00A32422" w:rsidP="00A32422">
      <w:pPr>
        <w:tabs>
          <w:tab w:val="left" w:pos="360"/>
        </w:tabs>
        <w:overflowPunct w:val="0"/>
        <w:autoSpaceDE w:val="0"/>
        <w:autoSpaceDN w:val="0"/>
        <w:adjustRightInd w:val="0"/>
        <w:jc w:val="both"/>
        <w:rPr>
          <w:sz w:val="22"/>
          <w:szCs w:val="22"/>
        </w:rPr>
      </w:pPr>
      <w:r w:rsidRPr="00A32422">
        <w:rPr>
          <w:sz w:val="22"/>
          <w:szCs w:val="22"/>
        </w:rPr>
        <w:t>Niniejsza gwarancja wchodzi w życie i staje się ważna od daty podpisania umowy i ważna będzie do dnia wystawienia protokołu odbioru końcowego przedmiotu umowy.</w:t>
      </w:r>
    </w:p>
    <w:p w14:paraId="686B16BA" w14:textId="77777777" w:rsidR="00A32422" w:rsidRPr="00A32422" w:rsidRDefault="00A32422" w:rsidP="00A32422">
      <w:pPr>
        <w:tabs>
          <w:tab w:val="left" w:pos="360"/>
        </w:tabs>
        <w:overflowPunct w:val="0"/>
        <w:autoSpaceDE w:val="0"/>
        <w:autoSpaceDN w:val="0"/>
        <w:adjustRightInd w:val="0"/>
        <w:jc w:val="both"/>
        <w:rPr>
          <w:sz w:val="22"/>
          <w:szCs w:val="22"/>
        </w:rPr>
      </w:pPr>
    </w:p>
    <w:p w14:paraId="6F53CEEF" w14:textId="77777777" w:rsidR="00A32422" w:rsidRPr="00A32422" w:rsidRDefault="00A32422" w:rsidP="00A32422">
      <w:pPr>
        <w:tabs>
          <w:tab w:val="left" w:pos="360"/>
        </w:tabs>
        <w:overflowPunct w:val="0"/>
        <w:autoSpaceDE w:val="0"/>
        <w:autoSpaceDN w:val="0"/>
        <w:adjustRightInd w:val="0"/>
        <w:jc w:val="both"/>
        <w:rPr>
          <w:sz w:val="22"/>
          <w:szCs w:val="22"/>
        </w:rPr>
      </w:pPr>
      <w:r w:rsidRPr="00A32422">
        <w:rPr>
          <w:sz w:val="22"/>
          <w:szCs w:val="22"/>
        </w:rPr>
        <w:t>Przyjmujemy, że gwarancja zostanie zwolniona i powiadomicie nas Państwo o tym w ciągu trzydziestu dni od daty wystawienia protokołu odbioru końcowego przedmiotu umowy.</w:t>
      </w:r>
    </w:p>
    <w:p w14:paraId="7D36A034" w14:textId="77777777" w:rsidR="00A32422" w:rsidRPr="00A32422" w:rsidRDefault="00A32422" w:rsidP="00A32422">
      <w:pPr>
        <w:tabs>
          <w:tab w:val="left" w:pos="360"/>
        </w:tabs>
        <w:overflowPunct w:val="0"/>
        <w:autoSpaceDE w:val="0"/>
        <w:autoSpaceDN w:val="0"/>
        <w:adjustRightInd w:val="0"/>
        <w:jc w:val="both"/>
        <w:rPr>
          <w:sz w:val="22"/>
          <w:szCs w:val="22"/>
        </w:rPr>
      </w:pPr>
    </w:p>
    <w:p w14:paraId="33ACF4FC" w14:textId="77777777" w:rsidR="00A32422" w:rsidRPr="00A32422" w:rsidRDefault="00A32422" w:rsidP="00A32422">
      <w:pPr>
        <w:tabs>
          <w:tab w:val="left" w:pos="360"/>
        </w:tabs>
        <w:overflowPunct w:val="0"/>
        <w:autoSpaceDE w:val="0"/>
        <w:autoSpaceDN w:val="0"/>
        <w:adjustRightInd w:val="0"/>
        <w:jc w:val="both"/>
        <w:rPr>
          <w:sz w:val="22"/>
          <w:szCs w:val="22"/>
        </w:rPr>
      </w:pPr>
      <w:r w:rsidRPr="00A32422">
        <w:rPr>
          <w:sz w:val="22"/>
          <w:szCs w:val="22"/>
        </w:rPr>
        <w:t xml:space="preserve">Wszelkie spory dotyczące gwarancji podlegają rozstrzygnięciu zgodnie z prawem Rzeczpospolitej Polski i podlegają jurysdykcji sądu właściwego dla siedziby Zamawiającego. </w:t>
      </w:r>
    </w:p>
    <w:p w14:paraId="0D3F3866" w14:textId="77777777" w:rsidR="00A32422" w:rsidRPr="00A32422" w:rsidRDefault="00A32422" w:rsidP="00A32422">
      <w:pPr>
        <w:tabs>
          <w:tab w:val="left" w:pos="360"/>
        </w:tabs>
        <w:overflowPunct w:val="0"/>
        <w:autoSpaceDE w:val="0"/>
        <w:autoSpaceDN w:val="0"/>
        <w:adjustRightInd w:val="0"/>
        <w:jc w:val="both"/>
        <w:rPr>
          <w:sz w:val="22"/>
          <w:szCs w:val="22"/>
        </w:rPr>
      </w:pPr>
    </w:p>
    <w:p w14:paraId="4D635428" w14:textId="77777777" w:rsidR="00A32422" w:rsidRPr="00A32422" w:rsidRDefault="00A32422" w:rsidP="00A32422">
      <w:pPr>
        <w:tabs>
          <w:tab w:val="left" w:pos="360"/>
        </w:tabs>
        <w:overflowPunct w:val="0"/>
        <w:autoSpaceDE w:val="0"/>
        <w:autoSpaceDN w:val="0"/>
        <w:adjustRightInd w:val="0"/>
        <w:jc w:val="both"/>
        <w:rPr>
          <w:sz w:val="22"/>
          <w:szCs w:val="22"/>
        </w:rPr>
      </w:pPr>
    </w:p>
    <w:p w14:paraId="76A057B9" w14:textId="77777777" w:rsidR="00A32422" w:rsidRPr="00A32422" w:rsidRDefault="00A32422" w:rsidP="00A32422">
      <w:pPr>
        <w:jc w:val="both"/>
        <w:rPr>
          <w:sz w:val="22"/>
          <w:szCs w:val="22"/>
        </w:rPr>
      </w:pPr>
    </w:p>
    <w:p w14:paraId="00524235" w14:textId="77777777" w:rsidR="00A32422" w:rsidRPr="00A32422" w:rsidRDefault="00A32422" w:rsidP="00A32422">
      <w:pPr>
        <w:rPr>
          <w:sz w:val="22"/>
          <w:szCs w:val="22"/>
        </w:rPr>
      </w:pPr>
    </w:p>
    <w:p w14:paraId="6EC2913D" w14:textId="77777777" w:rsidR="00A32422" w:rsidRPr="00A32422" w:rsidRDefault="00A32422" w:rsidP="00A32422">
      <w:pPr>
        <w:rPr>
          <w:sz w:val="22"/>
          <w:szCs w:val="22"/>
        </w:rPr>
      </w:pPr>
    </w:p>
    <w:p w14:paraId="394AD4E3" w14:textId="77777777" w:rsidR="00A32422" w:rsidRPr="00A32422" w:rsidRDefault="00A32422" w:rsidP="00A32422">
      <w:pPr>
        <w:rPr>
          <w:sz w:val="22"/>
          <w:szCs w:val="22"/>
        </w:rPr>
      </w:pPr>
      <w:r w:rsidRPr="00A32422">
        <w:rPr>
          <w:sz w:val="22"/>
          <w:szCs w:val="22"/>
        </w:rPr>
        <w:t>Sporządzono w: [</w:t>
      </w:r>
      <w:r w:rsidRPr="00A32422">
        <w:rPr>
          <w:i/>
          <w:sz w:val="22"/>
          <w:szCs w:val="22"/>
        </w:rPr>
        <w:t>nazwa miejscowości</w:t>
      </w:r>
      <w:r w:rsidRPr="00A32422">
        <w:rPr>
          <w:sz w:val="22"/>
          <w:szCs w:val="22"/>
        </w:rPr>
        <w:t>]………………………….., dnia ………………………</w:t>
      </w:r>
    </w:p>
    <w:p w14:paraId="06D5D6C5" w14:textId="77777777" w:rsidR="00A32422" w:rsidRPr="00A32422" w:rsidRDefault="00A32422" w:rsidP="00A32422">
      <w:pPr>
        <w:rPr>
          <w:sz w:val="22"/>
          <w:szCs w:val="22"/>
        </w:rPr>
      </w:pPr>
    </w:p>
    <w:p w14:paraId="549CEFEC" w14:textId="77777777" w:rsidR="00A32422" w:rsidRPr="00A32422" w:rsidRDefault="00A32422" w:rsidP="00A32422">
      <w:pPr>
        <w:rPr>
          <w:sz w:val="22"/>
          <w:szCs w:val="22"/>
        </w:rPr>
      </w:pPr>
      <w:r w:rsidRPr="00A32422">
        <w:rPr>
          <w:sz w:val="22"/>
          <w:szCs w:val="22"/>
        </w:rPr>
        <w:t>Nazwisko i imię: ………………………………………</w:t>
      </w:r>
    </w:p>
    <w:p w14:paraId="23AD1EF5" w14:textId="77777777" w:rsidR="00A32422" w:rsidRPr="00A32422" w:rsidRDefault="00A32422" w:rsidP="00A32422">
      <w:pPr>
        <w:rPr>
          <w:sz w:val="22"/>
          <w:szCs w:val="22"/>
        </w:rPr>
      </w:pPr>
      <w:r w:rsidRPr="00A32422">
        <w:rPr>
          <w:sz w:val="22"/>
          <w:szCs w:val="22"/>
        </w:rPr>
        <w:t>W imieniu           ………………………………………</w:t>
      </w:r>
    </w:p>
    <w:p w14:paraId="438957E6" w14:textId="77777777" w:rsidR="00A32422" w:rsidRPr="00A32422" w:rsidRDefault="00A32422" w:rsidP="00A32422">
      <w:pPr>
        <w:rPr>
          <w:sz w:val="22"/>
          <w:szCs w:val="22"/>
        </w:rPr>
      </w:pPr>
    </w:p>
    <w:p w14:paraId="06FDE38E" w14:textId="77777777" w:rsidR="00A32422" w:rsidRPr="00A32422" w:rsidRDefault="00A32422" w:rsidP="00A32422">
      <w:pPr>
        <w:rPr>
          <w:sz w:val="22"/>
          <w:szCs w:val="22"/>
        </w:rPr>
      </w:pPr>
      <w:r w:rsidRPr="00A32422">
        <w:rPr>
          <w:sz w:val="22"/>
          <w:szCs w:val="22"/>
        </w:rPr>
        <w:t>Podpis:                ………………………………………</w:t>
      </w:r>
    </w:p>
    <w:p w14:paraId="550F7F9F" w14:textId="77777777" w:rsidR="00A32422" w:rsidRPr="00A32422" w:rsidRDefault="00A32422" w:rsidP="00A32422">
      <w:pPr>
        <w:rPr>
          <w:sz w:val="22"/>
          <w:szCs w:val="22"/>
        </w:rPr>
      </w:pPr>
    </w:p>
    <w:p w14:paraId="4E9FEA13" w14:textId="77777777" w:rsidR="00A32422" w:rsidRPr="00A32422" w:rsidRDefault="00A32422" w:rsidP="00A32422">
      <w:pPr>
        <w:rPr>
          <w:sz w:val="22"/>
          <w:szCs w:val="22"/>
        </w:rPr>
      </w:pPr>
      <w:r w:rsidRPr="00A32422">
        <w:rPr>
          <w:sz w:val="22"/>
          <w:szCs w:val="22"/>
        </w:rPr>
        <w:t>[pieczęć organu wystawiającego Gwarancję]</w:t>
      </w:r>
    </w:p>
    <w:p w14:paraId="67E3C9A5" w14:textId="77777777" w:rsidR="00A32422" w:rsidRPr="00A32422" w:rsidRDefault="00A32422" w:rsidP="00A32422">
      <w:pPr>
        <w:ind w:left="1416"/>
        <w:jc w:val="right"/>
        <w:rPr>
          <w:bCs/>
          <w:sz w:val="22"/>
          <w:szCs w:val="22"/>
        </w:rPr>
      </w:pPr>
      <w:r w:rsidRPr="00A32422">
        <w:rPr>
          <w:bCs/>
          <w:sz w:val="22"/>
          <w:szCs w:val="22"/>
        </w:rPr>
        <w:br/>
      </w:r>
    </w:p>
    <w:p w14:paraId="28BBAA9D" w14:textId="77777777" w:rsidR="00A32422" w:rsidRPr="00A32422" w:rsidRDefault="00A32422" w:rsidP="00A32422">
      <w:pPr>
        <w:ind w:left="1416"/>
        <w:jc w:val="right"/>
        <w:rPr>
          <w:bCs/>
          <w:sz w:val="22"/>
          <w:szCs w:val="22"/>
        </w:rPr>
      </w:pPr>
    </w:p>
    <w:p w14:paraId="428D238C" w14:textId="77777777" w:rsidR="00A32422" w:rsidRPr="00A32422" w:rsidRDefault="00A32422" w:rsidP="00A32422">
      <w:pPr>
        <w:ind w:left="1416"/>
        <w:jc w:val="right"/>
        <w:rPr>
          <w:bCs/>
          <w:sz w:val="22"/>
          <w:szCs w:val="22"/>
        </w:rPr>
      </w:pPr>
    </w:p>
    <w:p w14:paraId="3B999BE2" w14:textId="77777777" w:rsidR="00A32422" w:rsidRPr="00A32422" w:rsidRDefault="00A32422" w:rsidP="00A32422">
      <w:pPr>
        <w:ind w:left="1416"/>
        <w:jc w:val="right"/>
        <w:rPr>
          <w:bCs/>
          <w:sz w:val="22"/>
          <w:szCs w:val="22"/>
        </w:rPr>
      </w:pPr>
    </w:p>
    <w:p w14:paraId="0EFE07C5" w14:textId="77777777" w:rsidR="00A32422" w:rsidRPr="00A32422" w:rsidRDefault="00A32422" w:rsidP="00A32422">
      <w:pPr>
        <w:ind w:left="1416"/>
        <w:jc w:val="right"/>
        <w:rPr>
          <w:bCs/>
          <w:sz w:val="22"/>
          <w:szCs w:val="22"/>
        </w:rPr>
      </w:pPr>
    </w:p>
    <w:p w14:paraId="427CBBCD" w14:textId="77777777" w:rsidR="00A32422" w:rsidRPr="00A32422" w:rsidRDefault="00A32422" w:rsidP="00A32422">
      <w:pPr>
        <w:ind w:left="1416"/>
        <w:jc w:val="right"/>
        <w:rPr>
          <w:bCs/>
          <w:sz w:val="22"/>
          <w:szCs w:val="22"/>
        </w:rPr>
      </w:pPr>
    </w:p>
    <w:p w14:paraId="463D79E5" w14:textId="77777777" w:rsidR="00A32422" w:rsidRPr="00A32422" w:rsidRDefault="00A32422" w:rsidP="00A32422">
      <w:pPr>
        <w:ind w:left="1416"/>
        <w:jc w:val="right"/>
        <w:rPr>
          <w:bCs/>
          <w:sz w:val="22"/>
          <w:szCs w:val="22"/>
        </w:rPr>
      </w:pPr>
    </w:p>
    <w:p w14:paraId="3F7A188A" w14:textId="77777777" w:rsidR="00A32422" w:rsidRPr="00A32422" w:rsidRDefault="00A32422" w:rsidP="00A32422">
      <w:pPr>
        <w:ind w:left="1416"/>
        <w:jc w:val="right"/>
        <w:rPr>
          <w:bCs/>
          <w:sz w:val="22"/>
          <w:szCs w:val="22"/>
        </w:rPr>
      </w:pPr>
    </w:p>
    <w:p w14:paraId="4A0C3183" w14:textId="77777777" w:rsidR="00A32422" w:rsidRPr="00A32422" w:rsidRDefault="00A32422" w:rsidP="00A32422">
      <w:pPr>
        <w:ind w:left="1416"/>
        <w:jc w:val="right"/>
        <w:rPr>
          <w:bCs/>
          <w:sz w:val="22"/>
          <w:szCs w:val="22"/>
        </w:rPr>
      </w:pPr>
    </w:p>
    <w:p w14:paraId="50D43E17" w14:textId="77777777" w:rsidR="00A32422" w:rsidRPr="00A32422" w:rsidRDefault="00A32422" w:rsidP="00A32422">
      <w:pPr>
        <w:ind w:left="1416"/>
        <w:jc w:val="right"/>
        <w:rPr>
          <w:bCs/>
          <w:sz w:val="22"/>
          <w:szCs w:val="22"/>
        </w:rPr>
      </w:pPr>
    </w:p>
    <w:p w14:paraId="795EC77A" w14:textId="77777777" w:rsidR="00A32422" w:rsidRPr="00A32422" w:rsidRDefault="00A32422" w:rsidP="00A32422">
      <w:pPr>
        <w:ind w:left="1416"/>
        <w:jc w:val="right"/>
        <w:rPr>
          <w:bCs/>
          <w:sz w:val="22"/>
          <w:szCs w:val="22"/>
        </w:rPr>
      </w:pPr>
    </w:p>
    <w:p w14:paraId="44178C54" w14:textId="77777777" w:rsidR="00A32422" w:rsidRPr="00A32422" w:rsidRDefault="00A32422" w:rsidP="00A32422">
      <w:pPr>
        <w:ind w:left="1416"/>
        <w:jc w:val="right"/>
        <w:rPr>
          <w:bCs/>
          <w:sz w:val="22"/>
          <w:szCs w:val="22"/>
        </w:rPr>
      </w:pPr>
    </w:p>
    <w:p w14:paraId="0739847D" w14:textId="77777777" w:rsidR="00A32422" w:rsidRPr="00A32422" w:rsidRDefault="00A32422" w:rsidP="00A32422">
      <w:pPr>
        <w:ind w:left="1416"/>
        <w:jc w:val="right"/>
        <w:rPr>
          <w:bCs/>
          <w:sz w:val="22"/>
          <w:szCs w:val="22"/>
        </w:rPr>
      </w:pPr>
    </w:p>
    <w:p w14:paraId="449C68CE" w14:textId="77777777" w:rsidR="00A32422" w:rsidRPr="00A32422" w:rsidRDefault="00A32422" w:rsidP="00A32422">
      <w:pPr>
        <w:jc w:val="center"/>
        <w:rPr>
          <w:b/>
          <w:sz w:val="22"/>
          <w:szCs w:val="22"/>
        </w:rPr>
      </w:pPr>
      <w:r w:rsidRPr="00A32422">
        <w:rPr>
          <w:b/>
          <w:sz w:val="22"/>
          <w:szCs w:val="22"/>
        </w:rPr>
        <w:t xml:space="preserve">                                                                                                        Załącznik nr 2</w:t>
      </w:r>
    </w:p>
    <w:p w14:paraId="3F6D85EC" w14:textId="77777777" w:rsidR="00A32422" w:rsidRPr="00A32422" w:rsidRDefault="00A32422" w:rsidP="00A32422">
      <w:pPr>
        <w:jc w:val="right"/>
        <w:rPr>
          <w:b/>
          <w:sz w:val="22"/>
          <w:szCs w:val="22"/>
        </w:rPr>
      </w:pPr>
      <w:r w:rsidRPr="00A32422">
        <w:rPr>
          <w:b/>
          <w:sz w:val="22"/>
          <w:szCs w:val="22"/>
        </w:rPr>
        <w:t>do wzoru umowy</w:t>
      </w:r>
    </w:p>
    <w:p w14:paraId="67B77577" w14:textId="77777777" w:rsidR="00A32422" w:rsidRPr="00A32422" w:rsidRDefault="00A32422" w:rsidP="00A32422">
      <w:pPr>
        <w:rPr>
          <w:b/>
          <w:sz w:val="22"/>
          <w:szCs w:val="22"/>
          <w:u w:val="single"/>
        </w:rPr>
      </w:pPr>
    </w:p>
    <w:p w14:paraId="0422420E" w14:textId="77777777" w:rsidR="00A32422" w:rsidRPr="00A32422" w:rsidRDefault="00A32422" w:rsidP="00A32422">
      <w:pPr>
        <w:rPr>
          <w:b/>
          <w:sz w:val="22"/>
          <w:szCs w:val="22"/>
          <w:u w:val="single"/>
        </w:rPr>
      </w:pPr>
    </w:p>
    <w:p w14:paraId="314CD52D" w14:textId="77777777" w:rsidR="00A32422" w:rsidRPr="00A32422" w:rsidRDefault="00A32422" w:rsidP="00A32422">
      <w:pPr>
        <w:tabs>
          <w:tab w:val="left" w:pos="0"/>
        </w:tabs>
        <w:jc w:val="both"/>
        <w:rPr>
          <w:b/>
          <w:spacing w:val="8"/>
          <w:sz w:val="22"/>
          <w:szCs w:val="22"/>
        </w:rPr>
      </w:pPr>
      <w:r w:rsidRPr="00A32422">
        <w:rPr>
          <w:b/>
          <w:spacing w:val="8"/>
          <w:sz w:val="22"/>
          <w:szCs w:val="22"/>
        </w:rPr>
        <w:t xml:space="preserve">                       WZÓR  ZABEZPIECZENIA Z TYTUŁU RĘKOJMI </w:t>
      </w:r>
    </w:p>
    <w:p w14:paraId="6B9ADAC3" w14:textId="77777777" w:rsidR="00A32422" w:rsidRPr="00A32422" w:rsidRDefault="00A32422" w:rsidP="00A32422">
      <w:pPr>
        <w:rPr>
          <w:b/>
          <w:sz w:val="22"/>
          <w:szCs w:val="22"/>
        </w:rPr>
      </w:pPr>
    </w:p>
    <w:p w14:paraId="2EC76C9E" w14:textId="79779FBB" w:rsidR="00A32422" w:rsidRPr="00A32422" w:rsidRDefault="00A32422" w:rsidP="00A32422">
      <w:pPr>
        <w:jc w:val="both"/>
        <w:rPr>
          <w:sz w:val="22"/>
          <w:szCs w:val="22"/>
        </w:rPr>
      </w:pPr>
      <w:r w:rsidRPr="00A32422">
        <w:rPr>
          <w:sz w:val="22"/>
          <w:szCs w:val="22"/>
        </w:rPr>
        <w:t xml:space="preserve">My, niżej podpisani [ </w:t>
      </w:r>
      <w:r w:rsidRPr="00A32422">
        <w:rPr>
          <w:i/>
          <w:sz w:val="22"/>
          <w:szCs w:val="22"/>
        </w:rPr>
        <w:t>nazwisko, nazwa firmy, adres</w:t>
      </w:r>
      <w:r w:rsidRPr="00A32422">
        <w:rPr>
          <w:sz w:val="22"/>
          <w:szCs w:val="22"/>
        </w:rPr>
        <w:t xml:space="preserve">] niniejszym oświadczamy, iż udzielamy Miastu </w:t>
      </w:r>
      <w:r w:rsidRPr="00E42196">
        <w:rPr>
          <w:sz w:val="22"/>
          <w:szCs w:val="22"/>
        </w:rPr>
        <w:t>Podkowa Leśna..............................................................................................................................................................</w:t>
      </w:r>
      <w:r w:rsidRPr="00A32422">
        <w:rPr>
          <w:sz w:val="22"/>
          <w:szCs w:val="22"/>
        </w:rPr>
        <w:t xml:space="preserve"> bezwarunkowej i nieodwołalnej gwarancji w imieniu [</w:t>
      </w:r>
      <w:r w:rsidRPr="00A32422">
        <w:rPr>
          <w:i/>
          <w:sz w:val="22"/>
          <w:szCs w:val="22"/>
        </w:rPr>
        <w:t>nazwa i adres Wykonawcy</w:t>
      </w:r>
      <w:r w:rsidRPr="00A32422">
        <w:rPr>
          <w:sz w:val="22"/>
          <w:szCs w:val="22"/>
        </w:rPr>
        <w:t xml:space="preserve">] zapłaty [ </w:t>
      </w:r>
      <w:r w:rsidRPr="00A32422">
        <w:rPr>
          <w:i/>
          <w:sz w:val="22"/>
          <w:szCs w:val="22"/>
        </w:rPr>
        <w:t>kwota zabezpieczenia na okres rękojmi</w:t>
      </w:r>
      <w:r w:rsidRPr="00A32422">
        <w:rPr>
          <w:sz w:val="22"/>
          <w:szCs w:val="22"/>
        </w:rPr>
        <w:t xml:space="preserve">] równoważnej zabezpieczeniu wykonania zgodnie z Umową nr </w:t>
      </w:r>
      <w:r w:rsidRPr="00E42196">
        <w:rPr>
          <w:sz w:val="22"/>
          <w:szCs w:val="22"/>
        </w:rPr>
        <w:t>……………………………</w:t>
      </w:r>
      <w:r w:rsidRPr="00A32422">
        <w:rPr>
          <w:b/>
          <w:sz w:val="22"/>
          <w:szCs w:val="22"/>
        </w:rPr>
        <w:t>/16</w:t>
      </w:r>
      <w:r w:rsidRPr="00A32422">
        <w:rPr>
          <w:sz w:val="22"/>
          <w:szCs w:val="22"/>
        </w:rPr>
        <w:t>, bezspornie, z chwilą otrzymania pierwszego wezwania na piśmie od adresata.</w:t>
      </w:r>
    </w:p>
    <w:p w14:paraId="339EB3F4" w14:textId="77777777" w:rsidR="00A32422" w:rsidRPr="00A32422" w:rsidRDefault="00A32422" w:rsidP="00A32422">
      <w:pPr>
        <w:jc w:val="both"/>
        <w:rPr>
          <w:sz w:val="22"/>
          <w:szCs w:val="22"/>
        </w:rPr>
      </w:pPr>
    </w:p>
    <w:p w14:paraId="6A6A6736" w14:textId="77777777" w:rsidR="00A32422" w:rsidRPr="00A32422" w:rsidRDefault="00A32422" w:rsidP="00A32422">
      <w:pPr>
        <w:jc w:val="both"/>
        <w:rPr>
          <w:sz w:val="22"/>
          <w:szCs w:val="22"/>
        </w:rPr>
      </w:pPr>
      <w:r w:rsidRPr="00A32422">
        <w:rPr>
          <w:sz w:val="22"/>
          <w:szCs w:val="22"/>
        </w:rPr>
        <w:t>Ponadto oświadczamy, że żadna zmiana, uzupełnienie lub modyfikacja Umowy, lub zakresu robót, które mają być wykonane, lub któregokolwiek z dokumentów Umowy uzgodnione pomiędzy Państwem, a Wykonawcą, w żaden sposób nie zwalnia nas od odpowiedzialności prawnej w ramach niniejszej gwarancji i niniejszym rezygnujemy z konieczności powiadamiania nas o tego typu zmianach, uzupełnieniach lub modyfikacjach.</w:t>
      </w:r>
    </w:p>
    <w:p w14:paraId="0F067F14" w14:textId="77777777" w:rsidR="00A32422" w:rsidRPr="00A32422" w:rsidRDefault="00A32422" w:rsidP="00A32422">
      <w:pPr>
        <w:jc w:val="both"/>
        <w:rPr>
          <w:sz w:val="22"/>
          <w:szCs w:val="22"/>
        </w:rPr>
      </w:pPr>
    </w:p>
    <w:p w14:paraId="0745CA6E" w14:textId="77777777" w:rsidR="00A32422" w:rsidRPr="00A32422" w:rsidRDefault="00A32422" w:rsidP="00A32422">
      <w:pPr>
        <w:jc w:val="both"/>
        <w:rPr>
          <w:sz w:val="22"/>
          <w:szCs w:val="22"/>
        </w:rPr>
      </w:pPr>
      <w:r w:rsidRPr="00A32422">
        <w:rPr>
          <w:sz w:val="22"/>
          <w:szCs w:val="22"/>
        </w:rPr>
        <w:t>Niniejsza gwarancja wchodzi w życie i staje się ważna od daty wystawienia protokołu odbioru końcowego przedmiotu umowy.</w:t>
      </w:r>
    </w:p>
    <w:p w14:paraId="1B739F3A" w14:textId="77777777" w:rsidR="00A32422" w:rsidRPr="00A32422" w:rsidRDefault="00A32422" w:rsidP="00A32422">
      <w:pPr>
        <w:jc w:val="both"/>
        <w:rPr>
          <w:sz w:val="22"/>
          <w:szCs w:val="22"/>
        </w:rPr>
      </w:pPr>
    </w:p>
    <w:p w14:paraId="3DB02F90" w14:textId="77777777" w:rsidR="00A32422" w:rsidRPr="00A32422" w:rsidRDefault="00A32422" w:rsidP="00A32422">
      <w:pPr>
        <w:jc w:val="both"/>
        <w:rPr>
          <w:sz w:val="22"/>
          <w:szCs w:val="22"/>
        </w:rPr>
      </w:pPr>
      <w:r w:rsidRPr="00A32422">
        <w:rPr>
          <w:sz w:val="22"/>
          <w:szCs w:val="22"/>
        </w:rPr>
        <w:t>Przyjmujemy, że gwarancja zostanie zwolniona i powiadomicie nas Państwo o tym w ciągu piętnastu dni po upływie okresu rękojmi tj. od daty wystawienia protokołu odbioru końcowego przedmiotu umowy do daty odbioru ostatecznego.</w:t>
      </w:r>
    </w:p>
    <w:p w14:paraId="2B1D89B2" w14:textId="77777777" w:rsidR="00A32422" w:rsidRPr="00A32422" w:rsidRDefault="00A32422" w:rsidP="00A32422">
      <w:pPr>
        <w:jc w:val="both"/>
        <w:rPr>
          <w:sz w:val="22"/>
          <w:szCs w:val="22"/>
        </w:rPr>
      </w:pPr>
    </w:p>
    <w:p w14:paraId="27383819" w14:textId="77777777" w:rsidR="00A32422" w:rsidRPr="00A32422" w:rsidRDefault="00A32422" w:rsidP="00A32422">
      <w:pPr>
        <w:jc w:val="both"/>
        <w:rPr>
          <w:sz w:val="22"/>
          <w:szCs w:val="22"/>
        </w:rPr>
      </w:pPr>
      <w:r w:rsidRPr="00A32422">
        <w:rPr>
          <w:sz w:val="22"/>
          <w:szCs w:val="22"/>
        </w:rPr>
        <w:t>Wszelkie spory dotyczące gwarancji podlegają rozstrzygnięciu zgodnie z prawem Rzeczpospolitej Polski i podlegają jurysdykcji sądu właściwego dla siedziby Zamawiającego.</w:t>
      </w:r>
    </w:p>
    <w:p w14:paraId="32CCE708" w14:textId="77777777" w:rsidR="00A32422" w:rsidRPr="00A32422" w:rsidRDefault="00A32422" w:rsidP="00A32422">
      <w:pPr>
        <w:rPr>
          <w:sz w:val="22"/>
          <w:szCs w:val="22"/>
        </w:rPr>
      </w:pPr>
    </w:p>
    <w:p w14:paraId="79C7F079" w14:textId="77777777" w:rsidR="00A32422" w:rsidRPr="00A32422" w:rsidRDefault="00A32422" w:rsidP="00A32422">
      <w:pPr>
        <w:rPr>
          <w:sz w:val="22"/>
          <w:szCs w:val="22"/>
        </w:rPr>
      </w:pPr>
    </w:p>
    <w:p w14:paraId="0661589B" w14:textId="77777777" w:rsidR="00A32422" w:rsidRPr="00A32422" w:rsidRDefault="00A32422" w:rsidP="00A32422">
      <w:pPr>
        <w:rPr>
          <w:sz w:val="22"/>
          <w:szCs w:val="22"/>
        </w:rPr>
      </w:pPr>
      <w:r w:rsidRPr="00A32422">
        <w:rPr>
          <w:sz w:val="22"/>
          <w:szCs w:val="22"/>
        </w:rPr>
        <w:t>Sporządzono w: [</w:t>
      </w:r>
      <w:r w:rsidRPr="00A32422">
        <w:rPr>
          <w:i/>
          <w:sz w:val="22"/>
          <w:szCs w:val="22"/>
        </w:rPr>
        <w:t>nazwa miejscowości</w:t>
      </w:r>
      <w:r w:rsidRPr="00A32422">
        <w:rPr>
          <w:sz w:val="22"/>
          <w:szCs w:val="22"/>
        </w:rPr>
        <w:t>]………………………….., dnia ………………………</w:t>
      </w:r>
    </w:p>
    <w:p w14:paraId="5F90F585" w14:textId="77777777" w:rsidR="00A32422" w:rsidRPr="00A32422" w:rsidRDefault="00A32422" w:rsidP="00A32422">
      <w:pPr>
        <w:rPr>
          <w:sz w:val="22"/>
          <w:szCs w:val="22"/>
        </w:rPr>
      </w:pPr>
    </w:p>
    <w:p w14:paraId="5727C688" w14:textId="77777777" w:rsidR="00A32422" w:rsidRPr="00A32422" w:rsidRDefault="00A32422" w:rsidP="00A32422">
      <w:pPr>
        <w:rPr>
          <w:sz w:val="22"/>
          <w:szCs w:val="22"/>
        </w:rPr>
      </w:pPr>
      <w:r w:rsidRPr="00A32422">
        <w:rPr>
          <w:sz w:val="22"/>
          <w:szCs w:val="22"/>
        </w:rPr>
        <w:t>Nazwisko i imię: ………………………………………</w:t>
      </w:r>
    </w:p>
    <w:p w14:paraId="2BF839BB" w14:textId="77777777" w:rsidR="00A32422" w:rsidRPr="00A32422" w:rsidRDefault="00A32422" w:rsidP="00A32422">
      <w:pPr>
        <w:rPr>
          <w:sz w:val="22"/>
          <w:szCs w:val="22"/>
        </w:rPr>
      </w:pPr>
      <w:r w:rsidRPr="00A32422">
        <w:rPr>
          <w:sz w:val="22"/>
          <w:szCs w:val="22"/>
        </w:rPr>
        <w:t>W imieniu           ………………………………………</w:t>
      </w:r>
    </w:p>
    <w:p w14:paraId="6CCB8B1B" w14:textId="77777777" w:rsidR="00A32422" w:rsidRPr="00A32422" w:rsidRDefault="00A32422" w:rsidP="00A32422">
      <w:pPr>
        <w:rPr>
          <w:sz w:val="22"/>
          <w:szCs w:val="22"/>
        </w:rPr>
      </w:pPr>
    </w:p>
    <w:p w14:paraId="57A47249" w14:textId="77777777" w:rsidR="00A32422" w:rsidRPr="00A32422" w:rsidRDefault="00A32422" w:rsidP="00A32422">
      <w:pPr>
        <w:rPr>
          <w:sz w:val="22"/>
          <w:szCs w:val="22"/>
        </w:rPr>
      </w:pPr>
      <w:r w:rsidRPr="00A32422">
        <w:rPr>
          <w:sz w:val="22"/>
          <w:szCs w:val="22"/>
        </w:rPr>
        <w:t>Podpis:                ………………………………………</w:t>
      </w:r>
    </w:p>
    <w:p w14:paraId="5AC12E83" w14:textId="77777777" w:rsidR="00A32422" w:rsidRPr="00A32422" w:rsidRDefault="00A32422" w:rsidP="00A32422">
      <w:pPr>
        <w:rPr>
          <w:sz w:val="22"/>
          <w:szCs w:val="22"/>
        </w:rPr>
      </w:pPr>
    </w:p>
    <w:p w14:paraId="4022492E" w14:textId="77777777" w:rsidR="00A32422" w:rsidRPr="00A32422" w:rsidRDefault="00A32422" w:rsidP="00A32422">
      <w:pPr>
        <w:rPr>
          <w:sz w:val="22"/>
          <w:szCs w:val="22"/>
        </w:rPr>
      </w:pPr>
      <w:r w:rsidRPr="00A32422">
        <w:rPr>
          <w:sz w:val="22"/>
          <w:szCs w:val="22"/>
        </w:rPr>
        <w:t>[pieczęć organu wystawiającego Gwarancję]</w:t>
      </w:r>
    </w:p>
    <w:p w14:paraId="7E5E51A2" w14:textId="77777777" w:rsidR="00A32422" w:rsidRPr="00A32422" w:rsidRDefault="00A32422" w:rsidP="00A32422">
      <w:pPr>
        <w:rPr>
          <w:sz w:val="22"/>
          <w:szCs w:val="22"/>
        </w:rPr>
      </w:pPr>
    </w:p>
    <w:p w14:paraId="036EB196" w14:textId="77777777" w:rsidR="00A32422" w:rsidRPr="00A32422" w:rsidRDefault="00A32422" w:rsidP="00A32422">
      <w:pPr>
        <w:tabs>
          <w:tab w:val="left" w:pos="0"/>
        </w:tabs>
        <w:jc w:val="both"/>
        <w:rPr>
          <w:b/>
          <w:spacing w:val="8"/>
          <w:sz w:val="22"/>
          <w:szCs w:val="22"/>
        </w:rPr>
      </w:pPr>
    </w:p>
    <w:p w14:paraId="489F732D" w14:textId="77777777" w:rsidR="00A32422" w:rsidRPr="00A32422" w:rsidRDefault="00A32422" w:rsidP="00A32422">
      <w:pPr>
        <w:spacing w:before="120"/>
        <w:rPr>
          <w:b/>
          <w:sz w:val="22"/>
          <w:szCs w:val="22"/>
        </w:rPr>
      </w:pPr>
    </w:p>
    <w:p w14:paraId="28125B38"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63422CF6"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7CC3CD5A"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7EA9FCCA"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5A53BE67"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59BC5A58"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29E2D583"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7E25B982"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084AB5E7" w14:textId="77777777" w:rsidR="00A32422" w:rsidRPr="00A32422" w:rsidRDefault="00A32422" w:rsidP="00A32422">
      <w:pPr>
        <w:widowControl w:val="0"/>
        <w:shd w:val="clear" w:color="auto" w:fill="FFFFFF"/>
        <w:autoSpaceDE w:val="0"/>
        <w:autoSpaceDN w:val="0"/>
        <w:adjustRightInd w:val="0"/>
        <w:spacing w:line="322" w:lineRule="exact"/>
        <w:ind w:left="293" w:hanging="158"/>
        <w:jc w:val="center"/>
        <w:rPr>
          <w:b/>
          <w:bCs/>
          <w:spacing w:val="2"/>
          <w:sz w:val="22"/>
          <w:szCs w:val="22"/>
        </w:rPr>
      </w:pPr>
    </w:p>
    <w:p w14:paraId="53C7ABBB" w14:textId="77777777" w:rsidR="00A32422" w:rsidRPr="00E42196" w:rsidRDefault="00A32422" w:rsidP="00A32422">
      <w:pPr>
        <w:jc w:val="both"/>
        <w:rPr>
          <w:b/>
          <w:sz w:val="22"/>
          <w:szCs w:val="22"/>
        </w:rPr>
      </w:pPr>
    </w:p>
    <w:p w14:paraId="5CE57C8D" w14:textId="5AE66543" w:rsidR="00A32422" w:rsidRPr="00A32422" w:rsidRDefault="00A32422" w:rsidP="00A32422">
      <w:pPr>
        <w:jc w:val="both"/>
        <w:rPr>
          <w:b/>
          <w:sz w:val="22"/>
          <w:szCs w:val="22"/>
        </w:rPr>
      </w:pPr>
      <w:r w:rsidRPr="00A32422">
        <w:rPr>
          <w:b/>
          <w:sz w:val="22"/>
          <w:szCs w:val="22"/>
        </w:rPr>
        <w:t xml:space="preserve">                                                                                                                   Załącznik nr 3</w:t>
      </w:r>
    </w:p>
    <w:p w14:paraId="6AE80470" w14:textId="77777777" w:rsidR="00A32422" w:rsidRPr="00A32422" w:rsidRDefault="00A32422" w:rsidP="00A32422">
      <w:pPr>
        <w:ind w:left="7080"/>
        <w:jc w:val="center"/>
        <w:rPr>
          <w:b/>
          <w:sz w:val="22"/>
          <w:szCs w:val="22"/>
        </w:rPr>
      </w:pPr>
      <w:r w:rsidRPr="00A32422">
        <w:rPr>
          <w:b/>
          <w:sz w:val="22"/>
          <w:szCs w:val="22"/>
        </w:rPr>
        <w:t>do wzoru umowy</w:t>
      </w:r>
    </w:p>
    <w:p w14:paraId="61FF2702" w14:textId="77777777" w:rsidR="00A32422" w:rsidRPr="00A32422" w:rsidRDefault="00A32422" w:rsidP="00A32422">
      <w:pPr>
        <w:rPr>
          <w:b/>
          <w:sz w:val="22"/>
          <w:szCs w:val="22"/>
          <w:u w:val="single"/>
        </w:rPr>
      </w:pPr>
    </w:p>
    <w:p w14:paraId="14886E57" w14:textId="77777777" w:rsidR="00A32422" w:rsidRPr="00A32422" w:rsidRDefault="00A32422" w:rsidP="00A32422">
      <w:pPr>
        <w:overflowPunct w:val="0"/>
        <w:autoSpaceDE w:val="0"/>
        <w:autoSpaceDN w:val="0"/>
        <w:adjustRightInd w:val="0"/>
        <w:jc w:val="center"/>
        <w:textAlignment w:val="baseline"/>
        <w:rPr>
          <w:b/>
          <w:bCs/>
          <w:smallCaps/>
          <w:spacing w:val="20"/>
          <w:sz w:val="22"/>
          <w:szCs w:val="22"/>
        </w:rPr>
      </w:pPr>
      <w:r w:rsidRPr="00A32422">
        <w:rPr>
          <w:b/>
          <w:bCs/>
          <w:smallCaps/>
          <w:spacing w:val="20"/>
          <w:sz w:val="22"/>
          <w:szCs w:val="22"/>
        </w:rPr>
        <w:t>Wzór</w:t>
      </w:r>
    </w:p>
    <w:p w14:paraId="50FDC7B0" w14:textId="77777777" w:rsidR="00A32422" w:rsidRPr="00A32422" w:rsidRDefault="00A32422" w:rsidP="00A32422">
      <w:pPr>
        <w:overflowPunct w:val="0"/>
        <w:autoSpaceDE w:val="0"/>
        <w:autoSpaceDN w:val="0"/>
        <w:adjustRightInd w:val="0"/>
        <w:jc w:val="center"/>
        <w:textAlignment w:val="baseline"/>
        <w:rPr>
          <w:b/>
          <w:bCs/>
          <w:smallCaps/>
          <w:spacing w:val="20"/>
          <w:sz w:val="22"/>
          <w:szCs w:val="22"/>
        </w:rPr>
      </w:pPr>
      <w:r w:rsidRPr="00A32422">
        <w:rPr>
          <w:b/>
          <w:bCs/>
          <w:smallCaps/>
          <w:spacing w:val="20"/>
          <w:sz w:val="22"/>
          <w:szCs w:val="22"/>
        </w:rPr>
        <w:t xml:space="preserve">Oświadczenie Gwarancyjne </w:t>
      </w:r>
    </w:p>
    <w:p w14:paraId="358B694C" w14:textId="6AC2C0A2" w:rsidR="00A32422" w:rsidRPr="00A32422" w:rsidRDefault="00A32422" w:rsidP="00A32422">
      <w:pPr>
        <w:overflowPunct w:val="0"/>
        <w:autoSpaceDE w:val="0"/>
        <w:autoSpaceDN w:val="0"/>
        <w:adjustRightInd w:val="0"/>
        <w:jc w:val="center"/>
        <w:textAlignment w:val="baseline"/>
        <w:rPr>
          <w:sz w:val="22"/>
          <w:szCs w:val="22"/>
          <w:lang w:eastAsia="en-US"/>
        </w:rPr>
      </w:pPr>
      <w:r w:rsidRPr="00A32422">
        <w:rPr>
          <w:b/>
          <w:bCs/>
          <w:spacing w:val="20"/>
          <w:sz w:val="22"/>
          <w:szCs w:val="22"/>
        </w:rPr>
        <w:t xml:space="preserve">do umowy nr </w:t>
      </w:r>
      <w:r w:rsidRPr="00E42196">
        <w:rPr>
          <w:b/>
          <w:bCs/>
          <w:spacing w:val="20"/>
          <w:sz w:val="22"/>
          <w:szCs w:val="22"/>
        </w:rPr>
        <w:t>……………………………………….</w:t>
      </w:r>
    </w:p>
    <w:p w14:paraId="40534AC5" w14:textId="77777777" w:rsidR="00A32422" w:rsidRPr="00A32422" w:rsidRDefault="00A32422" w:rsidP="00A32422">
      <w:pPr>
        <w:rPr>
          <w:b/>
          <w:bCs/>
          <w:sz w:val="22"/>
          <w:szCs w:val="22"/>
        </w:rPr>
      </w:pPr>
    </w:p>
    <w:p w14:paraId="56685051" w14:textId="77777777" w:rsidR="00A32422" w:rsidRPr="00A32422" w:rsidRDefault="00A32422" w:rsidP="00A32422">
      <w:pPr>
        <w:jc w:val="center"/>
        <w:rPr>
          <w:b/>
          <w:bCs/>
          <w:sz w:val="22"/>
          <w:szCs w:val="22"/>
        </w:rPr>
      </w:pPr>
    </w:p>
    <w:p w14:paraId="7ADE0AB7" w14:textId="77777777" w:rsidR="00A32422" w:rsidRPr="00A32422" w:rsidRDefault="00A32422" w:rsidP="00A32422">
      <w:pPr>
        <w:ind w:right="57"/>
        <w:jc w:val="both"/>
        <w:rPr>
          <w:sz w:val="22"/>
          <w:szCs w:val="22"/>
        </w:rPr>
      </w:pPr>
      <w:r w:rsidRPr="00A32422">
        <w:rPr>
          <w:sz w:val="22"/>
          <w:szCs w:val="22"/>
        </w:rPr>
        <w:t>udzielona przez:</w:t>
      </w:r>
    </w:p>
    <w:p w14:paraId="334DFFC6" w14:textId="77777777" w:rsidR="00A32422" w:rsidRPr="00A32422" w:rsidRDefault="00A32422" w:rsidP="00A32422">
      <w:pPr>
        <w:ind w:left="360" w:right="57" w:hanging="360"/>
        <w:jc w:val="both"/>
        <w:rPr>
          <w:sz w:val="22"/>
          <w:szCs w:val="22"/>
          <w:lang w:eastAsia="en-US"/>
        </w:rPr>
      </w:pPr>
      <w:r w:rsidRPr="00A32422">
        <w:rPr>
          <w:sz w:val="22"/>
          <w:szCs w:val="22"/>
        </w:rPr>
        <w:t xml:space="preserve">1)  _______________________________ </w:t>
      </w:r>
      <w:r w:rsidRPr="00A32422">
        <w:rPr>
          <w:sz w:val="22"/>
          <w:szCs w:val="22"/>
          <w:lang w:eastAsia="en-US"/>
        </w:rPr>
        <w:t>z siedzibą w __________________________________________ przy ul. _______________________;  zarejestrowaną w ___________________________________pod numerem KRS _____________________, posługującą się numerem REGON: ______________, numerem NIP: _______________ reprezentowaną przez: ___________________________________, zwaną dalej ”Wykonawcą”</w:t>
      </w:r>
    </w:p>
    <w:p w14:paraId="525A1AFB" w14:textId="77777777" w:rsidR="00A32422" w:rsidRPr="00A32422" w:rsidRDefault="00A32422" w:rsidP="00A32422">
      <w:pPr>
        <w:ind w:right="57"/>
        <w:jc w:val="both"/>
        <w:rPr>
          <w:sz w:val="22"/>
          <w:szCs w:val="22"/>
          <w:lang w:eastAsia="en-US"/>
        </w:rPr>
      </w:pPr>
      <w:r w:rsidRPr="00A32422">
        <w:rPr>
          <w:sz w:val="22"/>
          <w:szCs w:val="22"/>
          <w:lang w:eastAsia="en-US"/>
        </w:rPr>
        <w:t>na rzecz</w:t>
      </w:r>
    </w:p>
    <w:p w14:paraId="65C9F708" w14:textId="2208D948" w:rsidR="00A32422" w:rsidRPr="00A32422" w:rsidRDefault="00A32422" w:rsidP="00A32422">
      <w:pPr>
        <w:widowControl w:val="0"/>
        <w:tabs>
          <w:tab w:val="left" w:pos="284"/>
        </w:tabs>
        <w:overflowPunct w:val="0"/>
        <w:autoSpaceDE w:val="0"/>
        <w:autoSpaceDN w:val="0"/>
        <w:adjustRightInd w:val="0"/>
        <w:ind w:left="360" w:hanging="360"/>
        <w:jc w:val="both"/>
        <w:textAlignment w:val="baseline"/>
        <w:rPr>
          <w:sz w:val="22"/>
          <w:szCs w:val="22"/>
          <w:lang w:eastAsia="en-US"/>
        </w:rPr>
      </w:pPr>
      <w:r w:rsidRPr="00A32422">
        <w:rPr>
          <w:sz w:val="22"/>
          <w:szCs w:val="22"/>
          <w:lang w:eastAsia="en-US"/>
        </w:rPr>
        <w:t xml:space="preserve">2)  </w:t>
      </w:r>
      <w:r w:rsidR="00087BDE">
        <w:rPr>
          <w:sz w:val="22"/>
          <w:szCs w:val="22"/>
          <w:lang w:eastAsia="en-US"/>
        </w:rPr>
        <w:t>Miasto Podkowa Leśna ……………………………………………………</w:t>
      </w:r>
      <w:r w:rsidRPr="00A32422">
        <w:rPr>
          <w:sz w:val="22"/>
          <w:szCs w:val="22"/>
          <w:lang w:eastAsia="en-US"/>
        </w:rPr>
        <w:t>, reprezentowanego przez: ____________________________________________________________, zwanego dalej „Zamawiającym”.</w:t>
      </w:r>
    </w:p>
    <w:p w14:paraId="1016E4AC" w14:textId="77777777" w:rsidR="00A32422" w:rsidRPr="00A32422" w:rsidRDefault="00A32422" w:rsidP="00A32422">
      <w:pPr>
        <w:tabs>
          <w:tab w:val="left" w:pos="284"/>
        </w:tabs>
        <w:overflowPunct w:val="0"/>
        <w:autoSpaceDE w:val="0"/>
        <w:autoSpaceDN w:val="0"/>
        <w:adjustRightInd w:val="0"/>
        <w:textAlignment w:val="baseline"/>
        <w:rPr>
          <w:b/>
          <w:bCs/>
          <w:sz w:val="22"/>
          <w:szCs w:val="22"/>
          <w:lang w:eastAsia="en-US"/>
        </w:rPr>
      </w:pPr>
    </w:p>
    <w:p w14:paraId="594F4A23" w14:textId="0C8C0275"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 xml:space="preserve">Wykonawca jako gwarant, udziela niniejszym Zamawiającemu gwarancji na przedmiot objęty umową _____/16 z dnia ___________ r. </w:t>
      </w:r>
    </w:p>
    <w:p w14:paraId="51DC0EA2" w14:textId="3F884BB0"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 xml:space="preserve">Składając niniejsze oświadczenie gwarancyjne Wykonawca zapewnia, że przedmiot umowy Nr </w:t>
      </w:r>
      <w:r w:rsidRPr="00E42196">
        <w:rPr>
          <w:sz w:val="22"/>
          <w:szCs w:val="22"/>
          <w:lang w:eastAsia="en-US"/>
        </w:rPr>
        <w:t>………………………………</w:t>
      </w:r>
      <w:r w:rsidRPr="00A32422">
        <w:rPr>
          <w:spacing w:val="20"/>
          <w:sz w:val="22"/>
          <w:szCs w:val="22"/>
          <w:lang w:eastAsia="en-US"/>
        </w:rPr>
        <w:t xml:space="preserve">16 z dnia _______ r. </w:t>
      </w:r>
      <w:r w:rsidRPr="00A32422">
        <w:rPr>
          <w:sz w:val="22"/>
          <w:szCs w:val="22"/>
          <w:lang w:eastAsia="en-US"/>
        </w:rPr>
        <w:t>jest wykonany i ma wszelkie właściwości odpowiadające warunkom określonym w powyższej wskazanej umowie oraz odpowiada wymogom zawartym w SIWZ będącej podstawą wyboru oferty Wykonawcy.</w:t>
      </w:r>
    </w:p>
    <w:p w14:paraId="022A489A"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Gwarancja udzielana jest na okres ______ miesięcy, licząc od daty odbioru końcowego przedmiotu umowy wskazanej w protokole odbioru, w którym Zamawiający potwierdził prawdziwość i terminowość wykonania zobowiązań umownych przez Wykonawcę.</w:t>
      </w:r>
    </w:p>
    <w:p w14:paraId="2B2FF711"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Terytorialny zasięg ochrony gwarancyjnej obejmuje obszar Rzeczypospolitej Polskiej.</w:t>
      </w:r>
    </w:p>
    <w:p w14:paraId="6A2606B7"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Wszelkie roszczenia gwarancyjne kierowane mogą być na adres Wykonawcy, tj.:</w:t>
      </w:r>
    </w:p>
    <w:p w14:paraId="4FDC8C85" w14:textId="77777777" w:rsidR="00A32422" w:rsidRPr="00A32422" w:rsidRDefault="00A32422" w:rsidP="00A32422">
      <w:pPr>
        <w:autoSpaceDE w:val="0"/>
        <w:autoSpaceDN w:val="0"/>
        <w:adjustRightInd w:val="0"/>
        <w:ind w:left="360"/>
        <w:jc w:val="both"/>
        <w:rPr>
          <w:sz w:val="22"/>
          <w:szCs w:val="22"/>
          <w:lang w:eastAsia="en-US"/>
        </w:rPr>
      </w:pPr>
    </w:p>
    <w:p w14:paraId="5B07B5B0" w14:textId="77777777" w:rsidR="00A32422" w:rsidRPr="00A32422" w:rsidRDefault="00A32422" w:rsidP="00A32422">
      <w:pPr>
        <w:autoSpaceDE w:val="0"/>
        <w:autoSpaceDN w:val="0"/>
        <w:adjustRightInd w:val="0"/>
        <w:ind w:left="360"/>
        <w:jc w:val="both"/>
        <w:rPr>
          <w:sz w:val="22"/>
          <w:szCs w:val="22"/>
          <w:lang w:eastAsia="en-US"/>
        </w:rPr>
      </w:pPr>
    </w:p>
    <w:p w14:paraId="51D205F1" w14:textId="77777777" w:rsidR="00A32422" w:rsidRPr="00A32422" w:rsidRDefault="00A32422" w:rsidP="00A32422">
      <w:pPr>
        <w:autoSpaceDE w:val="0"/>
        <w:autoSpaceDN w:val="0"/>
        <w:adjustRightInd w:val="0"/>
        <w:ind w:left="360"/>
        <w:jc w:val="center"/>
        <w:rPr>
          <w:sz w:val="22"/>
          <w:szCs w:val="22"/>
          <w:lang w:eastAsia="en-US"/>
        </w:rPr>
      </w:pPr>
      <w:r w:rsidRPr="00A32422">
        <w:rPr>
          <w:sz w:val="22"/>
          <w:szCs w:val="22"/>
          <w:lang w:eastAsia="en-US"/>
        </w:rPr>
        <w:t>__________________________</w:t>
      </w:r>
    </w:p>
    <w:p w14:paraId="013AC2B3" w14:textId="77777777" w:rsidR="00A32422" w:rsidRPr="00A32422" w:rsidRDefault="00A32422" w:rsidP="00A32422">
      <w:pPr>
        <w:autoSpaceDE w:val="0"/>
        <w:autoSpaceDN w:val="0"/>
        <w:adjustRightInd w:val="0"/>
        <w:ind w:left="360"/>
        <w:jc w:val="center"/>
        <w:rPr>
          <w:sz w:val="22"/>
          <w:szCs w:val="22"/>
          <w:lang w:eastAsia="en-US"/>
        </w:rPr>
      </w:pPr>
      <w:r w:rsidRPr="00A32422">
        <w:rPr>
          <w:sz w:val="22"/>
          <w:szCs w:val="22"/>
          <w:lang w:eastAsia="en-US"/>
        </w:rPr>
        <w:t>nazwa Wykonawcy</w:t>
      </w:r>
    </w:p>
    <w:p w14:paraId="464BFFD4" w14:textId="77777777" w:rsidR="00A32422" w:rsidRPr="00A32422" w:rsidRDefault="00A32422" w:rsidP="00A32422">
      <w:pPr>
        <w:autoSpaceDE w:val="0"/>
        <w:autoSpaceDN w:val="0"/>
        <w:adjustRightInd w:val="0"/>
        <w:rPr>
          <w:sz w:val="22"/>
          <w:szCs w:val="22"/>
          <w:lang w:eastAsia="en-US"/>
        </w:rPr>
      </w:pPr>
    </w:p>
    <w:p w14:paraId="6CA247B3" w14:textId="77777777" w:rsidR="00A32422" w:rsidRPr="00A32422" w:rsidRDefault="00A32422" w:rsidP="00A32422">
      <w:pPr>
        <w:autoSpaceDE w:val="0"/>
        <w:autoSpaceDN w:val="0"/>
        <w:adjustRightInd w:val="0"/>
        <w:ind w:left="360"/>
        <w:jc w:val="center"/>
        <w:rPr>
          <w:sz w:val="22"/>
          <w:szCs w:val="22"/>
          <w:lang w:eastAsia="en-US"/>
        </w:rPr>
      </w:pPr>
      <w:r w:rsidRPr="00A32422">
        <w:rPr>
          <w:sz w:val="22"/>
          <w:szCs w:val="22"/>
          <w:lang w:eastAsia="en-US"/>
        </w:rPr>
        <w:t>_________________________</w:t>
      </w:r>
    </w:p>
    <w:p w14:paraId="28A5819C" w14:textId="77777777" w:rsidR="00A32422" w:rsidRPr="00A32422" w:rsidRDefault="00A32422" w:rsidP="00A32422">
      <w:pPr>
        <w:autoSpaceDE w:val="0"/>
        <w:autoSpaceDN w:val="0"/>
        <w:adjustRightInd w:val="0"/>
        <w:ind w:left="360"/>
        <w:jc w:val="center"/>
        <w:rPr>
          <w:sz w:val="22"/>
          <w:szCs w:val="22"/>
          <w:lang w:eastAsia="en-US"/>
        </w:rPr>
      </w:pPr>
      <w:r w:rsidRPr="00A32422">
        <w:rPr>
          <w:sz w:val="22"/>
          <w:szCs w:val="22"/>
          <w:lang w:eastAsia="en-US"/>
        </w:rPr>
        <w:t>adres korespondencyjny</w:t>
      </w:r>
    </w:p>
    <w:p w14:paraId="706A0095" w14:textId="77777777" w:rsidR="00A32422" w:rsidRPr="00A32422" w:rsidRDefault="00A32422" w:rsidP="00A32422">
      <w:pPr>
        <w:autoSpaceDE w:val="0"/>
        <w:autoSpaceDN w:val="0"/>
        <w:adjustRightInd w:val="0"/>
        <w:rPr>
          <w:sz w:val="22"/>
          <w:szCs w:val="22"/>
          <w:lang w:eastAsia="en-US"/>
        </w:rPr>
      </w:pPr>
    </w:p>
    <w:p w14:paraId="2DA535D6" w14:textId="77777777" w:rsidR="00A32422" w:rsidRPr="00A32422" w:rsidRDefault="00A32422" w:rsidP="00A32422">
      <w:pPr>
        <w:autoSpaceDE w:val="0"/>
        <w:autoSpaceDN w:val="0"/>
        <w:adjustRightInd w:val="0"/>
        <w:ind w:left="360"/>
        <w:jc w:val="center"/>
        <w:rPr>
          <w:sz w:val="22"/>
          <w:szCs w:val="22"/>
          <w:lang w:eastAsia="en-US"/>
        </w:rPr>
      </w:pPr>
      <w:r w:rsidRPr="00A32422">
        <w:rPr>
          <w:sz w:val="22"/>
          <w:szCs w:val="22"/>
          <w:lang w:eastAsia="en-US"/>
        </w:rPr>
        <w:t>_________________________</w:t>
      </w:r>
    </w:p>
    <w:p w14:paraId="360F2730" w14:textId="77777777" w:rsidR="00A32422" w:rsidRPr="00A32422" w:rsidRDefault="00A32422" w:rsidP="00A32422">
      <w:pPr>
        <w:autoSpaceDE w:val="0"/>
        <w:autoSpaceDN w:val="0"/>
        <w:adjustRightInd w:val="0"/>
        <w:ind w:left="360"/>
        <w:jc w:val="center"/>
        <w:rPr>
          <w:sz w:val="22"/>
          <w:szCs w:val="22"/>
          <w:lang w:eastAsia="en-US"/>
        </w:rPr>
      </w:pPr>
    </w:p>
    <w:p w14:paraId="7E5F2B1C" w14:textId="77777777" w:rsidR="00A32422" w:rsidRPr="00A32422" w:rsidRDefault="00A32422" w:rsidP="00A32422">
      <w:pPr>
        <w:autoSpaceDE w:val="0"/>
        <w:autoSpaceDN w:val="0"/>
        <w:adjustRightInd w:val="0"/>
        <w:ind w:left="360"/>
        <w:jc w:val="center"/>
        <w:rPr>
          <w:sz w:val="22"/>
          <w:szCs w:val="22"/>
          <w:lang w:eastAsia="en-US"/>
        </w:rPr>
      </w:pPr>
      <w:r w:rsidRPr="00A32422">
        <w:rPr>
          <w:sz w:val="22"/>
          <w:szCs w:val="22"/>
          <w:lang w:eastAsia="en-US"/>
        </w:rPr>
        <w:t>e-mail:__________, fax:______________, tel.:____________________</w:t>
      </w:r>
    </w:p>
    <w:p w14:paraId="2405C6BD" w14:textId="77777777" w:rsidR="00A32422" w:rsidRPr="00A32422" w:rsidRDefault="00A32422" w:rsidP="00A32422">
      <w:pPr>
        <w:autoSpaceDE w:val="0"/>
        <w:autoSpaceDN w:val="0"/>
        <w:adjustRightInd w:val="0"/>
        <w:ind w:left="360"/>
        <w:jc w:val="center"/>
        <w:rPr>
          <w:sz w:val="22"/>
          <w:szCs w:val="22"/>
          <w:lang w:eastAsia="en-US"/>
        </w:rPr>
      </w:pPr>
    </w:p>
    <w:p w14:paraId="0CA5F3FD" w14:textId="77777777" w:rsidR="00A32422" w:rsidRPr="00A32422" w:rsidRDefault="00A32422" w:rsidP="00A32422">
      <w:pPr>
        <w:autoSpaceDE w:val="0"/>
        <w:autoSpaceDN w:val="0"/>
        <w:adjustRightInd w:val="0"/>
        <w:ind w:left="360"/>
        <w:jc w:val="center"/>
        <w:rPr>
          <w:sz w:val="22"/>
          <w:szCs w:val="22"/>
          <w:lang w:eastAsia="en-US"/>
        </w:rPr>
      </w:pPr>
    </w:p>
    <w:p w14:paraId="558DF4A5" w14:textId="77777777" w:rsidR="00A32422" w:rsidRPr="00A32422" w:rsidRDefault="00A32422" w:rsidP="00A32422">
      <w:pPr>
        <w:autoSpaceDE w:val="0"/>
        <w:autoSpaceDN w:val="0"/>
        <w:adjustRightInd w:val="0"/>
        <w:ind w:left="360"/>
        <w:jc w:val="both"/>
        <w:rPr>
          <w:sz w:val="22"/>
          <w:szCs w:val="22"/>
          <w:lang w:eastAsia="en-US"/>
        </w:rPr>
      </w:pPr>
      <w:r w:rsidRPr="00A32422">
        <w:rPr>
          <w:sz w:val="22"/>
          <w:szCs w:val="22"/>
          <w:lang w:eastAsia="en-US"/>
        </w:rPr>
        <w:t>Roszczenia gwarancyjne składane być mogą w formie pisemnej poprzez przesłanie stosownej korespondencji na adres korespondencyjny lub adres mailowy Wykonawcy wskazany powyżej z jednakowym skutkiem prawnym w zakresie skuteczności każdego ze sposobów doręczenia.</w:t>
      </w:r>
    </w:p>
    <w:p w14:paraId="41EF3F93" w14:textId="77777777" w:rsidR="00A32422" w:rsidRPr="00A32422" w:rsidRDefault="00A32422" w:rsidP="00A32422">
      <w:pPr>
        <w:autoSpaceDE w:val="0"/>
        <w:autoSpaceDN w:val="0"/>
        <w:adjustRightInd w:val="0"/>
        <w:ind w:left="360"/>
        <w:jc w:val="both"/>
        <w:rPr>
          <w:sz w:val="22"/>
          <w:szCs w:val="22"/>
          <w:lang w:eastAsia="en-US"/>
        </w:rPr>
      </w:pPr>
      <w:r w:rsidRPr="00A32422">
        <w:rPr>
          <w:sz w:val="22"/>
          <w:szCs w:val="22"/>
          <w:lang w:eastAsia="en-US"/>
        </w:rPr>
        <w:t>Dopuszczalna jest zmiana adresu korespondencyjnego Wykonawcy jednakże wyłącznie na obszarze Rzeczypospolitej Polskiej. W przypadku zmiany/przeniesienia siedziby Wykonawcy za granicę zobowiązany jest on do wskazania swego przedstawiciela oraz jego adresu na obszarze Rzeczypospolitej Polskiej.</w:t>
      </w:r>
    </w:p>
    <w:p w14:paraId="1266B7E2" w14:textId="77777777" w:rsidR="00A32422" w:rsidRPr="00A32422" w:rsidRDefault="00A32422" w:rsidP="00A32422">
      <w:pPr>
        <w:autoSpaceDE w:val="0"/>
        <w:autoSpaceDN w:val="0"/>
        <w:adjustRightInd w:val="0"/>
        <w:ind w:left="360"/>
        <w:jc w:val="both"/>
        <w:rPr>
          <w:sz w:val="22"/>
          <w:szCs w:val="22"/>
          <w:lang w:eastAsia="en-US"/>
        </w:rPr>
      </w:pPr>
      <w:r w:rsidRPr="00A32422">
        <w:rPr>
          <w:sz w:val="22"/>
          <w:szCs w:val="22"/>
          <w:lang w:eastAsia="en-US"/>
        </w:rPr>
        <w:t xml:space="preserve">Zmiana adresu do zgłoszenia uprawnień lub roszczeń gwarancyjnych jest skuteczna wobec Zamawiającego z datą otrzymania przez niego stosownej, pisemnej informacji. W przypadku </w:t>
      </w:r>
      <w:r w:rsidRPr="00A32422">
        <w:rPr>
          <w:sz w:val="22"/>
          <w:szCs w:val="22"/>
          <w:lang w:eastAsia="en-US"/>
        </w:rPr>
        <w:lastRenderedPageBreak/>
        <w:t>braku powyższej informacji lub jej niezgodności z powyżej wskazanymi warunkami za skuteczne uznane będzie doręczenie lub próba doręczenia na adres wskazany na wstępie pkt 5 powyżej.</w:t>
      </w:r>
    </w:p>
    <w:p w14:paraId="09A9058A"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Za datę realizacji uprawnień lub zgłoszenia roszczeń gwarancyjnych Zamawiającego przyjmuje się datę nadania korespondencji pocztowej lub mailowej przez Zamawiającego.</w:t>
      </w:r>
    </w:p>
    <w:p w14:paraId="34462798"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Zakres uprawnień lub roszczeń Zamawiającego jest jednocześnie zakresem obowiązków Wykonawcy i obejmuje wedle wyboru Zamawiającego prawo do żądania:</w:t>
      </w:r>
    </w:p>
    <w:p w14:paraId="0269CF5C" w14:textId="77777777" w:rsidR="00A32422" w:rsidRPr="00A32422" w:rsidRDefault="00A32422" w:rsidP="00A32422">
      <w:pPr>
        <w:autoSpaceDE w:val="0"/>
        <w:autoSpaceDN w:val="0"/>
        <w:adjustRightInd w:val="0"/>
        <w:ind w:left="709"/>
        <w:jc w:val="both"/>
        <w:rPr>
          <w:sz w:val="22"/>
          <w:szCs w:val="22"/>
          <w:lang w:eastAsia="en-US"/>
        </w:rPr>
      </w:pPr>
      <w:r w:rsidRPr="00A32422">
        <w:rPr>
          <w:sz w:val="22"/>
          <w:szCs w:val="22"/>
          <w:lang w:eastAsia="en-US"/>
        </w:rPr>
        <w:t>7.1. usunięcia wady fizycznej lub dostarczenia rzeczy wolnej od wad,</w:t>
      </w:r>
    </w:p>
    <w:p w14:paraId="3044A76F" w14:textId="77777777" w:rsidR="00A32422" w:rsidRPr="00A32422" w:rsidRDefault="00A32422" w:rsidP="00A32422">
      <w:pPr>
        <w:autoSpaceDE w:val="0"/>
        <w:autoSpaceDN w:val="0"/>
        <w:adjustRightInd w:val="0"/>
        <w:ind w:left="709"/>
        <w:jc w:val="both"/>
        <w:rPr>
          <w:sz w:val="22"/>
          <w:szCs w:val="22"/>
          <w:lang w:eastAsia="en-US"/>
        </w:rPr>
      </w:pPr>
      <w:r w:rsidRPr="00A32422">
        <w:rPr>
          <w:sz w:val="22"/>
          <w:szCs w:val="22"/>
          <w:lang w:eastAsia="en-US"/>
        </w:rPr>
        <w:t>7.2. zwrotu zapłaconego wynagrodzenia w całości lub w części,</w:t>
      </w:r>
    </w:p>
    <w:p w14:paraId="54D80AD7" w14:textId="77777777" w:rsidR="00A32422" w:rsidRPr="00A32422" w:rsidRDefault="00A32422" w:rsidP="00A32422">
      <w:pPr>
        <w:autoSpaceDE w:val="0"/>
        <w:autoSpaceDN w:val="0"/>
        <w:adjustRightInd w:val="0"/>
        <w:ind w:left="1134" w:hanging="774"/>
        <w:jc w:val="both"/>
        <w:rPr>
          <w:sz w:val="22"/>
          <w:szCs w:val="22"/>
          <w:lang w:eastAsia="en-US"/>
        </w:rPr>
      </w:pPr>
      <w:r w:rsidRPr="00A32422">
        <w:rPr>
          <w:sz w:val="22"/>
          <w:szCs w:val="22"/>
          <w:lang w:eastAsia="en-US"/>
        </w:rPr>
        <w:t xml:space="preserve">      7.3. zapewnienia innych świadczeń zmierzających do utrzymania bądź przywrócenia właściwości, cech i funkcjonalności przedmiotu umowy, o których spełnieniu zapewnił Wykonawca podpisując umowę.</w:t>
      </w:r>
    </w:p>
    <w:p w14:paraId="7F24CFD0"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Tryb, warunki, miejsce i terminy realizacji praw i obowiązków z tytułu udzielonej przez Wykonawcę gwarancji określone są w Umowie Nr _____________ z dnia _______________________, które to warunki Wykonawca niniejszym w całości potwierdza, akceptuje i zobowiązuje się do  ich bezwarunkowej realizacji.</w:t>
      </w:r>
    </w:p>
    <w:p w14:paraId="42456C7A"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Wykonawca oświadcza, że udzielona Zamawiającemu gwarancja nie wyłącza, nie ogranicza ani nie zawiesza uprawnień Zamawiającego wynikających z udzielonej mu rękojmi za wady.</w:t>
      </w:r>
    </w:p>
    <w:p w14:paraId="7C5F5F5B" w14:textId="77777777"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Wykonawca wyda Zamawiającemu w dacie odbioru przedmiotu umowy wszelkie dodatkowe dokumenty gwarancyjne a przed ich wydaniem sprawdzi i zapewni ich zgodność z warunkami niniejszej gwarancji oraz zgodność oznaczeń znajdujących się na składnikach przedmiotu umowy z danymi znajdującymi się na dokumentach gwarancyjnych a także stan zabezpieczeń umieszczonych na przedmiocie umowy.</w:t>
      </w:r>
    </w:p>
    <w:p w14:paraId="71DA1A7F" w14:textId="31A2CECC" w:rsidR="00A32422" w:rsidRPr="00A32422" w:rsidRDefault="00A32422" w:rsidP="00A32422">
      <w:pPr>
        <w:numPr>
          <w:ilvl w:val="0"/>
          <w:numId w:val="47"/>
        </w:numPr>
        <w:autoSpaceDE w:val="0"/>
        <w:autoSpaceDN w:val="0"/>
        <w:adjustRightInd w:val="0"/>
        <w:ind w:left="360"/>
        <w:jc w:val="both"/>
        <w:rPr>
          <w:sz w:val="22"/>
          <w:szCs w:val="22"/>
          <w:lang w:eastAsia="en-US"/>
        </w:rPr>
      </w:pPr>
      <w:r w:rsidRPr="00A32422">
        <w:rPr>
          <w:sz w:val="22"/>
          <w:szCs w:val="22"/>
          <w:lang w:eastAsia="en-US"/>
        </w:rPr>
        <w:t xml:space="preserve">W zakresie nie objętym niniejszym oświadczeniem gwarancyjnym moc wiążącą mają warunki określone w umowie Nr </w:t>
      </w:r>
      <w:r w:rsidRPr="00E42196">
        <w:rPr>
          <w:sz w:val="22"/>
          <w:szCs w:val="22"/>
          <w:lang w:eastAsia="en-US"/>
        </w:rPr>
        <w:t>……………………………….</w:t>
      </w:r>
      <w:r w:rsidRPr="00A32422">
        <w:rPr>
          <w:sz w:val="22"/>
          <w:szCs w:val="22"/>
          <w:lang w:eastAsia="en-US"/>
        </w:rPr>
        <w:t xml:space="preserve"> z dnia _____________ oraz  zastosowanie znajdują obowiązujące przepisy prawa.</w:t>
      </w:r>
    </w:p>
    <w:p w14:paraId="307E681B" w14:textId="77777777" w:rsidR="00A232D1" w:rsidRPr="00E42196" w:rsidRDefault="00A232D1" w:rsidP="007B2759">
      <w:pPr>
        <w:overflowPunct w:val="0"/>
        <w:autoSpaceDE w:val="0"/>
        <w:autoSpaceDN w:val="0"/>
        <w:adjustRightInd w:val="0"/>
        <w:ind w:left="237" w:right="680"/>
        <w:jc w:val="center"/>
        <w:rPr>
          <w:sz w:val="22"/>
          <w:szCs w:val="22"/>
        </w:rPr>
      </w:pPr>
    </w:p>
    <w:sectPr w:rsidR="00A232D1" w:rsidRPr="00E42196" w:rsidSect="00F73DEC">
      <w:footerReference w:type="even" r:id="rId8"/>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F2B1F" w14:textId="77777777" w:rsidR="00875939" w:rsidRDefault="00875939" w:rsidP="008A6827">
      <w:r>
        <w:separator/>
      </w:r>
    </w:p>
  </w:endnote>
  <w:endnote w:type="continuationSeparator" w:id="0">
    <w:p w14:paraId="0A3B5EFD" w14:textId="77777777" w:rsidR="00875939" w:rsidRDefault="00875939" w:rsidP="008A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A04D" w14:textId="77777777" w:rsidR="007F4248" w:rsidRDefault="007F4248" w:rsidP="004B3D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2C744D" w14:textId="77777777" w:rsidR="007F4248" w:rsidRDefault="007F4248" w:rsidP="009576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FBD2" w14:textId="66F1963D" w:rsidR="007F4248" w:rsidRDefault="007F4248" w:rsidP="004B3D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53701">
      <w:rPr>
        <w:rStyle w:val="Numerstrony"/>
        <w:noProof/>
      </w:rPr>
      <w:t>13</w:t>
    </w:r>
    <w:r>
      <w:rPr>
        <w:rStyle w:val="Numerstrony"/>
      </w:rPr>
      <w:fldChar w:fldCharType="end"/>
    </w:r>
  </w:p>
  <w:p w14:paraId="30C174B1" w14:textId="77777777" w:rsidR="007F4248" w:rsidRDefault="007F4248" w:rsidP="0095762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11F5" w14:textId="77777777" w:rsidR="00875939" w:rsidRDefault="00875939" w:rsidP="008A6827">
      <w:r>
        <w:separator/>
      </w:r>
    </w:p>
  </w:footnote>
  <w:footnote w:type="continuationSeparator" w:id="0">
    <w:p w14:paraId="5D8F46FA" w14:textId="77777777" w:rsidR="00875939" w:rsidRDefault="00875939" w:rsidP="008A6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CE3666E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8"/>
    <w:multiLevelType w:val="singleLevel"/>
    <w:tmpl w:val="A8928CE4"/>
    <w:name w:val="WW8Num14"/>
    <w:lvl w:ilvl="0">
      <w:start w:val="1"/>
      <w:numFmt w:val="decimal"/>
      <w:lvlText w:val="%1."/>
      <w:lvlJc w:val="left"/>
      <w:pPr>
        <w:tabs>
          <w:tab w:val="num" w:pos="0"/>
        </w:tabs>
      </w:pPr>
      <w:rPr>
        <w:rFonts w:ascii="Times New Roman" w:eastAsia="Times New Roman" w:hAnsi="Times New Roman" w:cs="Times New Roman"/>
      </w:rPr>
    </w:lvl>
  </w:abstractNum>
  <w:abstractNum w:abstractNumId="4" w15:restartNumberingAfterBreak="0">
    <w:nsid w:val="0000000A"/>
    <w:multiLevelType w:val="singleLevel"/>
    <w:tmpl w:val="0A386174"/>
    <w:name w:val="WW8Num11"/>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0B"/>
    <w:multiLevelType w:val="singleLevel"/>
    <w:tmpl w:val="FD24D5EC"/>
    <w:name w:val="WW8Num12"/>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D"/>
    <w:multiLevelType w:val="multilevel"/>
    <w:tmpl w:val="CA0A8C6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hint="default"/>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E"/>
    <w:multiLevelType w:val="singleLevel"/>
    <w:tmpl w:val="0000000E"/>
    <w:lvl w:ilvl="0">
      <w:start w:val="1"/>
      <w:numFmt w:val="decimal"/>
      <w:lvlText w:val="%1."/>
      <w:lvlJc w:val="left"/>
      <w:pPr>
        <w:tabs>
          <w:tab w:val="num" w:pos="-360"/>
        </w:tabs>
        <w:ind w:left="360" w:hanging="360"/>
      </w:pPr>
      <w:rPr>
        <w:rFonts w:cs="Cambria"/>
      </w:rPr>
    </w:lvl>
  </w:abstractNum>
  <w:abstractNum w:abstractNumId="8" w15:restartNumberingAfterBreak="0">
    <w:nsid w:val="0000000F"/>
    <w:multiLevelType w:val="singleLevel"/>
    <w:tmpl w:val="BEC4F888"/>
    <w:name w:val="WW8Num17"/>
    <w:lvl w:ilvl="0">
      <w:start w:val="1"/>
      <w:numFmt w:val="decimal"/>
      <w:lvlText w:val="%1."/>
      <w:lvlJc w:val="left"/>
      <w:pPr>
        <w:tabs>
          <w:tab w:val="num" w:pos="0"/>
        </w:tabs>
        <w:ind w:left="720" w:hanging="360"/>
      </w:pPr>
      <w:rPr>
        <w:rFonts w:ascii="Tahoma" w:hAnsi="Tahoma" w:cs="Tahoma" w:hint="default"/>
        <w:b w:val="0"/>
      </w:rPr>
    </w:lvl>
  </w:abstractNum>
  <w:abstractNum w:abstractNumId="9" w15:restartNumberingAfterBreak="0">
    <w:nsid w:val="00000010"/>
    <w:multiLevelType w:val="multilevel"/>
    <w:tmpl w:val="080639E6"/>
    <w:name w:val="WW8Num19"/>
    <w:lvl w:ilvl="0">
      <w:start w:val="1"/>
      <w:numFmt w:val="decimal"/>
      <w:lvlText w:val="%1."/>
      <w:lvlJc w:val="left"/>
      <w:pPr>
        <w:tabs>
          <w:tab w:val="num" w:pos="1440"/>
        </w:tabs>
        <w:ind w:left="1440" w:hanging="360"/>
      </w:pPr>
      <w:rPr>
        <w:rFonts w:cs="Times New Roman"/>
        <w:b w:val="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singleLevel"/>
    <w:tmpl w:val="F2EAA534"/>
    <w:name w:val="WW8Num20"/>
    <w:lvl w:ilvl="0">
      <w:start w:val="1"/>
      <w:numFmt w:val="decimal"/>
      <w:lvlText w:val="%1."/>
      <w:lvlJc w:val="left"/>
      <w:pPr>
        <w:tabs>
          <w:tab w:val="num" w:pos="1440"/>
        </w:tabs>
        <w:ind w:left="1440" w:hanging="360"/>
      </w:pPr>
      <w:rPr>
        <w:rFonts w:ascii="Times New Roman" w:hAnsi="Times New Roman" w:cs="Times New Roman" w:hint="default"/>
      </w:rPr>
    </w:lvl>
  </w:abstractNum>
  <w:abstractNum w:abstractNumId="11" w15:restartNumberingAfterBreak="0">
    <w:nsid w:val="00000012"/>
    <w:multiLevelType w:val="singleLevel"/>
    <w:tmpl w:val="18C0FD3A"/>
    <w:name w:val="WW8Num22"/>
    <w:lvl w:ilvl="0">
      <w:start w:val="1"/>
      <w:numFmt w:val="decimal"/>
      <w:lvlText w:val="%1."/>
      <w:lvlJc w:val="left"/>
      <w:pPr>
        <w:tabs>
          <w:tab w:val="num" w:pos="0"/>
        </w:tabs>
        <w:ind w:left="1080" w:hanging="360"/>
      </w:pPr>
      <w:rPr>
        <w:rFonts w:ascii="Times New Roman" w:hAnsi="Times New Roman" w:cs="Times New Roman" w:hint="default"/>
      </w:rPr>
    </w:lvl>
  </w:abstractNum>
  <w:abstractNum w:abstractNumId="12" w15:restartNumberingAfterBreak="0">
    <w:nsid w:val="00000013"/>
    <w:multiLevelType w:val="singleLevel"/>
    <w:tmpl w:val="4368779E"/>
    <w:name w:val="WW8Num23"/>
    <w:lvl w:ilvl="0">
      <w:start w:val="1"/>
      <w:numFmt w:val="decimal"/>
      <w:lvlText w:val="%1)"/>
      <w:lvlJc w:val="left"/>
      <w:pPr>
        <w:tabs>
          <w:tab w:val="num" w:pos="1440"/>
        </w:tabs>
        <w:ind w:left="1440" w:hanging="360"/>
      </w:pPr>
      <w:rPr>
        <w:rFonts w:ascii="Times New Roman" w:hAnsi="Times New Roman" w:cs="Times New Roman" w:hint="default"/>
        <w:b w:val="0"/>
      </w:rPr>
    </w:lvl>
  </w:abstractNum>
  <w:abstractNum w:abstractNumId="13" w15:restartNumberingAfterBreak="0">
    <w:nsid w:val="00000014"/>
    <w:multiLevelType w:val="singleLevel"/>
    <w:tmpl w:val="AC3055EE"/>
    <w:name w:val="WW8Num24"/>
    <w:lvl w:ilvl="0">
      <w:start w:val="1"/>
      <w:numFmt w:val="decimal"/>
      <w:lvlText w:val="%1."/>
      <w:lvlJc w:val="left"/>
      <w:pPr>
        <w:tabs>
          <w:tab w:val="num" w:pos="1440"/>
        </w:tabs>
        <w:ind w:left="1440" w:hanging="360"/>
      </w:pPr>
      <w:rPr>
        <w:rFonts w:ascii="Times New Roman" w:hAnsi="Times New Roman" w:cs="Times New Roman" w:hint="default"/>
        <w:b w:val="0"/>
      </w:rPr>
    </w:lvl>
  </w:abstractNum>
  <w:abstractNum w:abstractNumId="14" w15:restartNumberingAfterBreak="0">
    <w:nsid w:val="00000015"/>
    <w:multiLevelType w:val="singleLevel"/>
    <w:tmpl w:val="5DF4CB9C"/>
    <w:name w:val="WW8Num2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15" w15:restartNumberingAfterBreak="0">
    <w:nsid w:val="00000016"/>
    <w:multiLevelType w:val="multilevel"/>
    <w:tmpl w:val="55BA267A"/>
    <w:name w:val="WW8Num2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00000018"/>
    <w:multiLevelType w:val="multilevel"/>
    <w:tmpl w:val="4140A83E"/>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19"/>
    <w:multiLevelType w:val="multilevel"/>
    <w:tmpl w:val="E96C660C"/>
    <w:lvl w:ilvl="0">
      <w:start w:val="1"/>
      <w:numFmt w:val="decimal"/>
      <w:lvlText w:val="%1)"/>
      <w:lvlJc w:val="left"/>
      <w:pPr>
        <w:tabs>
          <w:tab w:val="num" w:pos="720"/>
        </w:tabs>
        <w:ind w:left="700" w:hanging="34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12350CA"/>
    <w:multiLevelType w:val="multilevel"/>
    <w:tmpl w:val="2852586A"/>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01C518A0"/>
    <w:multiLevelType w:val="multilevel"/>
    <w:tmpl w:val="BE1233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0AD9521C"/>
    <w:multiLevelType w:val="hybridMultilevel"/>
    <w:tmpl w:val="8D00C1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B114E44"/>
    <w:multiLevelType w:val="hybridMultilevel"/>
    <w:tmpl w:val="6F8477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CAE14F1"/>
    <w:multiLevelType w:val="hybridMultilevel"/>
    <w:tmpl w:val="98C8E136"/>
    <w:lvl w:ilvl="0" w:tplc="5498B0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837A29"/>
    <w:multiLevelType w:val="hybridMultilevel"/>
    <w:tmpl w:val="5C606A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1BA4BF5"/>
    <w:multiLevelType w:val="hybridMultilevel"/>
    <w:tmpl w:val="84BA709A"/>
    <w:lvl w:ilvl="0" w:tplc="69EA927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152F648A"/>
    <w:multiLevelType w:val="hybridMultilevel"/>
    <w:tmpl w:val="A1BAF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69E5B3D"/>
    <w:multiLevelType w:val="multilevel"/>
    <w:tmpl w:val="026EA1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74F691B"/>
    <w:multiLevelType w:val="hybridMultilevel"/>
    <w:tmpl w:val="EB76A79A"/>
    <w:lvl w:ilvl="0" w:tplc="9184E33A">
      <w:start w:val="9"/>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E137930"/>
    <w:multiLevelType w:val="multilevel"/>
    <w:tmpl w:val="132CF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46E3B14"/>
    <w:multiLevelType w:val="hybridMultilevel"/>
    <w:tmpl w:val="6B72687A"/>
    <w:lvl w:ilvl="0" w:tplc="83F6F32C">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0" w15:restartNumberingAfterBreak="0">
    <w:nsid w:val="246F704B"/>
    <w:multiLevelType w:val="hybridMultilevel"/>
    <w:tmpl w:val="337A1790"/>
    <w:lvl w:ilvl="0" w:tplc="431C06E6">
      <w:start w:val="1"/>
      <w:numFmt w:val="decimal"/>
      <w:lvlText w:val="%1."/>
      <w:lvlJc w:val="left"/>
      <w:pPr>
        <w:tabs>
          <w:tab w:val="num" w:pos="960"/>
        </w:tabs>
        <w:ind w:left="960" w:hanging="600"/>
      </w:pPr>
      <w:rPr>
        <w:rFonts w:cs="Times New Roman" w:hint="default"/>
        <w:b w:val="0"/>
      </w:rPr>
    </w:lvl>
    <w:lvl w:ilvl="1" w:tplc="1032CA62">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F824731"/>
    <w:multiLevelType w:val="hybridMultilevel"/>
    <w:tmpl w:val="62A0F422"/>
    <w:lvl w:ilvl="0" w:tplc="04150011">
      <w:start w:val="1"/>
      <w:numFmt w:val="decimal"/>
      <w:lvlText w:val="%1)"/>
      <w:lvlJc w:val="left"/>
      <w:pPr>
        <w:tabs>
          <w:tab w:val="num" w:pos="360"/>
        </w:tabs>
        <w:ind w:left="360" w:hanging="360"/>
      </w:pPr>
      <w:rPr>
        <w:rFonts w:cs="Times New Roman" w:hint="default"/>
      </w:rPr>
    </w:lvl>
    <w:lvl w:ilvl="1" w:tplc="8278CC4A">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40C6DA0"/>
    <w:multiLevelType w:val="multilevel"/>
    <w:tmpl w:val="E7787242"/>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4" w15:restartNumberingAfterBreak="0">
    <w:nsid w:val="3C7925C3"/>
    <w:multiLevelType w:val="multilevel"/>
    <w:tmpl w:val="EB76A79A"/>
    <w:lvl w:ilvl="0">
      <w:start w:val="9"/>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3D547AF1"/>
    <w:multiLevelType w:val="hybridMultilevel"/>
    <w:tmpl w:val="D8E67F12"/>
    <w:lvl w:ilvl="0" w:tplc="E1D89E7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4C3E05"/>
    <w:multiLevelType w:val="multilevel"/>
    <w:tmpl w:val="224630E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0A37F8"/>
    <w:multiLevelType w:val="multilevel"/>
    <w:tmpl w:val="C26AF5EA"/>
    <w:lvl w:ilvl="0">
      <w:start w:val="9"/>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6914C2E"/>
    <w:multiLevelType w:val="hybridMultilevel"/>
    <w:tmpl w:val="D2769DA2"/>
    <w:lvl w:ilvl="0" w:tplc="21EA67C8">
      <w:start w:val="1"/>
      <w:numFmt w:val="lowerLetter"/>
      <w:lvlText w:val="%1)"/>
      <w:lvlJc w:val="left"/>
      <w:pPr>
        <w:tabs>
          <w:tab w:val="num" w:pos="180"/>
        </w:tabs>
        <w:ind w:left="180" w:hanging="360"/>
      </w:pPr>
      <w:rPr>
        <w:rFonts w:cs="Times New Roman" w:hint="default"/>
      </w:rPr>
    </w:lvl>
    <w:lvl w:ilvl="1" w:tplc="04150019" w:tentative="1">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39" w15:restartNumberingAfterBreak="0">
    <w:nsid w:val="684439C2"/>
    <w:multiLevelType w:val="hybridMultilevel"/>
    <w:tmpl w:val="15FA8B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9AA7DDA"/>
    <w:multiLevelType w:val="multilevel"/>
    <w:tmpl w:val="ED28B0AC"/>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0C6B99"/>
    <w:multiLevelType w:val="hybridMultilevel"/>
    <w:tmpl w:val="4F2E24E0"/>
    <w:lvl w:ilvl="0" w:tplc="9184E33A">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9D2502"/>
    <w:multiLevelType w:val="hybridMultilevel"/>
    <w:tmpl w:val="C1624B52"/>
    <w:lvl w:ilvl="0" w:tplc="B2284D58">
      <w:start w:val="3"/>
      <w:numFmt w:val="lowerLetter"/>
      <w:lvlText w:val="%1."/>
      <w:lvlJc w:val="left"/>
      <w:pPr>
        <w:ind w:left="180" w:hanging="360"/>
      </w:pPr>
      <w:rPr>
        <w:rFonts w:cs="Times New Roman" w:hint="default"/>
      </w:rPr>
    </w:lvl>
    <w:lvl w:ilvl="1" w:tplc="04150019" w:tentative="1">
      <w:start w:val="1"/>
      <w:numFmt w:val="lowerLetter"/>
      <w:lvlText w:val="%2."/>
      <w:lvlJc w:val="left"/>
      <w:pPr>
        <w:ind w:left="900" w:hanging="360"/>
      </w:pPr>
      <w:rPr>
        <w:rFonts w:cs="Times New Roman"/>
      </w:rPr>
    </w:lvl>
    <w:lvl w:ilvl="2" w:tplc="0415001B" w:tentative="1">
      <w:start w:val="1"/>
      <w:numFmt w:val="lowerRoman"/>
      <w:lvlText w:val="%3."/>
      <w:lvlJc w:val="right"/>
      <w:pPr>
        <w:ind w:left="1620" w:hanging="180"/>
      </w:pPr>
      <w:rPr>
        <w:rFonts w:cs="Times New Roman"/>
      </w:rPr>
    </w:lvl>
    <w:lvl w:ilvl="3" w:tplc="0415000F" w:tentative="1">
      <w:start w:val="1"/>
      <w:numFmt w:val="decimal"/>
      <w:lvlText w:val="%4."/>
      <w:lvlJc w:val="left"/>
      <w:pPr>
        <w:ind w:left="2340" w:hanging="360"/>
      </w:pPr>
      <w:rPr>
        <w:rFonts w:cs="Times New Roman"/>
      </w:rPr>
    </w:lvl>
    <w:lvl w:ilvl="4" w:tplc="04150019" w:tentative="1">
      <w:start w:val="1"/>
      <w:numFmt w:val="lowerLetter"/>
      <w:lvlText w:val="%5."/>
      <w:lvlJc w:val="left"/>
      <w:pPr>
        <w:ind w:left="3060" w:hanging="360"/>
      </w:pPr>
      <w:rPr>
        <w:rFonts w:cs="Times New Roman"/>
      </w:rPr>
    </w:lvl>
    <w:lvl w:ilvl="5" w:tplc="0415001B" w:tentative="1">
      <w:start w:val="1"/>
      <w:numFmt w:val="lowerRoman"/>
      <w:lvlText w:val="%6."/>
      <w:lvlJc w:val="right"/>
      <w:pPr>
        <w:ind w:left="3780" w:hanging="180"/>
      </w:pPr>
      <w:rPr>
        <w:rFonts w:cs="Times New Roman"/>
      </w:rPr>
    </w:lvl>
    <w:lvl w:ilvl="6" w:tplc="0415000F" w:tentative="1">
      <w:start w:val="1"/>
      <w:numFmt w:val="decimal"/>
      <w:lvlText w:val="%7."/>
      <w:lvlJc w:val="left"/>
      <w:pPr>
        <w:ind w:left="4500" w:hanging="360"/>
      </w:pPr>
      <w:rPr>
        <w:rFonts w:cs="Times New Roman"/>
      </w:rPr>
    </w:lvl>
    <w:lvl w:ilvl="7" w:tplc="04150019" w:tentative="1">
      <w:start w:val="1"/>
      <w:numFmt w:val="lowerLetter"/>
      <w:lvlText w:val="%8."/>
      <w:lvlJc w:val="left"/>
      <w:pPr>
        <w:ind w:left="5220" w:hanging="360"/>
      </w:pPr>
      <w:rPr>
        <w:rFonts w:cs="Times New Roman"/>
      </w:rPr>
    </w:lvl>
    <w:lvl w:ilvl="8" w:tplc="0415001B" w:tentative="1">
      <w:start w:val="1"/>
      <w:numFmt w:val="lowerRoman"/>
      <w:lvlText w:val="%9."/>
      <w:lvlJc w:val="right"/>
      <w:pPr>
        <w:ind w:left="5940" w:hanging="180"/>
      </w:pPr>
      <w:rPr>
        <w:rFonts w:cs="Times New Roman"/>
      </w:rPr>
    </w:lvl>
  </w:abstractNum>
  <w:abstractNum w:abstractNumId="43" w15:restartNumberingAfterBreak="0">
    <w:nsid w:val="73CE6FC6"/>
    <w:multiLevelType w:val="hybridMultilevel"/>
    <w:tmpl w:val="C09CBC9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68700238">
      <w:start w:val="1"/>
      <w:numFmt w:val="decimal"/>
      <w:lvlText w:val="%7."/>
      <w:lvlJc w:val="left"/>
      <w:pPr>
        <w:ind w:left="5040" w:hanging="360"/>
      </w:pPr>
      <w:rPr>
        <w:rFonts w:ascii="Tahoma" w:eastAsia="Times New Roman" w:hAnsi="Tahoma" w:cs="Tahoma" w:hint="default"/>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74F35D03"/>
    <w:multiLevelType w:val="multilevel"/>
    <w:tmpl w:val="FEE09FB2"/>
    <w:lvl w:ilvl="0">
      <w:start w:val="1"/>
      <w:numFmt w:val="decimal"/>
      <w:lvlText w:val="%1."/>
      <w:lvlJc w:val="left"/>
      <w:pPr>
        <w:ind w:left="360" w:hanging="360"/>
      </w:pPr>
      <w:rPr>
        <w:rFonts w:cs="Arial" w:hint="default"/>
        <w:b/>
        <w:sz w:val="22"/>
      </w:rPr>
    </w:lvl>
    <w:lvl w:ilvl="1">
      <w:start w:val="1"/>
      <w:numFmt w:val="decimal"/>
      <w:lvlText w:val="%1.%2)"/>
      <w:lvlJc w:val="left"/>
      <w:pPr>
        <w:ind w:left="720" w:hanging="720"/>
      </w:pPr>
      <w:rPr>
        <w:rFonts w:cs="Arial" w:hint="default"/>
        <w:b/>
        <w:sz w:val="22"/>
      </w:rPr>
    </w:lvl>
    <w:lvl w:ilvl="2">
      <w:start w:val="1"/>
      <w:numFmt w:val="decimal"/>
      <w:lvlText w:val="%1.%2)%3."/>
      <w:lvlJc w:val="left"/>
      <w:pPr>
        <w:ind w:left="720" w:hanging="720"/>
      </w:pPr>
      <w:rPr>
        <w:rFonts w:cs="Arial" w:hint="default"/>
        <w:b/>
        <w:sz w:val="22"/>
      </w:rPr>
    </w:lvl>
    <w:lvl w:ilvl="3">
      <w:start w:val="1"/>
      <w:numFmt w:val="decimal"/>
      <w:lvlText w:val="%1.%2)%3.%4."/>
      <w:lvlJc w:val="left"/>
      <w:pPr>
        <w:ind w:left="1080" w:hanging="1080"/>
      </w:pPr>
      <w:rPr>
        <w:rFonts w:cs="Arial" w:hint="default"/>
        <w:b/>
        <w:sz w:val="22"/>
      </w:rPr>
    </w:lvl>
    <w:lvl w:ilvl="4">
      <w:start w:val="1"/>
      <w:numFmt w:val="decimal"/>
      <w:lvlText w:val="%1.%2)%3.%4.%5."/>
      <w:lvlJc w:val="left"/>
      <w:pPr>
        <w:ind w:left="1080" w:hanging="1080"/>
      </w:pPr>
      <w:rPr>
        <w:rFonts w:cs="Arial" w:hint="default"/>
        <w:b/>
        <w:sz w:val="22"/>
      </w:rPr>
    </w:lvl>
    <w:lvl w:ilvl="5">
      <w:start w:val="1"/>
      <w:numFmt w:val="decimal"/>
      <w:lvlText w:val="%1.%2)%3.%4.%5.%6."/>
      <w:lvlJc w:val="left"/>
      <w:pPr>
        <w:ind w:left="1440" w:hanging="1440"/>
      </w:pPr>
      <w:rPr>
        <w:rFonts w:cs="Arial" w:hint="default"/>
        <w:b/>
        <w:sz w:val="22"/>
      </w:rPr>
    </w:lvl>
    <w:lvl w:ilvl="6">
      <w:start w:val="1"/>
      <w:numFmt w:val="decimal"/>
      <w:lvlText w:val="%1.%2)%3.%4.%5.%6.%7."/>
      <w:lvlJc w:val="left"/>
      <w:pPr>
        <w:ind w:left="1440" w:hanging="1440"/>
      </w:pPr>
      <w:rPr>
        <w:rFonts w:cs="Arial" w:hint="default"/>
        <w:b/>
        <w:sz w:val="22"/>
      </w:rPr>
    </w:lvl>
    <w:lvl w:ilvl="7">
      <w:start w:val="1"/>
      <w:numFmt w:val="decimal"/>
      <w:lvlText w:val="%1.%2)%3.%4.%5.%6.%7.%8."/>
      <w:lvlJc w:val="left"/>
      <w:pPr>
        <w:ind w:left="1800" w:hanging="1800"/>
      </w:pPr>
      <w:rPr>
        <w:rFonts w:cs="Arial" w:hint="default"/>
        <w:b/>
        <w:sz w:val="22"/>
      </w:rPr>
    </w:lvl>
    <w:lvl w:ilvl="8">
      <w:start w:val="1"/>
      <w:numFmt w:val="decimal"/>
      <w:lvlText w:val="%1.%2)%3.%4.%5.%6.%7.%8.%9."/>
      <w:lvlJc w:val="left"/>
      <w:pPr>
        <w:ind w:left="1800" w:hanging="1800"/>
      </w:pPr>
      <w:rPr>
        <w:rFonts w:cs="Arial" w:hint="default"/>
        <w:b/>
        <w:sz w:val="22"/>
      </w:rPr>
    </w:lvl>
  </w:abstractNum>
  <w:abstractNum w:abstractNumId="45" w15:restartNumberingAfterBreak="0">
    <w:nsid w:val="7C0E77AA"/>
    <w:multiLevelType w:val="hybridMultilevel"/>
    <w:tmpl w:val="451CB900"/>
    <w:lvl w:ilvl="0" w:tplc="73D088E6">
      <w:start w:val="1"/>
      <w:numFmt w:val="decimal"/>
      <w:lvlText w:val="%1."/>
      <w:lvlJc w:val="left"/>
      <w:pPr>
        <w:tabs>
          <w:tab w:val="num" w:pos="720"/>
        </w:tabs>
        <w:ind w:left="720" w:hanging="360"/>
      </w:pPr>
      <w:rPr>
        <w:rFonts w:cs="Times New Roman"/>
      </w:rPr>
    </w:lvl>
    <w:lvl w:ilvl="1" w:tplc="7646CB60">
      <w:start w:val="1"/>
      <w:numFmt w:val="decimal"/>
      <w:lvlText w:val="%2."/>
      <w:lvlJc w:val="left"/>
      <w:pPr>
        <w:tabs>
          <w:tab w:val="num" w:pos="1440"/>
        </w:tabs>
        <w:ind w:left="1440" w:hanging="360"/>
      </w:pPr>
      <w:rPr>
        <w:rFonts w:cs="Times New Roman"/>
      </w:rPr>
    </w:lvl>
    <w:lvl w:ilvl="2" w:tplc="B24EEB74">
      <w:start w:val="1"/>
      <w:numFmt w:val="decimal"/>
      <w:lvlText w:val="%3."/>
      <w:lvlJc w:val="left"/>
      <w:pPr>
        <w:tabs>
          <w:tab w:val="num" w:pos="2160"/>
        </w:tabs>
        <w:ind w:left="2160" w:hanging="360"/>
      </w:pPr>
      <w:rPr>
        <w:rFonts w:cs="Times New Roman"/>
      </w:rPr>
    </w:lvl>
    <w:lvl w:ilvl="3" w:tplc="729063D8">
      <w:start w:val="1"/>
      <w:numFmt w:val="decimal"/>
      <w:lvlText w:val="%4."/>
      <w:lvlJc w:val="left"/>
      <w:pPr>
        <w:tabs>
          <w:tab w:val="num" w:pos="2880"/>
        </w:tabs>
        <w:ind w:left="2880" w:hanging="360"/>
      </w:pPr>
      <w:rPr>
        <w:rFonts w:cs="Times New Roman"/>
      </w:rPr>
    </w:lvl>
    <w:lvl w:ilvl="4" w:tplc="AEDCDB08">
      <w:start w:val="1"/>
      <w:numFmt w:val="decimal"/>
      <w:lvlText w:val="%5."/>
      <w:lvlJc w:val="left"/>
      <w:pPr>
        <w:tabs>
          <w:tab w:val="num" w:pos="3600"/>
        </w:tabs>
        <w:ind w:left="3600" w:hanging="360"/>
      </w:pPr>
      <w:rPr>
        <w:rFonts w:cs="Times New Roman"/>
      </w:rPr>
    </w:lvl>
    <w:lvl w:ilvl="5" w:tplc="6A4C64FC">
      <w:start w:val="1"/>
      <w:numFmt w:val="decimal"/>
      <w:lvlText w:val="%6."/>
      <w:lvlJc w:val="left"/>
      <w:pPr>
        <w:tabs>
          <w:tab w:val="num" w:pos="4320"/>
        </w:tabs>
        <w:ind w:left="4320" w:hanging="360"/>
      </w:pPr>
      <w:rPr>
        <w:rFonts w:cs="Times New Roman"/>
      </w:rPr>
    </w:lvl>
    <w:lvl w:ilvl="6" w:tplc="9AB6CF94">
      <w:start w:val="1"/>
      <w:numFmt w:val="decimal"/>
      <w:lvlText w:val="%7."/>
      <w:lvlJc w:val="left"/>
      <w:pPr>
        <w:tabs>
          <w:tab w:val="num" w:pos="5040"/>
        </w:tabs>
        <w:ind w:left="5040" w:hanging="360"/>
      </w:pPr>
      <w:rPr>
        <w:rFonts w:cs="Times New Roman"/>
      </w:rPr>
    </w:lvl>
    <w:lvl w:ilvl="7" w:tplc="FCE2FD5A">
      <w:start w:val="1"/>
      <w:numFmt w:val="decimal"/>
      <w:lvlText w:val="%8."/>
      <w:lvlJc w:val="left"/>
      <w:pPr>
        <w:tabs>
          <w:tab w:val="num" w:pos="5760"/>
        </w:tabs>
        <w:ind w:left="5760" w:hanging="360"/>
      </w:pPr>
      <w:rPr>
        <w:rFonts w:cs="Times New Roman"/>
      </w:rPr>
    </w:lvl>
    <w:lvl w:ilvl="8" w:tplc="0306465E">
      <w:start w:val="1"/>
      <w:numFmt w:val="decimal"/>
      <w:lvlText w:val="%9."/>
      <w:lvlJc w:val="left"/>
      <w:pPr>
        <w:tabs>
          <w:tab w:val="num" w:pos="6480"/>
        </w:tabs>
        <w:ind w:left="6480" w:hanging="360"/>
      </w:pPr>
      <w:rPr>
        <w:rFonts w:cs="Times New Roman"/>
      </w:rPr>
    </w:lvl>
  </w:abstractNum>
  <w:num w:numId="1">
    <w:abstractNumId w:val="33"/>
  </w:num>
  <w:num w:numId="2">
    <w:abstractNumId w:val="45"/>
  </w:num>
  <w:num w:numId="3">
    <w:abstractNumId w:val="0"/>
  </w:num>
  <w:num w:numId="4">
    <w:abstractNumId w:val="30"/>
  </w:num>
  <w:num w:numId="5">
    <w:abstractNumId w:val="2"/>
  </w:num>
  <w:num w:numId="6">
    <w:abstractNumId w:val="31"/>
  </w:num>
  <w:num w:numId="7">
    <w:abstractNumId w:val="29"/>
  </w:num>
  <w:num w:numId="8">
    <w:abstractNumId w:val="38"/>
  </w:num>
  <w:num w:numId="9">
    <w:abstractNumId w:val="27"/>
  </w:num>
  <w:num w:numId="10">
    <w:abstractNumId w:val="37"/>
  </w:num>
  <w:num w:numId="11">
    <w:abstractNumId w:val="34"/>
  </w:num>
  <w:num w:numId="12">
    <w:abstractNumId w:val="41"/>
  </w:num>
  <w:num w:numId="13">
    <w:abstractNumId w:val="21"/>
  </w:num>
  <w:num w:numId="14">
    <w:abstractNumId w:val="25"/>
  </w:num>
  <w:num w:numId="15">
    <w:abstractNumId w:val="42"/>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24"/>
  </w:num>
  <w:num w:numId="21">
    <w:abstractNumId w:val="19"/>
  </w:num>
  <w:num w:numId="22">
    <w:abstractNumId w:val="22"/>
  </w:num>
  <w:num w:numId="23">
    <w:abstractNumId w:val="35"/>
  </w:num>
  <w:num w:numId="24">
    <w:abstractNumId w:val="28"/>
  </w:num>
  <w:num w:numId="25">
    <w:abstractNumId w:val="40"/>
  </w:num>
  <w:num w:numId="26">
    <w:abstractNumId w:val="32"/>
  </w:num>
  <w:num w:numId="27">
    <w:abstractNumId w:val="39"/>
  </w:num>
  <w:num w:numId="28">
    <w:abstractNumId w:val="44"/>
  </w:num>
  <w:num w:numId="29">
    <w:abstractNumId w:val="18"/>
  </w:num>
  <w:num w:numId="30">
    <w:abstractNumId w:val="36"/>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15"/>
  </w:num>
  <w:num w:numId="44">
    <w:abstractNumId w:val="16"/>
  </w:num>
  <w:num w:numId="45">
    <w:abstractNumId w:val="17"/>
  </w:num>
  <w:num w:numId="46">
    <w:abstractNumId w:val="26"/>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1F"/>
    <w:rsid w:val="00003FD3"/>
    <w:rsid w:val="000049A8"/>
    <w:rsid w:val="00007036"/>
    <w:rsid w:val="00017DC2"/>
    <w:rsid w:val="0002097B"/>
    <w:rsid w:val="00020E9D"/>
    <w:rsid w:val="00027A34"/>
    <w:rsid w:val="00035AA9"/>
    <w:rsid w:val="00043E81"/>
    <w:rsid w:val="000449E1"/>
    <w:rsid w:val="000549B8"/>
    <w:rsid w:val="000631DD"/>
    <w:rsid w:val="000638EE"/>
    <w:rsid w:val="00063ED2"/>
    <w:rsid w:val="00076DEB"/>
    <w:rsid w:val="000770A6"/>
    <w:rsid w:val="00086515"/>
    <w:rsid w:val="00087BDE"/>
    <w:rsid w:val="000929D0"/>
    <w:rsid w:val="00092FC6"/>
    <w:rsid w:val="00093D30"/>
    <w:rsid w:val="000946D8"/>
    <w:rsid w:val="000B2898"/>
    <w:rsid w:val="000D4DBD"/>
    <w:rsid w:val="000D4E64"/>
    <w:rsid w:val="000E21BC"/>
    <w:rsid w:val="000E2A29"/>
    <w:rsid w:val="000E4045"/>
    <w:rsid w:val="001114CC"/>
    <w:rsid w:val="00113909"/>
    <w:rsid w:val="0011608E"/>
    <w:rsid w:val="00121545"/>
    <w:rsid w:val="001238F4"/>
    <w:rsid w:val="00130785"/>
    <w:rsid w:val="00136CD4"/>
    <w:rsid w:val="00152ADE"/>
    <w:rsid w:val="00160E9D"/>
    <w:rsid w:val="00171138"/>
    <w:rsid w:val="00181C89"/>
    <w:rsid w:val="001864C5"/>
    <w:rsid w:val="00186F20"/>
    <w:rsid w:val="001A393C"/>
    <w:rsid w:val="001A7C28"/>
    <w:rsid w:val="001B215E"/>
    <w:rsid w:val="001B30FD"/>
    <w:rsid w:val="001C066C"/>
    <w:rsid w:val="001C64DC"/>
    <w:rsid w:val="001D1F79"/>
    <w:rsid w:val="001E36BA"/>
    <w:rsid w:val="001E36DA"/>
    <w:rsid w:val="001F6EE4"/>
    <w:rsid w:val="00201804"/>
    <w:rsid w:val="0020613F"/>
    <w:rsid w:val="00207E77"/>
    <w:rsid w:val="0021077E"/>
    <w:rsid w:val="002143D4"/>
    <w:rsid w:val="002227F6"/>
    <w:rsid w:val="00223FFD"/>
    <w:rsid w:val="002316AF"/>
    <w:rsid w:val="00232E30"/>
    <w:rsid w:val="002349BF"/>
    <w:rsid w:val="00235C33"/>
    <w:rsid w:val="002567AF"/>
    <w:rsid w:val="00263417"/>
    <w:rsid w:val="002705BD"/>
    <w:rsid w:val="00271B0B"/>
    <w:rsid w:val="00272DA3"/>
    <w:rsid w:val="002734A1"/>
    <w:rsid w:val="00285768"/>
    <w:rsid w:val="002862A5"/>
    <w:rsid w:val="00291DEC"/>
    <w:rsid w:val="002A05DF"/>
    <w:rsid w:val="002A6F6A"/>
    <w:rsid w:val="002C11EB"/>
    <w:rsid w:val="002C28D7"/>
    <w:rsid w:val="002D1DB5"/>
    <w:rsid w:val="002E030D"/>
    <w:rsid w:val="002E193A"/>
    <w:rsid w:val="002F15DC"/>
    <w:rsid w:val="002F2F5C"/>
    <w:rsid w:val="002F45B3"/>
    <w:rsid w:val="002F735B"/>
    <w:rsid w:val="003066EF"/>
    <w:rsid w:val="0031141B"/>
    <w:rsid w:val="003179F1"/>
    <w:rsid w:val="00324BD6"/>
    <w:rsid w:val="00325EF5"/>
    <w:rsid w:val="00330B7D"/>
    <w:rsid w:val="00334250"/>
    <w:rsid w:val="0034215C"/>
    <w:rsid w:val="00350536"/>
    <w:rsid w:val="00350ADB"/>
    <w:rsid w:val="00350FEE"/>
    <w:rsid w:val="00352645"/>
    <w:rsid w:val="003536E9"/>
    <w:rsid w:val="00361AD6"/>
    <w:rsid w:val="003667BF"/>
    <w:rsid w:val="00367D0B"/>
    <w:rsid w:val="00371ABB"/>
    <w:rsid w:val="003B05DD"/>
    <w:rsid w:val="003B1860"/>
    <w:rsid w:val="003C310A"/>
    <w:rsid w:val="003C3A65"/>
    <w:rsid w:val="003C5B6C"/>
    <w:rsid w:val="003D3EAC"/>
    <w:rsid w:val="003E05A1"/>
    <w:rsid w:val="003E108B"/>
    <w:rsid w:val="003F1C14"/>
    <w:rsid w:val="004159FD"/>
    <w:rsid w:val="00421531"/>
    <w:rsid w:val="00423251"/>
    <w:rsid w:val="0042572F"/>
    <w:rsid w:val="00425FF2"/>
    <w:rsid w:val="00432FC5"/>
    <w:rsid w:val="004371BC"/>
    <w:rsid w:val="00450049"/>
    <w:rsid w:val="00450CF3"/>
    <w:rsid w:val="004519C1"/>
    <w:rsid w:val="00454732"/>
    <w:rsid w:val="00463184"/>
    <w:rsid w:val="004663E7"/>
    <w:rsid w:val="00482B06"/>
    <w:rsid w:val="004853F8"/>
    <w:rsid w:val="00492B37"/>
    <w:rsid w:val="0049666A"/>
    <w:rsid w:val="004A0161"/>
    <w:rsid w:val="004A0BE4"/>
    <w:rsid w:val="004A2120"/>
    <w:rsid w:val="004A2364"/>
    <w:rsid w:val="004A2E23"/>
    <w:rsid w:val="004A5CE0"/>
    <w:rsid w:val="004B1921"/>
    <w:rsid w:val="004B1D4D"/>
    <w:rsid w:val="004B3D4C"/>
    <w:rsid w:val="004C3770"/>
    <w:rsid w:val="004C67BC"/>
    <w:rsid w:val="004C70E4"/>
    <w:rsid w:val="004D1593"/>
    <w:rsid w:val="004D279D"/>
    <w:rsid w:val="004E2A20"/>
    <w:rsid w:val="004F29F9"/>
    <w:rsid w:val="00502507"/>
    <w:rsid w:val="005049D2"/>
    <w:rsid w:val="005058E6"/>
    <w:rsid w:val="0050789A"/>
    <w:rsid w:val="00513619"/>
    <w:rsid w:val="0051759D"/>
    <w:rsid w:val="005234AC"/>
    <w:rsid w:val="00525E81"/>
    <w:rsid w:val="005332A7"/>
    <w:rsid w:val="005365A3"/>
    <w:rsid w:val="00546497"/>
    <w:rsid w:val="00552349"/>
    <w:rsid w:val="00560EEC"/>
    <w:rsid w:val="0056708D"/>
    <w:rsid w:val="00571993"/>
    <w:rsid w:val="00571FFE"/>
    <w:rsid w:val="005810B8"/>
    <w:rsid w:val="00585C5F"/>
    <w:rsid w:val="00591EBE"/>
    <w:rsid w:val="005922BD"/>
    <w:rsid w:val="005A3D05"/>
    <w:rsid w:val="005B3C4D"/>
    <w:rsid w:val="005B6ED0"/>
    <w:rsid w:val="005B73D8"/>
    <w:rsid w:val="005C3E54"/>
    <w:rsid w:val="005C4D94"/>
    <w:rsid w:val="005C4DFF"/>
    <w:rsid w:val="005D1F4D"/>
    <w:rsid w:val="005D62A4"/>
    <w:rsid w:val="005D6C9C"/>
    <w:rsid w:val="005D738A"/>
    <w:rsid w:val="005E1DC2"/>
    <w:rsid w:val="005E1EC1"/>
    <w:rsid w:val="005E4339"/>
    <w:rsid w:val="005E4FA6"/>
    <w:rsid w:val="005E7DCA"/>
    <w:rsid w:val="005F04D2"/>
    <w:rsid w:val="005F7644"/>
    <w:rsid w:val="005F7B24"/>
    <w:rsid w:val="00602AFC"/>
    <w:rsid w:val="00607AD1"/>
    <w:rsid w:val="00607CE5"/>
    <w:rsid w:val="00614085"/>
    <w:rsid w:val="006244BC"/>
    <w:rsid w:val="006252C3"/>
    <w:rsid w:val="00630778"/>
    <w:rsid w:val="00631F3D"/>
    <w:rsid w:val="00650A28"/>
    <w:rsid w:val="00651138"/>
    <w:rsid w:val="00663F81"/>
    <w:rsid w:val="00672786"/>
    <w:rsid w:val="006753E0"/>
    <w:rsid w:val="00675852"/>
    <w:rsid w:val="00676DCF"/>
    <w:rsid w:val="00682985"/>
    <w:rsid w:val="00683541"/>
    <w:rsid w:val="00690B9B"/>
    <w:rsid w:val="00692309"/>
    <w:rsid w:val="006C1439"/>
    <w:rsid w:val="006C739A"/>
    <w:rsid w:val="006D1BB6"/>
    <w:rsid w:val="006D4404"/>
    <w:rsid w:val="006E7E44"/>
    <w:rsid w:val="006F3536"/>
    <w:rsid w:val="006F7C8B"/>
    <w:rsid w:val="0070068C"/>
    <w:rsid w:val="007060C9"/>
    <w:rsid w:val="00710B7A"/>
    <w:rsid w:val="007126A3"/>
    <w:rsid w:val="0072623D"/>
    <w:rsid w:val="00753BFE"/>
    <w:rsid w:val="0076122D"/>
    <w:rsid w:val="007655C7"/>
    <w:rsid w:val="00767A9F"/>
    <w:rsid w:val="007760FC"/>
    <w:rsid w:val="00780C09"/>
    <w:rsid w:val="0078340A"/>
    <w:rsid w:val="0079320E"/>
    <w:rsid w:val="007A6C21"/>
    <w:rsid w:val="007B0D75"/>
    <w:rsid w:val="007B2759"/>
    <w:rsid w:val="007B2CCF"/>
    <w:rsid w:val="007C1229"/>
    <w:rsid w:val="007C2D02"/>
    <w:rsid w:val="007C7B16"/>
    <w:rsid w:val="007D4E39"/>
    <w:rsid w:val="007E117A"/>
    <w:rsid w:val="007E3C26"/>
    <w:rsid w:val="007F0A25"/>
    <w:rsid w:val="007F2F32"/>
    <w:rsid w:val="007F35C6"/>
    <w:rsid w:val="007F3963"/>
    <w:rsid w:val="007F4248"/>
    <w:rsid w:val="007F5483"/>
    <w:rsid w:val="00802262"/>
    <w:rsid w:val="008057C0"/>
    <w:rsid w:val="00810913"/>
    <w:rsid w:val="008146B7"/>
    <w:rsid w:val="00814850"/>
    <w:rsid w:val="00814EAE"/>
    <w:rsid w:val="00824A6C"/>
    <w:rsid w:val="0082580A"/>
    <w:rsid w:val="00827010"/>
    <w:rsid w:val="00830745"/>
    <w:rsid w:val="00831785"/>
    <w:rsid w:val="00833F79"/>
    <w:rsid w:val="00841A54"/>
    <w:rsid w:val="00852868"/>
    <w:rsid w:val="00872F17"/>
    <w:rsid w:val="00875939"/>
    <w:rsid w:val="008770ED"/>
    <w:rsid w:val="00881F0D"/>
    <w:rsid w:val="00886197"/>
    <w:rsid w:val="0089009A"/>
    <w:rsid w:val="00890375"/>
    <w:rsid w:val="00893CF5"/>
    <w:rsid w:val="00897694"/>
    <w:rsid w:val="008A143C"/>
    <w:rsid w:val="008A6827"/>
    <w:rsid w:val="008A7D25"/>
    <w:rsid w:val="008B046D"/>
    <w:rsid w:val="008B1E5E"/>
    <w:rsid w:val="008B3A1F"/>
    <w:rsid w:val="008B57BB"/>
    <w:rsid w:val="008B7647"/>
    <w:rsid w:val="008C6CFB"/>
    <w:rsid w:val="008C7FAC"/>
    <w:rsid w:val="008D10BF"/>
    <w:rsid w:val="008E15CF"/>
    <w:rsid w:val="008E7F3E"/>
    <w:rsid w:val="008F0A9A"/>
    <w:rsid w:val="008F7375"/>
    <w:rsid w:val="0090011C"/>
    <w:rsid w:val="00900ACF"/>
    <w:rsid w:val="00901B0A"/>
    <w:rsid w:val="00906B92"/>
    <w:rsid w:val="00907B06"/>
    <w:rsid w:val="00925B88"/>
    <w:rsid w:val="0092688B"/>
    <w:rsid w:val="00926949"/>
    <w:rsid w:val="00931A78"/>
    <w:rsid w:val="0095718A"/>
    <w:rsid w:val="0095762D"/>
    <w:rsid w:val="00973740"/>
    <w:rsid w:val="00975326"/>
    <w:rsid w:val="00977BD6"/>
    <w:rsid w:val="009829DE"/>
    <w:rsid w:val="00986D61"/>
    <w:rsid w:val="00987FFB"/>
    <w:rsid w:val="009A51D8"/>
    <w:rsid w:val="009A7740"/>
    <w:rsid w:val="009B1E66"/>
    <w:rsid w:val="009C11A2"/>
    <w:rsid w:val="009C2EBE"/>
    <w:rsid w:val="009D4983"/>
    <w:rsid w:val="009D6297"/>
    <w:rsid w:val="009E653D"/>
    <w:rsid w:val="009E67D7"/>
    <w:rsid w:val="009E69EC"/>
    <w:rsid w:val="009F55FA"/>
    <w:rsid w:val="00A0354B"/>
    <w:rsid w:val="00A232D1"/>
    <w:rsid w:val="00A24DC9"/>
    <w:rsid w:val="00A2667E"/>
    <w:rsid w:val="00A31AF2"/>
    <w:rsid w:val="00A32422"/>
    <w:rsid w:val="00A3480B"/>
    <w:rsid w:val="00A35EBD"/>
    <w:rsid w:val="00A360CD"/>
    <w:rsid w:val="00A537C3"/>
    <w:rsid w:val="00A56502"/>
    <w:rsid w:val="00A63A26"/>
    <w:rsid w:val="00A70C2B"/>
    <w:rsid w:val="00A77FA6"/>
    <w:rsid w:val="00A951DB"/>
    <w:rsid w:val="00AA36D1"/>
    <w:rsid w:val="00AA46BD"/>
    <w:rsid w:val="00AA77AA"/>
    <w:rsid w:val="00AB2B94"/>
    <w:rsid w:val="00AB3F05"/>
    <w:rsid w:val="00AC0889"/>
    <w:rsid w:val="00AC1892"/>
    <w:rsid w:val="00AC1CC4"/>
    <w:rsid w:val="00AC1CE6"/>
    <w:rsid w:val="00AC6055"/>
    <w:rsid w:val="00AE231B"/>
    <w:rsid w:val="00AF06DB"/>
    <w:rsid w:val="00AF23CF"/>
    <w:rsid w:val="00AF34BC"/>
    <w:rsid w:val="00B03D1E"/>
    <w:rsid w:val="00B11167"/>
    <w:rsid w:val="00B129C4"/>
    <w:rsid w:val="00B165E1"/>
    <w:rsid w:val="00B179A8"/>
    <w:rsid w:val="00B21AAB"/>
    <w:rsid w:val="00B32B64"/>
    <w:rsid w:val="00B35864"/>
    <w:rsid w:val="00B35B68"/>
    <w:rsid w:val="00B51927"/>
    <w:rsid w:val="00B51BD5"/>
    <w:rsid w:val="00B675C4"/>
    <w:rsid w:val="00B71955"/>
    <w:rsid w:val="00B72C19"/>
    <w:rsid w:val="00B7482E"/>
    <w:rsid w:val="00B95C83"/>
    <w:rsid w:val="00B9659A"/>
    <w:rsid w:val="00BA0DE0"/>
    <w:rsid w:val="00BA7088"/>
    <w:rsid w:val="00BD1320"/>
    <w:rsid w:val="00BD3160"/>
    <w:rsid w:val="00C02473"/>
    <w:rsid w:val="00C074C0"/>
    <w:rsid w:val="00C261EA"/>
    <w:rsid w:val="00C3675B"/>
    <w:rsid w:val="00C36B10"/>
    <w:rsid w:val="00C37F29"/>
    <w:rsid w:val="00C4118E"/>
    <w:rsid w:val="00C43069"/>
    <w:rsid w:val="00C4487A"/>
    <w:rsid w:val="00C56786"/>
    <w:rsid w:val="00C61E67"/>
    <w:rsid w:val="00C67AE1"/>
    <w:rsid w:val="00C67B70"/>
    <w:rsid w:val="00C67BDF"/>
    <w:rsid w:val="00C72A53"/>
    <w:rsid w:val="00C72FE1"/>
    <w:rsid w:val="00C869BD"/>
    <w:rsid w:val="00C9211E"/>
    <w:rsid w:val="00CB0126"/>
    <w:rsid w:val="00CB4F9A"/>
    <w:rsid w:val="00CC0A0D"/>
    <w:rsid w:val="00CC7BE9"/>
    <w:rsid w:val="00CF2B42"/>
    <w:rsid w:val="00CF3D31"/>
    <w:rsid w:val="00CF77FB"/>
    <w:rsid w:val="00D11383"/>
    <w:rsid w:val="00D128A3"/>
    <w:rsid w:val="00D200AE"/>
    <w:rsid w:val="00D23612"/>
    <w:rsid w:val="00D275E5"/>
    <w:rsid w:val="00D3427B"/>
    <w:rsid w:val="00D43DAC"/>
    <w:rsid w:val="00D44DD7"/>
    <w:rsid w:val="00D536D0"/>
    <w:rsid w:val="00D54961"/>
    <w:rsid w:val="00D710AC"/>
    <w:rsid w:val="00D72C77"/>
    <w:rsid w:val="00D756E5"/>
    <w:rsid w:val="00D7620A"/>
    <w:rsid w:val="00D840BF"/>
    <w:rsid w:val="00D8776A"/>
    <w:rsid w:val="00D92368"/>
    <w:rsid w:val="00DA2292"/>
    <w:rsid w:val="00DA2B1D"/>
    <w:rsid w:val="00DB4975"/>
    <w:rsid w:val="00DC4F14"/>
    <w:rsid w:val="00DE5C6A"/>
    <w:rsid w:val="00DF2ED5"/>
    <w:rsid w:val="00DF3987"/>
    <w:rsid w:val="00E07985"/>
    <w:rsid w:val="00E37318"/>
    <w:rsid w:val="00E42196"/>
    <w:rsid w:val="00E42FC1"/>
    <w:rsid w:val="00E43313"/>
    <w:rsid w:val="00E439CE"/>
    <w:rsid w:val="00E46879"/>
    <w:rsid w:val="00E5592A"/>
    <w:rsid w:val="00E660A0"/>
    <w:rsid w:val="00E71677"/>
    <w:rsid w:val="00E807E6"/>
    <w:rsid w:val="00E83D77"/>
    <w:rsid w:val="00E93887"/>
    <w:rsid w:val="00E95715"/>
    <w:rsid w:val="00EB6396"/>
    <w:rsid w:val="00EC20F4"/>
    <w:rsid w:val="00EC66D7"/>
    <w:rsid w:val="00ED16E0"/>
    <w:rsid w:val="00EE2613"/>
    <w:rsid w:val="00EF2AAD"/>
    <w:rsid w:val="00EF453F"/>
    <w:rsid w:val="00F018A8"/>
    <w:rsid w:val="00F06CB9"/>
    <w:rsid w:val="00F06D01"/>
    <w:rsid w:val="00F15672"/>
    <w:rsid w:val="00F25072"/>
    <w:rsid w:val="00F31969"/>
    <w:rsid w:val="00F44EC2"/>
    <w:rsid w:val="00F53701"/>
    <w:rsid w:val="00F5668A"/>
    <w:rsid w:val="00F575FA"/>
    <w:rsid w:val="00F64E5E"/>
    <w:rsid w:val="00F65DEE"/>
    <w:rsid w:val="00F65E9F"/>
    <w:rsid w:val="00F73DEC"/>
    <w:rsid w:val="00F86B53"/>
    <w:rsid w:val="00F86F1F"/>
    <w:rsid w:val="00FA3BA8"/>
    <w:rsid w:val="00FA5693"/>
    <w:rsid w:val="00FA5900"/>
    <w:rsid w:val="00FB20B4"/>
    <w:rsid w:val="00FC0843"/>
    <w:rsid w:val="00FC1576"/>
    <w:rsid w:val="00FC176F"/>
    <w:rsid w:val="00FD228E"/>
    <w:rsid w:val="00FD41EE"/>
    <w:rsid w:val="00FD5A0E"/>
    <w:rsid w:val="00FF6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B0AEB"/>
  <w15:docId w15:val="{9BA2DC3E-1981-4B2A-A7A7-1C55D21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F86F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A6827"/>
    <w:pPr>
      <w:tabs>
        <w:tab w:val="center" w:pos="4536"/>
        <w:tab w:val="right" w:pos="9072"/>
      </w:tabs>
    </w:pPr>
  </w:style>
  <w:style w:type="character" w:customStyle="1" w:styleId="NagwekZnak">
    <w:name w:val="Nagłówek Znak"/>
    <w:link w:val="Nagwek"/>
    <w:uiPriority w:val="99"/>
    <w:locked/>
    <w:rsid w:val="008A6827"/>
    <w:rPr>
      <w:rFonts w:cs="Times New Roman"/>
      <w:sz w:val="24"/>
    </w:rPr>
  </w:style>
  <w:style w:type="paragraph" w:styleId="Stopka">
    <w:name w:val="footer"/>
    <w:basedOn w:val="Normalny"/>
    <w:link w:val="StopkaZnak"/>
    <w:uiPriority w:val="99"/>
    <w:rsid w:val="008A6827"/>
    <w:pPr>
      <w:tabs>
        <w:tab w:val="center" w:pos="4536"/>
        <w:tab w:val="right" w:pos="9072"/>
      </w:tabs>
    </w:pPr>
  </w:style>
  <w:style w:type="character" w:customStyle="1" w:styleId="StopkaZnak">
    <w:name w:val="Stopka Znak"/>
    <w:link w:val="Stopka"/>
    <w:uiPriority w:val="99"/>
    <w:locked/>
    <w:rsid w:val="008A6827"/>
    <w:rPr>
      <w:rFonts w:cs="Times New Roman"/>
      <w:sz w:val="24"/>
    </w:rPr>
  </w:style>
  <w:style w:type="paragraph" w:styleId="Tekstdymka">
    <w:name w:val="Balloon Text"/>
    <w:basedOn w:val="Normalny"/>
    <w:link w:val="TekstdymkaZnak"/>
    <w:uiPriority w:val="99"/>
    <w:rsid w:val="00D23612"/>
    <w:rPr>
      <w:rFonts w:ascii="Tahoma" w:hAnsi="Tahoma"/>
      <w:sz w:val="16"/>
      <w:szCs w:val="16"/>
    </w:rPr>
  </w:style>
  <w:style w:type="character" w:customStyle="1" w:styleId="TekstdymkaZnak">
    <w:name w:val="Tekst dymka Znak"/>
    <w:link w:val="Tekstdymka"/>
    <w:uiPriority w:val="99"/>
    <w:locked/>
    <w:rsid w:val="00D23612"/>
    <w:rPr>
      <w:rFonts w:ascii="Tahoma" w:hAnsi="Tahoma" w:cs="Times New Roman"/>
      <w:sz w:val="16"/>
    </w:rPr>
  </w:style>
  <w:style w:type="paragraph" w:customStyle="1" w:styleId="Akapitzlist1">
    <w:name w:val="Akapit z listą1"/>
    <w:basedOn w:val="Normalny"/>
    <w:uiPriority w:val="99"/>
    <w:rsid w:val="000E2A29"/>
    <w:pPr>
      <w:spacing w:after="200" w:line="276" w:lineRule="auto"/>
      <w:ind w:left="720"/>
    </w:pPr>
    <w:rPr>
      <w:rFonts w:ascii="Calibri" w:hAnsi="Calibri"/>
      <w:sz w:val="22"/>
      <w:szCs w:val="22"/>
      <w:lang w:eastAsia="en-US"/>
    </w:rPr>
  </w:style>
  <w:style w:type="character" w:styleId="Numerstrony">
    <w:name w:val="page number"/>
    <w:uiPriority w:val="99"/>
    <w:rsid w:val="00D8776A"/>
    <w:rPr>
      <w:rFonts w:cs="Times New Roman"/>
    </w:rPr>
  </w:style>
  <w:style w:type="paragraph" w:customStyle="1" w:styleId="Default">
    <w:name w:val="Default"/>
    <w:uiPriority w:val="99"/>
    <w:rsid w:val="002F15DC"/>
    <w:pPr>
      <w:autoSpaceDE w:val="0"/>
      <w:autoSpaceDN w:val="0"/>
      <w:adjustRightInd w:val="0"/>
    </w:pPr>
    <w:rPr>
      <w:color w:val="000000"/>
      <w:sz w:val="24"/>
      <w:szCs w:val="24"/>
    </w:rPr>
  </w:style>
  <w:style w:type="character" w:styleId="Odwoaniedokomentarza">
    <w:name w:val="annotation reference"/>
    <w:uiPriority w:val="99"/>
    <w:rsid w:val="002D1DB5"/>
    <w:rPr>
      <w:rFonts w:cs="Times New Roman"/>
      <w:sz w:val="16"/>
      <w:szCs w:val="16"/>
    </w:rPr>
  </w:style>
  <w:style w:type="paragraph" w:styleId="Tekstkomentarza">
    <w:name w:val="annotation text"/>
    <w:basedOn w:val="Normalny"/>
    <w:link w:val="TekstkomentarzaZnak"/>
    <w:uiPriority w:val="99"/>
    <w:rsid w:val="002D1DB5"/>
    <w:rPr>
      <w:sz w:val="20"/>
      <w:szCs w:val="20"/>
    </w:rPr>
  </w:style>
  <w:style w:type="character" w:customStyle="1" w:styleId="TekstkomentarzaZnak">
    <w:name w:val="Tekst komentarza Znak"/>
    <w:link w:val="Tekstkomentarza"/>
    <w:uiPriority w:val="99"/>
    <w:locked/>
    <w:rsid w:val="002D1DB5"/>
    <w:rPr>
      <w:rFonts w:cs="Times New Roman"/>
    </w:rPr>
  </w:style>
  <w:style w:type="paragraph" w:styleId="Tematkomentarza">
    <w:name w:val="annotation subject"/>
    <w:basedOn w:val="Tekstkomentarza"/>
    <w:next w:val="Tekstkomentarza"/>
    <w:link w:val="TematkomentarzaZnak"/>
    <w:uiPriority w:val="99"/>
    <w:rsid w:val="002D1DB5"/>
    <w:rPr>
      <w:b/>
      <w:bCs/>
    </w:rPr>
  </w:style>
  <w:style w:type="character" w:customStyle="1" w:styleId="TematkomentarzaZnak">
    <w:name w:val="Temat komentarza Znak"/>
    <w:link w:val="Tematkomentarza"/>
    <w:uiPriority w:val="99"/>
    <w:locked/>
    <w:rsid w:val="002D1DB5"/>
    <w:rPr>
      <w:rFonts w:cs="Times New Roman"/>
      <w:b/>
      <w:bCs/>
    </w:rPr>
  </w:style>
  <w:style w:type="paragraph" w:styleId="Akapitzlist">
    <w:name w:val="List Paragraph"/>
    <w:basedOn w:val="Normalny"/>
    <w:uiPriority w:val="99"/>
    <w:qFormat/>
    <w:rsid w:val="00232E30"/>
    <w:pPr>
      <w:ind w:left="720"/>
      <w:contextualSpacing/>
    </w:pPr>
  </w:style>
  <w:style w:type="character" w:styleId="Pogrubienie">
    <w:name w:val="Strong"/>
    <w:basedOn w:val="Domylnaczcionkaakapitu"/>
    <w:uiPriority w:val="22"/>
    <w:qFormat/>
    <w:locked/>
    <w:rsid w:val="0058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BB0E-CA8C-4449-8CD0-E8B100C5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5982</Words>
  <Characters>35898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UMOWA Nr …</vt:lpstr>
    </vt:vector>
  </TitlesOfParts>
  <Company>UMPL</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tomasz.gawin</dc:creator>
  <cp:lastModifiedBy>Joanna Kacprowicz</cp:lastModifiedBy>
  <cp:revision>40</cp:revision>
  <cp:lastPrinted>2015-08-20T08:19:00Z</cp:lastPrinted>
  <dcterms:created xsi:type="dcterms:W3CDTF">2016-09-07T20:27:00Z</dcterms:created>
  <dcterms:modified xsi:type="dcterms:W3CDTF">2016-09-08T10:04:00Z</dcterms:modified>
</cp:coreProperties>
</file>